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699" w:rsidRPr="00082B26" w:rsidRDefault="003B4699" w:rsidP="007D54DB">
      <w:pPr>
        <w:keepNext/>
        <w:jc w:val="center"/>
        <w:outlineLvl w:val="3"/>
        <w:rPr>
          <w:b/>
          <w:sz w:val="24"/>
          <w:szCs w:val="24"/>
        </w:rPr>
      </w:pPr>
      <w:r w:rsidRPr="00082B26">
        <w:rPr>
          <w:b/>
          <w:sz w:val="24"/>
          <w:szCs w:val="24"/>
        </w:rPr>
        <w:t>Техническое задание</w:t>
      </w:r>
    </w:p>
    <w:p w:rsidR="00707157" w:rsidRPr="000355C9" w:rsidRDefault="00D912B3" w:rsidP="00082B26">
      <w:pPr>
        <w:pStyle w:val="af5"/>
        <w:suppressAutoHyphens w:val="0"/>
        <w:spacing w:after="200" w:line="276" w:lineRule="auto"/>
        <w:ind w:left="0"/>
        <w:jc w:val="center"/>
        <w:rPr>
          <w:b/>
          <w:sz w:val="24"/>
          <w:szCs w:val="24"/>
        </w:rPr>
      </w:pPr>
      <w:r w:rsidRPr="00D912B3">
        <w:rPr>
          <w:sz w:val="24"/>
          <w:szCs w:val="24"/>
        </w:rPr>
        <w:t>Услуги по демонтажу и монтажу дверных ручек и замков в деревянных дверях на объекте Спортивно-тренерский блок</w:t>
      </w:r>
    </w:p>
    <w:tbl>
      <w:tblPr>
        <w:tblW w:w="1020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333"/>
        <w:gridCol w:w="7371"/>
      </w:tblGrid>
      <w:tr w:rsidR="000E250C" w:rsidRPr="00254ED7" w:rsidTr="004308D1">
        <w:trPr>
          <w:trHeight w:val="2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:rsidR="000E250C" w:rsidRPr="00254ED7" w:rsidRDefault="00D0228A" w:rsidP="00082B26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254ED7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:rsidR="000E250C" w:rsidRPr="00254ED7" w:rsidRDefault="00D0228A" w:rsidP="00082B26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254ED7">
              <w:rPr>
                <w:b/>
                <w:sz w:val="23"/>
                <w:szCs w:val="23"/>
              </w:rPr>
              <w:t>Перечень основных требований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0E250C" w:rsidRPr="00254ED7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3"/>
                <w:szCs w:val="23"/>
              </w:rPr>
            </w:pPr>
            <w:r w:rsidRPr="00254ED7">
              <w:rPr>
                <w:b/>
                <w:sz w:val="23"/>
                <w:szCs w:val="23"/>
              </w:rPr>
              <w:t>Показатели требований</w:t>
            </w:r>
          </w:p>
        </w:tc>
      </w:tr>
      <w:tr w:rsidR="000E250C" w:rsidRPr="00254ED7" w:rsidTr="004308D1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250C" w:rsidRPr="00254ED7" w:rsidRDefault="00531097" w:rsidP="007D54DB">
            <w:pPr>
              <w:snapToGrid w:val="0"/>
              <w:jc w:val="center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>1.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250C" w:rsidRPr="00254ED7" w:rsidRDefault="00DB452C" w:rsidP="00254ED7">
            <w:pPr>
              <w:snapToGrid w:val="0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>Месторасположение объекта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0C" w:rsidRPr="00254ED7" w:rsidRDefault="00070ED9" w:rsidP="00B0582C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 xml:space="preserve">г. Красноярск, </w:t>
            </w:r>
            <w:r w:rsidR="00B0582C" w:rsidRPr="00254ED7">
              <w:rPr>
                <w:sz w:val="23"/>
                <w:szCs w:val="23"/>
              </w:rPr>
              <w:t>Свердловский р</w:t>
            </w:r>
            <w:r w:rsidR="000355C9" w:rsidRPr="00254ED7">
              <w:rPr>
                <w:sz w:val="23"/>
                <w:szCs w:val="23"/>
              </w:rPr>
              <w:t>айо</w:t>
            </w:r>
            <w:r w:rsidR="00B0582C" w:rsidRPr="00254ED7">
              <w:rPr>
                <w:sz w:val="23"/>
                <w:szCs w:val="23"/>
              </w:rPr>
              <w:t>н</w:t>
            </w:r>
            <w:r w:rsidR="000B25B2" w:rsidRPr="00254ED7">
              <w:rPr>
                <w:sz w:val="23"/>
                <w:szCs w:val="23"/>
              </w:rPr>
              <w:t>,</w:t>
            </w:r>
            <w:r w:rsidR="00CC26C4" w:rsidRPr="00254ED7">
              <w:rPr>
                <w:sz w:val="23"/>
                <w:szCs w:val="23"/>
              </w:rPr>
              <w:t xml:space="preserve"> </w:t>
            </w:r>
            <w:proofErr w:type="spellStart"/>
            <w:r w:rsidR="0034012A" w:rsidRPr="00254ED7">
              <w:rPr>
                <w:sz w:val="23"/>
                <w:szCs w:val="23"/>
              </w:rPr>
              <w:t>Фанпарк</w:t>
            </w:r>
            <w:proofErr w:type="spellEnd"/>
            <w:r w:rsidR="0034012A" w:rsidRPr="00254ED7">
              <w:rPr>
                <w:sz w:val="23"/>
                <w:szCs w:val="23"/>
              </w:rPr>
              <w:t xml:space="preserve"> «Бобровый лог»</w:t>
            </w:r>
            <w:r w:rsidR="00817B1C" w:rsidRPr="00254ED7">
              <w:rPr>
                <w:sz w:val="23"/>
                <w:szCs w:val="23"/>
              </w:rPr>
              <w:t xml:space="preserve">, ул. Сибирская, </w:t>
            </w:r>
            <w:r w:rsidR="002903A0" w:rsidRPr="00254ED7">
              <w:rPr>
                <w:sz w:val="23"/>
                <w:szCs w:val="23"/>
              </w:rPr>
              <w:t>д. 9</w:t>
            </w:r>
            <w:r w:rsidR="003B282F">
              <w:rPr>
                <w:sz w:val="23"/>
                <w:szCs w:val="23"/>
              </w:rPr>
              <w:t>2</w:t>
            </w:r>
            <w:r w:rsidR="002903A0" w:rsidRPr="00254ED7">
              <w:rPr>
                <w:sz w:val="23"/>
                <w:szCs w:val="23"/>
              </w:rPr>
              <w:t>/27</w:t>
            </w:r>
          </w:p>
        </w:tc>
      </w:tr>
      <w:tr w:rsidR="00361AA3" w:rsidRPr="00254ED7" w:rsidTr="004308D1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1AA3" w:rsidRPr="00254ED7" w:rsidRDefault="00D912B3" w:rsidP="007D54D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531097" w:rsidRPr="00254ED7">
              <w:rPr>
                <w:sz w:val="23"/>
                <w:szCs w:val="23"/>
              </w:rPr>
              <w:t>.</w:t>
            </w:r>
          </w:p>
        </w:tc>
        <w:tc>
          <w:tcPr>
            <w:tcW w:w="2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1AA3" w:rsidRPr="00254ED7" w:rsidRDefault="00361AA3" w:rsidP="00254ED7">
            <w:pPr>
              <w:snapToGrid w:val="0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>Вид строительства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AA3" w:rsidRPr="00254ED7" w:rsidRDefault="00D912B3" w:rsidP="00AA67FB">
            <w:pPr>
              <w:snapToGrid w:val="0"/>
              <w:ind w:right="1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Установка</w:t>
            </w:r>
            <w:r w:rsidR="00E66791" w:rsidRPr="00254ED7">
              <w:rPr>
                <w:sz w:val="23"/>
                <w:szCs w:val="23"/>
              </w:rPr>
              <w:t xml:space="preserve"> дверных ручек с замками в деревянных дверях СТБ</w:t>
            </w:r>
          </w:p>
        </w:tc>
      </w:tr>
      <w:tr w:rsidR="00182C67" w:rsidRPr="00254ED7" w:rsidTr="004308D1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67" w:rsidRPr="00254ED7" w:rsidRDefault="00D912B3" w:rsidP="007D54D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531097" w:rsidRPr="00254ED7">
              <w:rPr>
                <w:sz w:val="23"/>
                <w:szCs w:val="23"/>
              </w:rPr>
              <w:t>.</w:t>
            </w:r>
          </w:p>
        </w:tc>
        <w:tc>
          <w:tcPr>
            <w:tcW w:w="2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67" w:rsidRPr="00254ED7" w:rsidRDefault="00182C67" w:rsidP="00254ED7">
            <w:pPr>
              <w:snapToGrid w:val="0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>Заказчик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C67" w:rsidRPr="00254ED7" w:rsidRDefault="00182C67" w:rsidP="00082B26">
            <w:pPr>
              <w:snapToGrid w:val="0"/>
              <w:ind w:right="114"/>
              <w:jc w:val="both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>ООО «Ренонс»</w:t>
            </w:r>
          </w:p>
        </w:tc>
      </w:tr>
      <w:tr w:rsidR="00C27E57" w:rsidRPr="00254ED7" w:rsidTr="004308D1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254ED7" w:rsidRDefault="00D912B3" w:rsidP="00CC1F4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C27E57" w:rsidRPr="00254ED7">
              <w:rPr>
                <w:sz w:val="23"/>
                <w:szCs w:val="23"/>
              </w:rPr>
              <w:t>.</w:t>
            </w:r>
          </w:p>
        </w:tc>
        <w:tc>
          <w:tcPr>
            <w:tcW w:w="2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254ED7" w:rsidRDefault="00C27E57" w:rsidP="00254ED7">
            <w:pPr>
              <w:snapToGrid w:val="0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>Объём выполняемых работ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AF" w:rsidRPr="00254ED7" w:rsidRDefault="008E20AF" w:rsidP="008E20AF">
            <w:pPr>
              <w:pStyle w:val="af5"/>
              <w:numPr>
                <w:ilvl w:val="0"/>
                <w:numId w:val="32"/>
              </w:numPr>
              <w:snapToGrid w:val="0"/>
              <w:ind w:left="429" w:right="114"/>
              <w:jc w:val="both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 xml:space="preserve">Выполнить </w:t>
            </w:r>
            <w:r w:rsidR="00E66791" w:rsidRPr="00254ED7">
              <w:rPr>
                <w:sz w:val="23"/>
                <w:szCs w:val="23"/>
              </w:rPr>
              <w:t>демонтаж дверных ручек с замками</w:t>
            </w:r>
            <w:r w:rsidRPr="00254ED7">
              <w:rPr>
                <w:sz w:val="23"/>
                <w:szCs w:val="23"/>
              </w:rPr>
              <w:t xml:space="preserve"> в объёме, указанном Заказчиком;</w:t>
            </w:r>
          </w:p>
          <w:p w:rsidR="00C05866" w:rsidRPr="00C05866" w:rsidRDefault="008E20AF" w:rsidP="00C05866">
            <w:pPr>
              <w:pStyle w:val="af5"/>
              <w:numPr>
                <w:ilvl w:val="0"/>
                <w:numId w:val="32"/>
              </w:numPr>
              <w:snapToGrid w:val="0"/>
              <w:ind w:left="429" w:right="114"/>
              <w:jc w:val="both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 xml:space="preserve">Выполнить </w:t>
            </w:r>
            <w:r w:rsidR="00E66791" w:rsidRPr="00254ED7">
              <w:rPr>
                <w:sz w:val="23"/>
                <w:szCs w:val="23"/>
              </w:rPr>
              <w:t xml:space="preserve">установку новых дверных ручек с </w:t>
            </w:r>
            <w:r w:rsidR="00E81D2E">
              <w:rPr>
                <w:sz w:val="23"/>
                <w:szCs w:val="23"/>
              </w:rPr>
              <w:t xml:space="preserve">новыми </w:t>
            </w:r>
            <w:r w:rsidR="00E66791" w:rsidRPr="00254ED7">
              <w:rPr>
                <w:sz w:val="23"/>
                <w:szCs w:val="23"/>
              </w:rPr>
              <w:t>замками на место демонтированных.</w:t>
            </w:r>
          </w:p>
        </w:tc>
      </w:tr>
      <w:tr w:rsidR="00C27E57" w:rsidRPr="00254ED7" w:rsidTr="004308D1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254ED7" w:rsidRDefault="00D912B3" w:rsidP="00645B4A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0A4D4B" w:rsidRPr="00254ED7">
              <w:rPr>
                <w:sz w:val="23"/>
                <w:szCs w:val="23"/>
              </w:rPr>
              <w:t>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254ED7" w:rsidRDefault="00C27E57" w:rsidP="00254ED7">
            <w:pPr>
              <w:snapToGrid w:val="0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 xml:space="preserve">Основные требования к </w:t>
            </w:r>
            <w:r w:rsidR="0049498B" w:rsidRPr="00254ED7">
              <w:rPr>
                <w:sz w:val="23"/>
                <w:szCs w:val="23"/>
              </w:rPr>
              <w:t>производству работ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83D" w:rsidRPr="00254ED7" w:rsidRDefault="00C05866" w:rsidP="00764281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after="120" w:line="183" w:lineRule="atLeast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 </w:t>
            </w:r>
            <w:r w:rsidR="008F51F4" w:rsidRPr="00254ED7">
              <w:rPr>
                <w:b w:val="0"/>
                <w:sz w:val="23"/>
                <w:szCs w:val="23"/>
              </w:rPr>
              <w:t>1.</w:t>
            </w:r>
            <w:r w:rsidR="00CA2EFF" w:rsidRPr="00254ED7">
              <w:rPr>
                <w:b w:val="0"/>
                <w:sz w:val="23"/>
                <w:szCs w:val="23"/>
              </w:rPr>
              <w:t xml:space="preserve"> </w:t>
            </w:r>
            <w:r w:rsidR="0049498B" w:rsidRPr="00254ED7">
              <w:rPr>
                <w:b w:val="0"/>
                <w:sz w:val="23"/>
                <w:szCs w:val="23"/>
              </w:rPr>
              <w:t xml:space="preserve">Работы производить только квалифицированным персоналом, имеющим соответствующие документы </w:t>
            </w:r>
            <w:r w:rsidR="009D583D" w:rsidRPr="00254ED7">
              <w:rPr>
                <w:b w:val="0"/>
                <w:sz w:val="23"/>
                <w:szCs w:val="23"/>
              </w:rPr>
              <w:t xml:space="preserve">(удостоверения, дипломы, приказы и т.п.) </w:t>
            </w:r>
            <w:r w:rsidR="0049498B" w:rsidRPr="00254ED7">
              <w:rPr>
                <w:b w:val="0"/>
                <w:sz w:val="23"/>
                <w:szCs w:val="23"/>
              </w:rPr>
              <w:t>для допуска</w:t>
            </w:r>
            <w:r w:rsidR="009D583D" w:rsidRPr="00254ED7">
              <w:rPr>
                <w:b w:val="0"/>
                <w:sz w:val="23"/>
                <w:szCs w:val="23"/>
              </w:rPr>
              <w:t xml:space="preserve"> к конкретным видам работ</w:t>
            </w:r>
            <w:r w:rsidR="003E7843" w:rsidRPr="00254ED7">
              <w:rPr>
                <w:b w:val="0"/>
                <w:sz w:val="23"/>
                <w:szCs w:val="23"/>
              </w:rPr>
              <w:t xml:space="preserve"> (плотники, слесари)</w:t>
            </w:r>
            <w:r w:rsidR="009D583D" w:rsidRPr="00254ED7">
              <w:rPr>
                <w:b w:val="0"/>
                <w:sz w:val="23"/>
                <w:szCs w:val="23"/>
              </w:rPr>
              <w:t>;</w:t>
            </w:r>
          </w:p>
          <w:p w:rsidR="009D583D" w:rsidRPr="00254ED7" w:rsidRDefault="00C05866" w:rsidP="00764281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after="120" w:line="183" w:lineRule="atLeast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 </w:t>
            </w:r>
            <w:r w:rsidR="00354800" w:rsidRPr="00254ED7">
              <w:rPr>
                <w:b w:val="0"/>
                <w:sz w:val="23"/>
                <w:szCs w:val="23"/>
              </w:rPr>
              <w:t xml:space="preserve">2. </w:t>
            </w:r>
            <w:r w:rsidR="009D583D" w:rsidRPr="00254ED7">
              <w:rPr>
                <w:b w:val="0"/>
                <w:sz w:val="23"/>
                <w:szCs w:val="23"/>
              </w:rPr>
              <w:t xml:space="preserve">Согласовать с Заказчиком технику и механизмы, </w:t>
            </w:r>
            <w:r w:rsidR="00AF61FB" w:rsidRPr="00254ED7">
              <w:rPr>
                <w:b w:val="0"/>
                <w:sz w:val="23"/>
                <w:szCs w:val="23"/>
              </w:rPr>
              <w:t xml:space="preserve">оборудование </w:t>
            </w:r>
            <w:r w:rsidR="009D583D" w:rsidRPr="00254ED7">
              <w:rPr>
                <w:b w:val="0"/>
                <w:sz w:val="23"/>
                <w:szCs w:val="23"/>
              </w:rPr>
              <w:t>применяемые для производства работ</w:t>
            </w:r>
            <w:r w:rsidR="003E7843" w:rsidRPr="00254ED7">
              <w:rPr>
                <w:b w:val="0"/>
                <w:sz w:val="23"/>
                <w:szCs w:val="23"/>
              </w:rPr>
              <w:t>;</w:t>
            </w:r>
          </w:p>
          <w:p w:rsidR="00C27E57" w:rsidRPr="00254ED7" w:rsidRDefault="00354800" w:rsidP="00764281">
            <w:pPr>
              <w:spacing w:after="120"/>
              <w:jc w:val="both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 xml:space="preserve"> 3</w:t>
            </w:r>
            <w:r w:rsidR="008F51F4" w:rsidRPr="00254ED7">
              <w:rPr>
                <w:sz w:val="23"/>
                <w:szCs w:val="23"/>
              </w:rPr>
              <w:t xml:space="preserve">. </w:t>
            </w:r>
            <w:r w:rsidR="00C05866">
              <w:rPr>
                <w:sz w:val="23"/>
                <w:szCs w:val="23"/>
              </w:rPr>
              <w:t>Применить ручки-защелки ЗР-03 СР хром с ключом.</w:t>
            </w:r>
          </w:p>
        </w:tc>
      </w:tr>
      <w:tr w:rsidR="00C27E57" w:rsidRPr="00254ED7" w:rsidTr="004308D1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254ED7" w:rsidRDefault="00D912B3" w:rsidP="000A4D4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C27E57" w:rsidRPr="00254ED7">
              <w:rPr>
                <w:sz w:val="23"/>
                <w:szCs w:val="23"/>
              </w:rPr>
              <w:t>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254ED7" w:rsidRDefault="00C27E57" w:rsidP="00254ED7">
            <w:pPr>
              <w:snapToGrid w:val="0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 xml:space="preserve">Сроки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E57" w:rsidRPr="00254ED7" w:rsidRDefault="00185B73" w:rsidP="00290597">
            <w:pPr>
              <w:tabs>
                <w:tab w:val="left" w:pos="256"/>
                <w:tab w:val="left" w:pos="688"/>
                <w:tab w:val="left" w:leader="dot" w:pos="9792"/>
              </w:tabs>
              <w:snapToGrid w:val="0"/>
              <w:ind w:right="114"/>
              <w:jc w:val="both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 xml:space="preserve"> Работы выполнить </w:t>
            </w:r>
            <w:r w:rsidR="003E7843" w:rsidRPr="00254ED7">
              <w:rPr>
                <w:sz w:val="23"/>
                <w:szCs w:val="23"/>
              </w:rPr>
              <w:t xml:space="preserve">с момента заключения договора </w:t>
            </w:r>
            <w:r w:rsidR="00031CB7" w:rsidRPr="00254ED7">
              <w:rPr>
                <w:sz w:val="23"/>
                <w:szCs w:val="23"/>
              </w:rPr>
              <w:t>до</w:t>
            </w:r>
            <w:r w:rsidR="00386371" w:rsidRPr="00254ED7">
              <w:rPr>
                <w:sz w:val="23"/>
                <w:szCs w:val="23"/>
              </w:rPr>
              <w:t xml:space="preserve"> </w:t>
            </w:r>
            <w:r w:rsidR="004C3618">
              <w:rPr>
                <w:sz w:val="23"/>
                <w:szCs w:val="23"/>
              </w:rPr>
              <w:t>22</w:t>
            </w:r>
            <w:r w:rsidR="00031CB7" w:rsidRPr="00254ED7">
              <w:rPr>
                <w:sz w:val="23"/>
                <w:szCs w:val="23"/>
              </w:rPr>
              <w:t>.</w:t>
            </w:r>
            <w:r w:rsidR="003E7843" w:rsidRPr="00254ED7">
              <w:rPr>
                <w:sz w:val="23"/>
                <w:szCs w:val="23"/>
              </w:rPr>
              <w:t>0</w:t>
            </w:r>
            <w:r w:rsidR="004C3618">
              <w:rPr>
                <w:sz w:val="23"/>
                <w:szCs w:val="23"/>
              </w:rPr>
              <w:t>2</w:t>
            </w:r>
            <w:r w:rsidR="00031CB7" w:rsidRPr="00254ED7">
              <w:rPr>
                <w:sz w:val="23"/>
                <w:szCs w:val="23"/>
              </w:rPr>
              <w:t>.201</w:t>
            </w:r>
            <w:r w:rsidR="003E7843" w:rsidRPr="00254ED7">
              <w:rPr>
                <w:sz w:val="23"/>
                <w:szCs w:val="23"/>
              </w:rPr>
              <w:t>9</w:t>
            </w:r>
            <w:r w:rsidR="000355C9" w:rsidRPr="00254ED7">
              <w:rPr>
                <w:sz w:val="23"/>
                <w:szCs w:val="23"/>
              </w:rPr>
              <w:t xml:space="preserve"> года</w:t>
            </w:r>
            <w:r w:rsidR="00D9742A" w:rsidRPr="00254ED7">
              <w:rPr>
                <w:sz w:val="23"/>
                <w:szCs w:val="23"/>
              </w:rPr>
              <w:t>.</w:t>
            </w:r>
          </w:p>
        </w:tc>
      </w:tr>
      <w:tr w:rsidR="00C27E57" w:rsidRPr="00254ED7" w:rsidTr="004308D1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254ED7" w:rsidRDefault="00D912B3" w:rsidP="000A4D4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C27E57" w:rsidRPr="00254ED7">
              <w:rPr>
                <w:sz w:val="23"/>
                <w:szCs w:val="23"/>
              </w:rPr>
              <w:t>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254ED7" w:rsidRDefault="00C27E57" w:rsidP="00254ED7">
            <w:pPr>
              <w:snapToGrid w:val="0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>Требования к составу и оформлению документации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E57" w:rsidRPr="00254ED7" w:rsidRDefault="00C05866" w:rsidP="009849E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9849E8" w:rsidRPr="00254ED7">
              <w:rPr>
                <w:sz w:val="23"/>
                <w:szCs w:val="23"/>
              </w:rPr>
              <w:t>1. Разработать технологические карты на производимые</w:t>
            </w:r>
            <w:r w:rsidR="00950B98" w:rsidRPr="00254ED7">
              <w:rPr>
                <w:sz w:val="23"/>
                <w:szCs w:val="23"/>
              </w:rPr>
              <w:t xml:space="preserve"> </w:t>
            </w:r>
            <w:r w:rsidR="009849E8" w:rsidRPr="00254ED7">
              <w:rPr>
                <w:sz w:val="23"/>
                <w:szCs w:val="23"/>
              </w:rPr>
              <w:t>работы</w:t>
            </w:r>
            <w:r w:rsidR="00950B98" w:rsidRPr="00254ED7">
              <w:rPr>
                <w:sz w:val="23"/>
                <w:szCs w:val="23"/>
              </w:rPr>
              <w:t xml:space="preserve"> и</w:t>
            </w:r>
            <w:r w:rsidR="00DC1D64" w:rsidRPr="00254ED7">
              <w:rPr>
                <w:sz w:val="23"/>
                <w:szCs w:val="23"/>
              </w:rPr>
              <w:t xml:space="preserve"> согласова</w:t>
            </w:r>
            <w:r w:rsidR="00950B98" w:rsidRPr="00254ED7">
              <w:rPr>
                <w:sz w:val="23"/>
                <w:szCs w:val="23"/>
              </w:rPr>
              <w:t>ть с</w:t>
            </w:r>
            <w:r w:rsidR="00DC1D64" w:rsidRPr="00254ED7">
              <w:rPr>
                <w:sz w:val="23"/>
                <w:szCs w:val="23"/>
              </w:rPr>
              <w:t xml:space="preserve"> Заказчиком</w:t>
            </w:r>
            <w:r w:rsidR="009849E8" w:rsidRPr="00254ED7">
              <w:rPr>
                <w:sz w:val="23"/>
                <w:szCs w:val="23"/>
              </w:rPr>
              <w:t>;</w:t>
            </w:r>
          </w:p>
          <w:p w:rsidR="009849E8" w:rsidRPr="00254ED7" w:rsidRDefault="00C05866" w:rsidP="009849E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9849E8" w:rsidRPr="00254ED7">
              <w:rPr>
                <w:sz w:val="23"/>
                <w:szCs w:val="23"/>
              </w:rPr>
              <w:t>2. После окончания работ предоставить акты и исполнительные схемы на выполненные работы установленного образца, согласов</w:t>
            </w:r>
            <w:bookmarkStart w:id="0" w:name="_GoBack"/>
            <w:bookmarkEnd w:id="0"/>
            <w:r w:rsidR="009849E8" w:rsidRPr="00254ED7">
              <w:rPr>
                <w:sz w:val="23"/>
                <w:szCs w:val="23"/>
              </w:rPr>
              <w:t>анные Заказчиком;</w:t>
            </w:r>
          </w:p>
          <w:p w:rsidR="009849E8" w:rsidRPr="00254ED7" w:rsidRDefault="00C05866" w:rsidP="009849E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9849E8" w:rsidRPr="00254ED7">
              <w:rPr>
                <w:sz w:val="23"/>
                <w:szCs w:val="23"/>
              </w:rPr>
              <w:t xml:space="preserve">3. До начала работ предоставить </w:t>
            </w:r>
            <w:r w:rsidR="00B14302" w:rsidRPr="00254ED7">
              <w:rPr>
                <w:sz w:val="23"/>
                <w:szCs w:val="23"/>
              </w:rPr>
              <w:t xml:space="preserve">и согласовать с Заказчиком </w:t>
            </w:r>
            <w:r w:rsidR="009849E8" w:rsidRPr="00254ED7">
              <w:rPr>
                <w:sz w:val="23"/>
                <w:szCs w:val="23"/>
              </w:rPr>
              <w:t>списки сотрудников</w:t>
            </w:r>
            <w:r w:rsidR="00B14302" w:rsidRPr="00254ED7">
              <w:rPr>
                <w:sz w:val="23"/>
                <w:szCs w:val="23"/>
              </w:rPr>
              <w:t xml:space="preserve"> и персонала, участвующих при производстве работ.</w:t>
            </w:r>
          </w:p>
        </w:tc>
      </w:tr>
      <w:tr w:rsidR="00C27E57" w:rsidRPr="00254ED7" w:rsidTr="004308D1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254ED7" w:rsidRDefault="00D912B3" w:rsidP="000A4D4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C27E57" w:rsidRPr="00254ED7">
              <w:rPr>
                <w:sz w:val="23"/>
                <w:szCs w:val="23"/>
              </w:rPr>
              <w:t>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254ED7" w:rsidRDefault="00C27E57" w:rsidP="00254ED7">
            <w:pPr>
              <w:snapToGrid w:val="0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>Цены на строительство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E57" w:rsidRPr="00254ED7" w:rsidRDefault="00790824" w:rsidP="00A069C2">
            <w:pPr>
              <w:jc w:val="both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>Согласно ТКП</w:t>
            </w:r>
            <w:r w:rsidR="00A069C2" w:rsidRPr="00254ED7">
              <w:rPr>
                <w:sz w:val="23"/>
                <w:szCs w:val="23"/>
              </w:rPr>
              <w:t xml:space="preserve">. ЛСР в </w:t>
            </w:r>
            <w:r w:rsidR="00290597" w:rsidRPr="00254ED7">
              <w:rPr>
                <w:sz w:val="23"/>
                <w:szCs w:val="23"/>
              </w:rPr>
              <w:t xml:space="preserve">ТЕР в </w:t>
            </w:r>
            <w:r w:rsidR="00A069C2" w:rsidRPr="00254ED7">
              <w:rPr>
                <w:sz w:val="23"/>
                <w:szCs w:val="23"/>
              </w:rPr>
              <w:t xml:space="preserve">текущих ценах с индексом </w:t>
            </w:r>
            <w:r w:rsidR="004308D1" w:rsidRPr="00254ED7">
              <w:rPr>
                <w:sz w:val="23"/>
                <w:szCs w:val="23"/>
              </w:rPr>
              <w:t>3</w:t>
            </w:r>
            <w:r w:rsidR="00A069C2" w:rsidRPr="00254ED7">
              <w:rPr>
                <w:sz w:val="23"/>
                <w:szCs w:val="23"/>
              </w:rPr>
              <w:t xml:space="preserve"> </w:t>
            </w:r>
            <w:proofErr w:type="spellStart"/>
            <w:r w:rsidR="00A069C2" w:rsidRPr="00254ED7">
              <w:rPr>
                <w:sz w:val="23"/>
                <w:szCs w:val="23"/>
              </w:rPr>
              <w:t>кв</w:t>
            </w:r>
            <w:proofErr w:type="spellEnd"/>
            <w:r w:rsidR="00A069C2" w:rsidRPr="00254ED7">
              <w:rPr>
                <w:sz w:val="23"/>
                <w:szCs w:val="23"/>
              </w:rPr>
              <w:t>-ла 201</w:t>
            </w:r>
            <w:r w:rsidR="005B28C2" w:rsidRPr="00254ED7">
              <w:rPr>
                <w:sz w:val="23"/>
                <w:szCs w:val="23"/>
              </w:rPr>
              <w:t>8</w:t>
            </w:r>
            <w:r w:rsidR="00A069C2" w:rsidRPr="00254ED7">
              <w:rPr>
                <w:sz w:val="23"/>
                <w:szCs w:val="23"/>
              </w:rPr>
              <w:t xml:space="preserve">г. </w:t>
            </w:r>
          </w:p>
        </w:tc>
      </w:tr>
      <w:tr w:rsidR="00A31445" w:rsidRPr="00254ED7" w:rsidTr="004308D1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1445" w:rsidRPr="00254ED7" w:rsidRDefault="00D912B3" w:rsidP="000A4D4B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A31445" w:rsidRPr="00254ED7">
              <w:rPr>
                <w:sz w:val="23"/>
                <w:szCs w:val="23"/>
              </w:rPr>
              <w:t>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1445" w:rsidRPr="00254ED7" w:rsidRDefault="00A31445" w:rsidP="00254ED7">
            <w:pPr>
              <w:snapToGrid w:val="0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 xml:space="preserve">Порядок сдачи </w:t>
            </w:r>
            <w:r w:rsidR="00B14302" w:rsidRPr="00254ED7">
              <w:rPr>
                <w:sz w:val="23"/>
                <w:szCs w:val="23"/>
              </w:rPr>
              <w:t>выполненных работ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445" w:rsidRPr="00254ED7" w:rsidRDefault="00790824" w:rsidP="00EE6C51">
            <w:pPr>
              <w:snapToGrid w:val="0"/>
              <w:ind w:right="114"/>
              <w:jc w:val="both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>Предъявление исполнительной документации, КС-2, КС-3, акта исполнения работ по договору подряда</w:t>
            </w:r>
            <w:r w:rsidR="006246EB" w:rsidRPr="00254ED7">
              <w:rPr>
                <w:sz w:val="23"/>
                <w:szCs w:val="23"/>
              </w:rPr>
              <w:t>.</w:t>
            </w:r>
          </w:p>
        </w:tc>
      </w:tr>
      <w:tr w:rsidR="00A31445" w:rsidRPr="00254ED7" w:rsidTr="004308D1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1445" w:rsidRPr="00254ED7" w:rsidRDefault="00645B4A" w:rsidP="000A4D4B">
            <w:pPr>
              <w:snapToGrid w:val="0"/>
              <w:jc w:val="center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>1</w:t>
            </w:r>
            <w:r w:rsidR="00D912B3">
              <w:rPr>
                <w:sz w:val="23"/>
                <w:szCs w:val="23"/>
              </w:rPr>
              <w:t>0</w:t>
            </w:r>
            <w:r w:rsidR="00A31445" w:rsidRPr="00254ED7">
              <w:rPr>
                <w:sz w:val="23"/>
                <w:szCs w:val="23"/>
              </w:rPr>
              <w:t>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1445" w:rsidRPr="00254ED7" w:rsidRDefault="00A31445" w:rsidP="00254ED7">
            <w:pPr>
              <w:snapToGrid w:val="0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>Особые условия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6E9" w:rsidRDefault="00764281" w:rsidP="004308D1">
            <w:pPr>
              <w:pStyle w:val="af5"/>
              <w:snapToGrid w:val="0"/>
              <w:ind w:left="0" w:right="1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заключения договора согласовать модель (образец) ручек и замков.</w:t>
            </w:r>
          </w:p>
          <w:p w:rsidR="00A069C2" w:rsidRPr="00254ED7" w:rsidRDefault="00A069C2" w:rsidP="004308D1">
            <w:pPr>
              <w:pStyle w:val="af5"/>
              <w:snapToGrid w:val="0"/>
              <w:ind w:left="0" w:right="114"/>
              <w:jc w:val="both"/>
              <w:rPr>
                <w:sz w:val="23"/>
                <w:szCs w:val="23"/>
              </w:rPr>
            </w:pPr>
            <w:r w:rsidRPr="00254ED7">
              <w:rPr>
                <w:sz w:val="23"/>
                <w:szCs w:val="23"/>
              </w:rPr>
              <w:t xml:space="preserve">При выполнении работ на объектах Заказчика соблюдать требования промышленной безопасности и охраны труда, определённые государственными нормативными документами и локальными актами  Заказчиком, Положения о пропускном и внутриобъектовом режимах в помещениях и на объектах, Правил внутреннего трудового распорядка, утверждёнными Заказчиком, а также Правил поведения на территории и объектах </w:t>
            </w:r>
            <w:proofErr w:type="spellStart"/>
            <w:r w:rsidRPr="00254ED7">
              <w:rPr>
                <w:sz w:val="23"/>
                <w:szCs w:val="23"/>
              </w:rPr>
              <w:t>Фанпарка</w:t>
            </w:r>
            <w:proofErr w:type="spellEnd"/>
            <w:r w:rsidRPr="00254ED7">
              <w:rPr>
                <w:sz w:val="23"/>
                <w:szCs w:val="23"/>
              </w:rPr>
              <w:t xml:space="preserve"> «Бобровый лог», размещённых на официальном сайте </w:t>
            </w:r>
            <w:proofErr w:type="spellStart"/>
            <w:r w:rsidRPr="00254ED7">
              <w:rPr>
                <w:sz w:val="23"/>
                <w:szCs w:val="23"/>
              </w:rPr>
              <w:t>Фанпарка</w:t>
            </w:r>
            <w:proofErr w:type="spellEnd"/>
            <w:r w:rsidRPr="00254ED7">
              <w:rPr>
                <w:sz w:val="23"/>
                <w:szCs w:val="23"/>
              </w:rPr>
              <w:t xml:space="preserve"> «Бобровый лог».</w:t>
            </w:r>
          </w:p>
        </w:tc>
      </w:tr>
    </w:tbl>
    <w:p w:rsidR="00DF4B4A" w:rsidRDefault="00DF4B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 w:rsidRPr="004308D1">
        <w:rPr>
          <w:i/>
          <w:u w:val="single"/>
        </w:rPr>
        <w:t>Приложение:</w:t>
      </w:r>
      <w:r>
        <w:t xml:space="preserve"> ведомости объемов работ.</w:t>
      </w:r>
      <w:r w:rsidR="006D116C">
        <w:t xml:space="preserve"> </w:t>
      </w:r>
    </w:p>
    <w:p w:rsidR="00254ED7" w:rsidRDefault="00254ED7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764281" w:rsidRDefault="00764281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DF4B4A" w:rsidRDefault="00DF4B4A" w:rsidP="00DF4B4A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Руководитель Дирекции капитального</w:t>
      </w:r>
    </w:p>
    <w:p w:rsidR="000A4D4B" w:rsidRPr="004308D1" w:rsidRDefault="00DF4B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Строительства объектов Универсиады                                                            В.В. Сафонов</w:t>
      </w:r>
    </w:p>
    <w:sectPr w:rsidR="000A4D4B" w:rsidRPr="004308D1" w:rsidSect="004308D1">
      <w:pgSz w:w="11906" w:h="16838"/>
      <w:pgMar w:top="1134" w:right="1133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2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2"/>
  </w:num>
  <w:num w:numId="7">
    <w:abstractNumId w:val="57"/>
  </w:num>
  <w:num w:numId="8">
    <w:abstractNumId w:val="44"/>
  </w:num>
  <w:num w:numId="9">
    <w:abstractNumId w:val="43"/>
  </w:num>
  <w:num w:numId="10">
    <w:abstractNumId w:val="36"/>
  </w:num>
  <w:num w:numId="11">
    <w:abstractNumId w:val="58"/>
  </w:num>
  <w:num w:numId="12">
    <w:abstractNumId w:val="34"/>
  </w:num>
  <w:num w:numId="13">
    <w:abstractNumId w:val="42"/>
  </w:num>
  <w:num w:numId="14">
    <w:abstractNumId w:val="30"/>
  </w:num>
  <w:num w:numId="15">
    <w:abstractNumId w:val="48"/>
  </w:num>
  <w:num w:numId="16">
    <w:abstractNumId w:val="37"/>
  </w:num>
  <w:num w:numId="17">
    <w:abstractNumId w:val="35"/>
  </w:num>
  <w:num w:numId="18">
    <w:abstractNumId w:val="50"/>
  </w:num>
  <w:num w:numId="19">
    <w:abstractNumId w:val="41"/>
  </w:num>
  <w:num w:numId="20">
    <w:abstractNumId w:val="46"/>
  </w:num>
  <w:num w:numId="21">
    <w:abstractNumId w:val="32"/>
  </w:num>
  <w:num w:numId="22">
    <w:abstractNumId w:val="31"/>
  </w:num>
  <w:num w:numId="23">
    <w:abstractNumId w:val="45"/>
  </w:num>
  <w:num w:numId="24">
    <w:abstractNumId w:val="47"/>
  </w:num>
  <w:num w:numId="25">
    <w:abstractNumId w:val="39"/>
  </w:num>
  <w:num w:numId="26">
    <w:abstractNumId w:val="54"/>
  </w:num>
  <w:num w:numId="27">
    <w:abstractNumId w:val="33"/>
  </w:num>
  <w:num w:numId="28">
    <w:abstractNumId w:val="55"/>
  </w:num>
  <w:num w:numId="29">
    <w:abstractNumId w:val="40"/>
  </w:num>
  <w:num w:numId="30">
    <w:abstractNumId w:val="49"/>
  </w:num>
  <w:num w:numId="31">
    <w:abstractNumId w:val="38"/>
  </w:num>
  <w:num w:numId="32">
    <w:abstractNumId w:val="5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0C"/>
    <w:rsid w:val="00002FD7"/>
    <w:rsid w:val="00003B17"/>
    <w:rsid w:val="00005CA6"/>
    <w:rsid w:val="00010AF7"/>
    <w:rsid w:val="00011228"/>
    <w:rsid w:val="000141CD"/>
    <w:rsid w:val="00015076"/>
    <w:rsid w:val="00015B00"/>
    <w:rsid w:val="00015B67"/>
    <w:rsid w:val="00017665"/>
    <w:rsid w:val="000220A9"/>
    <w:rsid w:val="00027C0B"/>
    <w:rsid w:val="00027D31"/>
    <w:rsid w:val="00031035"/>
    <w:rsid w:val="00031CB7"/>
    <w:rsid w:val="000355C9"/>
    <w:rsid w:val="000357C9"/>
    <w:rsid w:val="0003627B"/>
    <w:rsid w:val="000435D9"/>
    <w:rsid w:val="00052358"/>
    <w:rsid w:val="000554A2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875BA"/>
    <w:rsid w:val="00090079"/>
    <w:rsid w:val="000927EC"/>
    <w:rsid w:val="00093F9B"/>
    <w:rsid w:val="0009444A"/>
    <w:rsid w:val="000A20EE"/>
    <w:rsid w:val="000A2C70"/>
    <w:rsid w:val="000A4D4B"/>
    <w:rsid w:val="000A5BE0"/>
    <w:rsid w:val="000A7E17"/>
    <w:rsid w:val="000B25B2"/>
    <w:rsid w:val="000B3A13"/>
    <w:rsid w:val="000B3F6D"/>
    <w:rsid w:val="000C03F1"/>
    <w:rsid w:val="000C15FE"/>
    <w:rsid w:val="000C38A3"/>
    <w:rsid w:val="000D411B"/>
    <w:rsid w:val="000D5DB8"/>
    <w:rsid w:val="000E250C"/>
    <w:rsid w:val="000F1F6E"/>
    <w:rsid w:val="000F6280"/>
    <w:rsid w:val="000F66E9"/>
    <w:rsid w:val="000F7121"/>
    <w:rsid w:val="000F79C4"/>
    <w:rsid w:val="00101265"/>
    <w:rsid w:val="00104034"/>
    <w:rsid w:val="00104DFE"/>
    <w:rsid w:val="00110D3A"/>
    <w:rsid w:val="00111EF5"/>
    <w:rsid w:val="00117DAD"/>
    <w:rsid w:val="0012446A"/>
    <w:rsid w:val="00127C78"/>
    <w:rsid w:val="00130C81"/>
    <w:rsid w:val="001327C3"/>
    <w:rsid w:val="00132D4F"/>
    <w:rsid w:val="00133521"/>
    <w:rsid w:val="00134348"/>
    <w:rsid w:val="00137A7C"/>
    <w:rsid w:val="00142FC0"/>
    <w:rsid w:val="00143407"/>
    <w:rsid w:val="0014428C"/>
    <w:rsid w:val="00150402"/>
    <w:rsid w:val="001510AC"/>
    <w:rsid w:val="001552F4"/>
    <w:rsid w:val="001602EC"/>
    <w:rsid w:val="001613A4"/>
    <w:rsid w:val="001726C9"/>
    <w:rsid w:val="0017443C"/>
    <w:rsid w:val="00175F1F"/>
    <w:rsid w:val="00182C67"/>
    <w:rsid w:val="00183F80"/>
    <w:rsid w:val="00185B73"/>
    <w:rsid w:val="00191B79"/>
    <w:rsid w:val="001A01E2"/>
    <w:rsid w:val="001A14FB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3479"/>
    <w:rsid w:val="00230F49"/>
    <w:rsid w:val="0023415C"/>
    <w:rsid w:val="00242CE5"/>
    <w:rsid w:val="00251CEF"/>
    <w:rsid w:val="00254ED7"/>
    <w:rsid w:val="00261D7D"/>
    <w:rsid w:val="00270013"/>
    <w:rsid w:val="00272266"/>
    <w:rsid w:val="00275401"/>
    <w:rsid w:val="00276B1D"/>
    <w:rsid w:val="002903A0"/>
    <w:rsid w:val="00290597"/>
    <w:rsid w:val="00292C7E"/>
    <w:rsid w:val="00293482"/>
    <w:rsid w:val="002972B3"/>
    <w:rsid w:val="002A5718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74A3"/>
    <w:rsid w:val="002F7FD1"/>
    <w:rsid w:val="00303776"/>
    <w:rsid w:val="0031013A"/>
    <w:rsid w:val="00314CD4"/>
    <w:rsid w:val="003165D3"/>
    <w:rsid w:val="003178B8"/>
    <w:rsid w:val="00317C46"/>
    <w:rsid w:val="00321E54"/>
    <w:rsid w:val="00322A0A"/>
    <w:rsid w:val="003248C7"/>
    <w:rsid w:val="00326188"/>
    <w:rsid w:val="00331C36"/>
    <w:rsid w:val="003322FB"/>
    <w:rsid w:val="0034012A"/>
    <w:rsid w:val="00340AB5"/>
    <w:rsid w:val="00342D96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3103"/>
    <w:rsid w:val="003758F5"/>
    <w:rsid w:val="00376EBF"/>
    <w:rsid w:val="00385D3E"/>
    <w:rsid w:val="00386371"/>
    <w:rsid w:val="00386AC6"/>
    <w:rsid w:val="003A2AD0"/>
    <w:rsid w:val="003A504A"/>
    <w:rsid w:val="003A6BF8"/>
    <w:rsid w:val="003B282F"/>
    <w:rsid w:val="003B4699"/>
    <w:rsid w:val="003C1607"/>
    <w:rsid w:val="003C7CBE"/>
    <w:rsid w:val="003D18E2"/>
    <w:rsid w:val="003D2D19"/>
    <w:rsid w:val="003D4A93"/>
    <w:rsid w:val="003E04F9"/>
    <w:rsid w:val="003E4CF9"/>
    <w:rsid w:val="003E7843"/>
    <w:rsid w:val="003F0C6D"/>
    <w:rsid w:val="00404687"/>
    <w:rsid w:val="00404711"/>
    <w:rsid w:val="0040790B"/>
    <w:rsid w:val="004170AC"/>
    <w:rsid w:val="00424864"/>
    <w:rsid w:val="00426571"/>
    <w:rsid w:val="00427DF2"/>
    <w:rsid w:val="004308D1"/>
    <w:rsid w:val="00431243"/>
    <w:rsid w:val="00432C36"/>
    <w:rsid w:val="00435BD6"/>
    <w:rsid w:val="00436817"/>
    <w:rsid w:val="00444D7F"/>
    <w:rsid w:val="004515F3"/>
    <w:rsid w:val="00452D22"/>
    <w:rsid w:val="0045643D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269D"/>
    <w:rsid w:val="004C3618"/>
    <w:rsid w:val="004C39FA"/>
    <w:rsid w:val="004C4151"/>
    <w:rsid w:val="004C7BFB"/>
    <w:rsid w:val="004D026A"/>
    <w:rsid w:val="004D4193"/>
    <w:rsid w:val="004D6081"/>
    <w:rsid w:val="004E2D77"/>
    <w:rsid w:val="004E3BA9"/>
    <w:rsid w:val="004E5420"/>
    <w:rsid w:val="004E6557"/>
    <w:rsid w:val="004F2D75"/>
    <w:rsid w:val="004F3A99"/>
    <w:rsid w:val="004F463D"/>
    <w:rsid w:val="005033AC"/>
    <w:rsid w:val="005039BC"/>
    <w:rsid w:val="00504B0E"/>
    <w:rsid w:val="00514FC6"/>
    <w:rsid w:val="005152E2"/>
    <w:rsid w:val="00522E97"/>
    <w:rsid w:val="0052556D"/>
    <w:rsid w:val="00531097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572AD"/>
    <w:rsid w:val="00562B31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2F0D"/>
    <w:rsid w:val="005A4360"/>
    <w:rsid w:val="005B0E46"/>
    <w:rsid w:val="005B1D29"/>
    <w:rsid w:val="005B22A8"/>
    <w:rsid w:val="005B28C2"/>
    <w:rsid w:val="005B4D10"/>
    <w:rsid w:val="005B70B5"/>
    <w:rsid w:val="005C0A9F"/>
    <w:rsid w:val="005C0CF6"/>
    <w:rsid w:val="005C5119"/>
    <w:rsid w:val="005D0C49"/>
    <w:rsid w:val="005D2458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DB2"/>
    <w:rsid w:val="00686912"/>
    <w:rsid w:val="006875DB"/>
    <w:rsid w:val="00692697"/>
    <w:rsid w:val="006A229E"/>
    <w:rsid w:val="006A4609"/>
    <w:rsid w:val="006A4EAC"/>
    <w:rsid w:val="006A6A50"/>
    <w:rsid w:val="006B7897"/>
    <w:rsid w:val="006C0900"/>
    <w:rsid w:val="006C46C4"/>
    <w:rsid w:val="006C6209"/>
    <w:rsid w:val="006D116C"/>
    <w:rsid w:val="006E1D57"/>
    <w:rsid w:val="006E382A"/>
    <w:rsid w:val="006E6288"/>
    <w:rsid w:val="006E7A02"/>
    <w:rsid w:val="006F58A0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544B9"/>
    <w:rsid w:val="00755450"/>
    <w:rsid w:val="0076033B"/>
    <w:rsid w:val="00764281"/>
    <w:rsid w:val="00765C64"/>
    <w:rsid w:val="007701C7"/>
    <w:rsid w:val="00790824"/>
    <w:rsid w:val="00792614"/>
    <w:rsid w:val="00795B69"/>
    <w:rsid w:val="007B0A7B"/>
    <w:rsid w:val="007B2EE4"/>
    <w:rsid w:val="007B3914"/>
    <w:rsid w:val="007C2045"/>
    <w:rsid w:val="007D4DC8"/>
    <w:rsid w:val="007D54DB"/>
    <w:rsid w:val="007E248D"/>
    <w:rsid w:val="007F456C"/>
    <w:rsid w:val="007F496F"/>
    <w:rsid w:val="007F56B4"/>
    <w:rsid w:val="007F5C0B"/>
    <w:rsid w:val="00804F98"/>
    <w:rsid w:val="00805EB9"/>
    <w:rsid w:val="00812782"/>
    <w:rsid w:val="00813C34"/>
    <w:rsid w:val="0081539E"/>
    <w:rsid w:val="00817B1C"/>
    <w:rsid w:val="00822166"/>
    <w:rsid w:val="0082388E"/>
    <w:rsid w:val="008242C8"/>
    <w:rsid w:val="008243B0"/>
    <w:rsid w:val="00826DE2"/>
    <w:rsid w:val="00830694"/>
    <w:rsid w:val="008311F1"/>
    <w:rsid w:val="00836709"/>
    <w:rsid w:val="00837A95"/>
    <w:rsid w:val="0084095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407A"/>
    <w:rsid w:val="00876408"/>
    <w:rsid w:val="008805BB"/>
    <w:rsid w:val="00880D62"/>
    <w:rsid w:val="00882364"/>
    <w:rsid w:val="0088699D"/>
    <w:rsid w:val="00890B57"/>
    <w:rsid w:val="00891901"/>
    <w:rsid w:val="008929B2"/>
    <w:rsid w:val="008944C2"/>
    <w:rsid w:val="00894CB2"/>
    <w:rsid w:val="00897A0D"/>
    <w:rsid w:val="008A2B31"/>
    <w:rsid w:val="008A37A1"/>
    <w:rsid w:val="008A5F6F"/>
    <w:rsid w:val="008B750D"/>
    <w:rsid w:val="008C0AE6"/>
    <w:rsid w:val="008C27FD"/>
    <w:rsid w:val="008C3A56"/>
    <w:rsid w:val="008C3F4D"/>
    <w:rsid w:val="008C5667"/>
    <w:rsid w:val="008D018D"/>
    <w:rsid w:val="008D1AFB"/>
    <w:rsid w:val="008D2E4F"/>
    <w:rsid w:val="008E20AF"/>
    <w:rsid w:val="008E2A34"/>
    <w:rsid w:val="008E57F4"/>
    <w:rsid w:val="008E7D3E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0B98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9478B"/>
    <w:rsid w:val="009A7C7A"/>
    <w:rsid w:val="009B73B8"/>
    <w:rsid w:val="009C3676"/>
    <w:rsid w:val="009C477B"/>
    <w:rsid w:val="009C5DC4"/>
    <w:rsid w:val="009C7164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31445"/>
    <w:rsid w:val="00A31D1E"/>
    <w:rsid w:val="00A3573A"/>
    <w:rsid w:val="00A365F1"/>
    <w:rsid w:val="00A45A4D"/>
    <w:rsid w:val="00A46492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E43"/>
    <w:rsid w:val="00A87344"/>
    <w:rsid w:val="00A932A7"/>
    <w:rsid w:val="00A94879"/>
    <w:rsid w:val="00A97DE4"/>
    <w:rsid w:val="00AA67FB"/>
    <w:rsid w:val="00AA7623"/>
    <w:rsid w:val="00AB0441"/>
    <w:rsid w:val="00AC3907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B01BEC"/>
    <w:rsid w:val="00B0582C"/>
    <w:rsid w:val="00B06D66"/>
    <w:rsid w:val="00B10D66"/>
    <w:rsid w:val="00B14302"/>
    <w:rsid w:val="00B23387"/>
    <w:rsid w:val="00B23D48"/>
    <w:rsid w:val="00B25EF2"/>
    <w:rsid w:val="00B2642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72700"/>
    <w:rsid w:val="00B72D04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A7043"/>
    <w:rsid w:val="00BC0AEE"/>
    <w:rsid w:val="00BC37C4"/>
    <w:rsid w:val="00BC65C1"/>
    <w:rsid w:val="00BC6A4E"/>
    <w:rsid w:val="00BD0D7A"/>
    <w:rsid w:val="00BE026B"/>
    <w:rsid w:val="00BE29AD"/>
    <w:rsid w:val="00BE2F25"/>
    <w:rsid w:val="00BE430E"/>
    <w:rsid w:val="00BF445E"/>
    <w:rsid w:val="00BF59D4"/>
    <w:rsid w:val="00C035F5"/>
    <w:rsid w:val="00C03FC3"/>
    <w:rsid w:val="00C05866"/>
    <w:rsid w:val="00C07F3D"/>
    <w:rsid w:val="00C1376E"/>
    <w:rsid w:val="00C21A0E"/>
    <w:rsid w:val="00C230BC"/>
    <w:rsid w:val="00C26ECB"/>
    <w:rsid w:val="00C27C0C"/>
    <w:rsid w:val="00C27E57"/>
    <w:rsid w:val="00C306E4"/>
    <w:rsid w:val="00C34470"/>
    <w:rsid w:val="00C400C5"/>
    <w:rsid w:val="00C41A4A"/>
    <w:rsid w:val="00C43D7E"/>
    <w:rsid w:val="00C4562E"/>
    <w:rsid w:val="00C47AA9"/>
    <w:rsid w:val="00C531D7"/>
    <w:rsid w:val="00C5403B"/>
    <w:rsid w:val="00C61951"/>
    <w:rsid w:val="00C62A66"/>
    <w:rsid w:val="00C62D7F"/>
    <w:rsid w:val="00C6588F"/>
    <w:rsid w:val="00C719A8"/>
    <w:rsid w:val="00C75FF5"/>
    <w:rsid w:val="00C76928"/>
    <w:rsid w:val="00C84E03"/>
    <w:rsid w:val="00C8618E"/>
    <w:rsid w:val="00C8765A"/>
    <w:rsid w:val="00C938AE"/>
    <w:rsid w:val="00C95E6F"/>
    <w:rsid w:val="00C961E7"/>
    <w:rsid w:val="00C96999"/>
    <w:rsid w:val="00C97B53"/>
    <w:rsid w:val="00CA2EFF"/>
    <w:rsid w:val="00CA4C5D"/>
    <w:rsid w:val="00CA5E8A"/>
    <w:rsid w:val="00CA7CB8"/>
    <w:rsid w:val="00CB34B5"/>
    <w:rsid w:val="00CC06BD"/>
    <w:rsid w:val="00CC26C4"/>
    <w:rsid w:val="00CD473C"/>
    <w:rsid w:val="00CE10AA"/>
    <w:rsid w:val="00CE1A4E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70489"/>
    <w:rsid w:val="00D728F0"/>
    <w:rsid w:val="00D72D44"/>
    <w:rsid w:val="00D72E1A"/>
    <w:rsid w:val="00D761C7"/>
    <w:rsid w:val="00D80393"/>
    <w:rsid w:val="00D8339E"/>
    <w:rsid w:val="00D83C63"/>
    <w:rsid w:val="00D912B3"/>
    <w:rsid w:val="00D967A1"/>
    <w:rsid w:val="00D9742A"/>
    <w:rsid w:val="00DA16AE"/>
    <w:rsid w:val="00DA1CE0"/>
    <w:rsid w:val="00DA6154"/>
    <w:rsid w:val="00DB1245"/>
    <w:rsid w:val="00DB452C"/>
    <w:rsid w:val="00DC1D64"/>
    <w:rsid w:val="00DC4921"/>
    <w:rsid w:val="00DC5649"/>
    <w:rsid w:val="00DC6D0A"/>
    <w:rsid w:val="00DD07CE"/>
    <w:rsid w:val="00DD263C"/>
    <w:rsid w:val="00DE1A57"/>
    <w:rsid w:val="00DE267F"/>
    <w:rsid w:val="00DE3F1D"/>
    <w:rsid w:val="00DE59C2"/>
    <w:rsid w:val="00DE59FA"/>
    <w:rsid w:val="00DF4B4A"/>
    <w:rsid w:val="00DF57F7"/>
    <w:rsid w:val="00E03B26"/>
    <w:rsid w:val="00E06375"/>
    <w:rsid w:val="00E07507"/>
    <w:rsid w:val="00E136C2"/>
    <w:rsid w:val="00E214C0"/>
    <w:rsid w:val="00E21E91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791"/>
    <w:rsid w:val="00E66BE1"/>
    <w:rsid w:val="00E74913"/>
    <w:rsid w:val="00E75DB9"/>
    <w:rsid w:val="00E760E8"/>
    <w:rsid w:val="00E81D2E"/>
    <w:rsid w:val="00E85157"/>
    <w:rsid w:val="00E9418F"/>
    <w:rsid w:val="00EA089F"/>
    <w:rsid w:val="00EA4367"/>
    <w:rsid w:val="00EB1BD8"/>
    <w:rsid w:val="00EB7561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F3C87"/>
    <w:rsid w:val="00EF4D99"/>
    <w:rsid w:val="00EF6604"/>
    <w:rsid w:val="00EF72A8"/>
    <w:rsid w:val="00F03F2F"/>
    <w:rsid w:val="00F04D92"/>
    <w:rsid w:val="00F10FAC"/>
    <w:rsid w:val="00F12C7B"/>
    <w:rsid w:val="00F17B09"/>
    <w:rsid w:val="00F2169A"/>
    <w:rsid w:val="00F27201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A15E9"/>
    <w:rsid w:val="00FA7D87"/>
    <w:rsid w:val="00FB0A6B"/>
    <w:rsid w:val="00FC0AC5"/>
    <w:rsid w:val="00FC4D5B"/>
    <w:rsid w:val="00FC6AF6"/>
    <w:rsid w:val="00FD032B"/>
    <w:rsid w:val="00FD3D9B"/>
    <w:rsid w:val="00FD4134"/>
    <w:rsid w:val="00FD7330"/>
    <w:rsid w:val="00FD7E59"/>
    <w:rsid w:val="00FE4EF5"/>
    <w:rsid w:val="00FE57B7"/>
    <w:rsid w:val="00FE65C9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7D8685-141A-4FFE-801C-0874F5F8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9E3DC-43BD-4917-B82B-7EA04D2C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Иванова Наталья Николаевна</cp:lastModifiedBy>
  <cp:revision>18</cp:revision>
  <cp:lastPrinted>2019-01-16T02:45:00Z</cp:lastPrinted>
  <dcterms:created xsi:type="dcterms:W3CDTF">2018-08-03T08:28:00Z</dcterms:created>
  <dcterms:modified xsi:type="dcterms:W3CDTF">2019-01-16T05:03:00Z</dcterms:modified>
</cp:coreProperties>
</file>