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23A80" w14:textId="77777777" w:rsidR="00640EF8" w:rsidRPr="006B3DDD" w:rsidRDefault="001D63B7" w:rsidP="001D63B7">
      <w:pPr>
        <w:keepNext/>
        <w:tabs>
          <w:tab w:val="center" w:pos="5103"/>
          <w:tab w:val="left" w:pos="8850"/>
        </w:tabs>
        <w:spacing w:line="360" w:lineRule="auto"/>
        <w:outlineLvl w:val="3"/>
        <w:rPr>
          <w:b/>
          <w:sz w:val="20"/>
        </w:rPr>
      </w:pPr>
      <w:r w:rsidRPr="006B3DDD">
        <w:rPr>
          <w:b/>
          <w:sz w:val="20"/>
        </w:rPr>
        <w:tab/>
      </w:r>
      <w:r w:rsidR="003B4699" w:rsidRPr="006B3DDD">
        <w:rPr>
          <w:b/>
          <w:sz w:val="20"/>
        </w:rPr>
        <w:t>Техническое задание</w:t>
      </w:r>
    </w:p>
    <w:p w14:paraId="268B0390" w14:textId="77777777" w:rsidR="001C7E46" w:rsidRPr="006B3DDD" w:rsidRDefault="00CF1ACB" w:rsidP="00D42313">
      <w:pPr>
        <w:keepNext/>
        <w:tabs>
          <w:tab w:val="center" w:pos="5103"/>
          <w:tab w:val="left" w:pos="8850"/>
        </w:tabs>
        <w:spacing w:line="360" w:lineRule="auto"/>
        <w:jc w:val="center"/>
        <w:outlineLvl w:val="3"/>
        <w:rPr>
          <w:b/>
          <w:sz w:val="20"/>
        </w:rPr>
      </w:pPr>
      <w:r w:rsidRPr="006B3DDD">
        <w:rPr>
          <w:spacing w:val="-5"/>
          <w:sz w:val="20"/>
        </w:rPr>
        <w:t>Ремонт брусчатого покрытия внутреннего двора здания по адресу г. Красноярск ул. Копылова 2, а</w:t>
      </w:r>
    </w:p>
    <w:tbl>
      <w:tblPr>
        <w:tblpPr w:leftFromText="181" w:rightFromText="181" w:vertAnchor="text" w:horzAnchor="margin" w:tblpY="1"/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9"/>
        <w:gridCol w:w="3389"/>
        <w:gridCol w:w="6316"/>
      </w:tblGrid>
      <w:tr w:rsidR="00723B4D" w:rsidRPr="006B3DDD" w14:paraId="4EDE108D" w14:textId="77777777" w:rsidTr="00A55FB2">
        <w:trPr>
          <w:trHeight w:val="28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147498" w14:textId="77777777" w:rsidR="00723B4D" w:rsidRPr="006B3DDD" w:rsidRDefault="00723B4D" w:rsidP="00D644D8">
            <w:pPr>
              <w:snapToGrid w:val="0"/>
              <w:jc w:val="center"/>
              <w:rPr>
                <w:sz w:val="20"/>
              </w:rPr>
            </w:pPr>
            <w:r w:rsidRPr="006B3DDD">
              <w:rPr>
                <w:sz w:val="20"/>
              </w:rPr>
              <w:t>№ п/п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C9B76C" w14:textId="77777777" w:rsidR="00723B4D" w:rsidRPr="006B3DDD" w:rsidRDefault="00723B4D" w:rsidP="00D644D8">
            <w:pPr>
              <w:snapToGrid w:val="0"/>
              <w:jc w:val="center"/>
              <w:rPr>
                <w:sz w:val="20"/>
              </w:rPr>
            </w:pPr>
            <w:r w:rsidRPr="006B3DDD">
              <w:rPr>
                <w:sz w:val="20"/>
              </w:rPr>
              <w:t>Перечень основных требований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79A9" w14:textId="77777777" w:rsidR="00723B4D" w:rsidRPr="006B3DDD" w:rsidRDefault="00723B4D" w:rsidP="00D644D8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sz w:val="20"/>
              </w:rPr>
            </w:pPr>
            <w:r w:rsidRPr="006B3DDD">
              <w:rPr>
                <w:sz w:val="20"/>
              </w:rPr>
              <w:t>Показатели требований</w:t>
            </w:r>
          </w:p>
        </w:tc>
      </w:tr>
      <w:tr w:rsidR="00723B4D" w:rsidRPr="006B3DDD" w14:paraId="4CADDA99" w14:textId="77777777" w:rsidTr="00A55FB2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2DC7FE" w14:textId="77777777" w:rsidR="00723B4D" w:rsidRPr="006B3DDD" w:rsidRDefault="00723B4D" w:rsidP="00D644D8">
            <w:pPr>
              <w:snapToGrid w:val="0"/>
              <w:jc w:val="center"/>
              <w:rPr>
                <w:sz w:val="20"/>
              </w:rPr>
            </w:pPr>
            <w:r w:rsidRPr="006B3DDD">
              <w:rPr>
                <w:sz w:val="20"/>
              </w:rPr>
              <w:t>1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5E1BC9" w14:textId="77777777" w:rsidR="00723B4D" w:rsidRPr="006B3DDD" w:rsidRDefault="00723B4D" w:rsidP="00D644D8">
            <w:pPr>
              <w:snapToGrid w:val="0"/>
              <w:ind w:left="152"/>
              <w:rPr>
                <w:sz w:val="20"/>
              </w:rPr>
            </w:pPr>
            <w:r w:rsidRPr="006B3DDD">
              <w:rPr>
                <w:sz w:val="20"/>
              </w:rPr>
              <w:t>Место</w:t>
            </w:r>
            <w:r w:rsidR="00450425" w:rsidRPr="006B3DDD">
              <w:rPr>
                <w:sz w:val="20"/>
              </w:rPr>
              <w:t xml:space="preserve"> </w:t>
            </w:r>
            <w:r w:rsidRPr="006B3DDD">
              <w:rPr>
                <w:sz w:val="20"/>
              </w:rPr>
              <w:t>расположение объекта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D6EB" w14:textId="77777777" w:rsidR="00723B4D" w:rsidRPr="006B3DDD" w:rsidRDefault="001668BD" w:rsidP="00DF3F18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0"/>
              </w:rPr>
            </w:pPr>
            <w:r w:rsidRPr="006B3DDD">
              <w:rPr>
                <w:sz w:val="20"/>
              </w:rPr>
              <w:t>г. Красноярск ул. Копылова 2, а</w:t>
            </w:r>
          </w:p>
        </w:tc>
      </w:tr>
      <w:tr w:rsidR="00723B4D" w:rsidRPr="006B3DDD" w14:paraId="29D913DF" w14:textId="77777777" w:rsidTr="00A55FB2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808A2" w14:textId="77777777" w:rsidR="00723B4D" w:rsidRPr="006B3DDD" w:rsidRDefault="00723B4D" w:rsidP="00D644D8">
            <w:pPr>
              <w:snapToGrid w:val="0"/>
              <w:jc w:val="center"/>
              <w:rPr>
                <w:sz w:val="20"/>
              </w:rPr>
            </w:pPr>
            <w:r w:rsidRPr="006B3DDD">
              <w:rPr>
                <w:sz w:val="20"/>
              </w:rPr>
              <w:t>2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5FFBA6" w14:textId="77777777" w:rsidR="00723B4D" w:rsidRPr="006B3DDD" w:rsidRDefault="00723B4D" w:rsidP="00D644D8">
            <w:pPr>
              <w:snapToGrid w:val="0"/>
              <w:ind w:left="152"/>
              <w:rPr>
                <w:sz w:val="20"/>
              </w:rPr>
            </w:pPr>
            <w:r w:rsidRPr="006B3DDD">
              <w:rPr>
                <w:sz w:val="20"/>
              </w:rPr>
              <w:t xml:space="preserve">Назначение, характеристики объекта 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1679" w14:textId="77777777" w:rsidR="00723B4D" w:rsidRPr="006B3DDD" w:rsidRDefault="00DF3F18" w:rsidP="00474BAB">
            <w:pPr>
              <w:pStyle w:val="a3"/>
              <w:tabs>
                <w:tab w:val="left" w:pos="732"/>
              </w:tabs>
              <w:snapToGrid w:val="0"/>
              <w:ind w:right="94" w:firstLine="14"/>
              <w:jc w:val="both"/>
              <w:rPr>
                <w:sz w:val="20"/>
              </w:rPr>
            </w:pPr>
            <w:r w:rsidRPr="006B3DDD">
              <w:rPr>
                <w:sz w:val="20"/>
              </w:rPr>
              <w:t>Площадки и тротуары с брусчатым покрытием</w:t>
            </w:r>
          </w:p>
        </w:tc>
      </w:tr>
      <w:tr w:rsidR="00723B4D" w:rsidRPr="006B3DDD" w14:paraId="6DF7B1EC" w14:textId="77777777" w:rsidTr="00A55FB2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DC2BC8" w14:textId="77777777" w:rsidR="00723B4D" w:rsidRPr="006B3DDD" w:rsidRDefault="00A55FB2" w:rsidP="00D644D8">
            <w:pPr>
              <w:snapToGrid w:val="0"/>
              <w:jc w:val="center"/>
              <w:rPr>
                <w:sz w:val="20"/>
              </w:rPr>
            </w:pPr>
            <w:r w:rsidRPr="006B3DDD">
              <w:rPr>
                <w:sz w:val="20"/>
              </w:rPr>
              <w:t>3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883C00" w14:textId="77777777" w:rsidR="00723B4D" w:rsidRPr="006B3DDD" w:rsidRDefault="00723B4D" w:rsidP="00D644D8">
            <w:pPr>
              <w:snapToGrid w:val="0"/>
              <w:ind w:left="152"/>
              <w:rPr>
                <w:sz w:val="20"/>
              </w:rPr>
            </w:pPr>
            <w:r w:rsidRPr="006B3DDD">
              <w:rPr>
                <w:sz w:val="20"/>
              </w:rPr>
              <w:t>Объем выполняемых работ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16A7" w14:textId="69AC018F" w:rsidR="00245EBD" w:rsidRPr="006B3DDD" w:rsidRDefault="00766825" w:rsidP="006B3DDD">
            <w:pPr>
              <w:keepNext/>
              <w:spacing w:line="120" w:lineRule="atLeast"/>
              <w:jc w:val="both"/>
              <w:rPr>
                <w:sz w:val="20"/>
              </w:rPr>
            </w:pPr>
            <w:r w:rsidRPr="006B3DDD">
              <w:rPr>
                <w:sz w:val="20"/>
              </w:rPr>
              <w:t xml:space="preserve">- </w:t>
            </w:r>
            <w:r w:rsidR="00245EBD" w:rsidRPr="006B3DDD">
              <w:rPr>
                <w:sz w:val="20"/>
              </w:rPr>
              <w:t>Демонтаж покрытия брусчатки;</w:t>
            </w:r>
          </w:p>
          <w:p w14:paraId="7257FA4D" w14:textId="0AB35286" w:rsidR="00245EBD" w:rsidRPr="006B3DDD" w:rsidRDefault="00766825" w:rsidP="006B3DDD">
            <w:pPr>
              <w:keepNext/>
              <w:spacing w:line="120" w:lineRule="atLeast"/>
              <w:jc w:val="both"/>
              <w:rPr>
                <w:sz w:val="20"/>
              </w:rPr>
            </w:pPr>
            <w:r w:rsidRPr="006B3DDD">
              <w:rPr>
                <w:sz w:val="20"/>
              </w:rPr>
              <w:t>- р</w:t>
            </w:r>
            <w:r w:rsidR="00245EBD" w:rsidRPr="006B3DDD">
              <w:rPr>
                <w:sz w:val="20"/>
              </w:rPr>
              <w:t>емонт оснований с учетом организации отвода дождевых и талых вод;</w:t>
            </w:r>
          </w:p>
          <w:p w14:paraId="342A62EB" w14:textId="4BC75CCA" w:rsidR="00245EBD" w:rsidRPr="006B3DDD" w:rsidRDefault="00766825" w:rsidP="006B3DDD">
            <w:pPr>
              <w:keepNext/>
              <w:spacing w:line="120" w:lineRule="atLeast"/>
              <w:jc w:val="both"/>
              <w:rPr>
                <w:sz w:val="20"/>
              </w:rPr>
            </w:pPr>
            <w:r w:rsidRPr="006B3DDD">
              <w:rPr>
                <w:sz w:val="20"/>
              </w:rPr>
              <w:t>-</w:t>
            </w:r>
            <w:r w:rsidR="00245EBD" w:rsidRPr="006B3DDD">
              <w:rPr>
                <w:sz w:val="20"/>
              </w:rPr>
              <w:t xml:space="preserve"> </w:t>
            </w:r>
            <w:r w:rsidRPr="006B3DDD">
              <w:rPr>
                <w:sz w:val="20"/>
              </w:rPr>
              <w:t>м</w:t>
            </w:r>
            <w:r w:rsidR="00245EBD" w:rsidRPr="006B3DDD">
              <w:rPr>
                <w:sz w:val="20"/>
              </w:rPr>
              <w:t>онтаж водоотводных желобов;</w:t>
            </w:r>
          </w:p>
          <w:p w14:paraId="5921B074" w14:textId="1F49E5FA" w:rsidR="00245EBD" w:rsidRPr="006B3DDD" w:rsidRDefault="00766825" w:rsidP="006B3DDD">
            <w:pPr>
              <w:keepNext/>
              <w:spacing w:line="120" w:lineRule="atLeast"/>
              <w:jc w:val="both"/>
              <w:rPr>
                <w:sz w:val="20"/>
              </w:rPr>
            </w:pPr>
            <w:r w:rsidRPr="006B3DDD">
              <w:rPr>
                <w:sz w:val="20"/>
              </w:rPr>
              <w:t>- у</w:t>
            </w:r>
            <w:r w:rsidR="00245EBD" w:rsidRPr="006B3DDD">
              <w:rPr>
                <w:sz w:val="20"/>
              </w:rPr>
              <w:t>стройство отмостки</w:t>
            </w:r>
            <w:r w:rsidR="00F542EE" w:rsidRPr="006B3DDD">
              <w:rPr>
                <w:sz w:val="20"/>
              </w:rPr>
              <w:t xml:space="preserve"> здания</w:t>
            </w:r>
            <w:r w:rsidR="00245EBD" w:rsidRPr="006B3DDD">
              <w:rPr>
                <w:sz w:val="20"/>
              </w:rPr>
              <w:t>;</w:t>
            </w:r>
          </w:p>
          <w:p w14:paraId="7C7B3F3C" w14:textId="6AD3CB0F" w:rsidR="00640EF8" w:rsidRPr="006B3DDD" w:rsidRDefault="00766825" w:rsidP="006B3DDD">
            <w:pPr>
              <w:keepNext/>
              <w:spacing w:line="120" w:lineRule="atLeast"/>
              <w:jc w:val="both"/>
              <w:rPr>
                <w:sz w:val="20"/>
              </w:rPr>
            </w:pPr>
            <w:r w:rsidRPr="006B3DDD">
              <w:rPr>
                <w:sz w:val="20"/>
              </w:rPr>
              <w:t>-</w:t>
            </w:r>
            <w:r w:rsidR="00245EBD" w:rsidRPr="006B3DDD">
              <w:rPr>
                <w:sz w:val="20"/>
              </w:rPr>
              <w:t xml:space="preserve"> </w:t>
            </w:r>
            <w:r w:rsidRPr="006B3DDD">
              <w:rPr>
                <w:sz w:val="20"/>
              </w:rPr>
              <w:t>м</w:t>
            </w:r>
            <w:r w:rsidR="00245EBD" w:rsidRPr="006B3DDD">
              <w:rPr>
                <w:sz w:val="20"/>
              </w:rPr>
              <w:t>онтаж покрытия брусчатки.</w:t>
            </w:r>
          </w:p>
          <w:p w14:paraId="1F35CC9F" w14:textId="76C1CC4A" w:rsidR="00D71610" w:rsidRPr="006B3DDD" w:rsidRDefault="00D71610" w:rsidP="006B3DDD">
            <w:pPr>
              <w:keepNext/>
              <w:spacing w:line="120" w:lineRule="atLeast"/>
              <w:jc w:val="both"/>
              <w:rPr>
                <w:sz w:val="20"/>
              </w:rPr>
            </w:pPr>
            <w:r w:rsidRPr="006B3DDD">
              <w:rPr>
                <w:sz w:val="20"/>
              </w:rPr>
              <w:t xml:space="preserve">согласно ведомости объемов </w:t>
            </w:r>
            <w:r w:rsidR="008F4B23" w:rsidRPr="006B3DDD">
              <w:rPr>
                <w:sz w:val="20"/>
              </w:rPr>
              <w:t>работ Приложения</w:t>
            </w:r>
            <w:r w:rsidRPr="006B3DDD">
              <w:rPr>
                <w:sz w:val="20"/>
              </w:rPr>
              <w:t xml:space="preserve"> №1 к настоящему Техническому заданию.  </w:t>
            </w:r>
          </w:p>
        </w:tc>
      </w:tr>
      <w:tr w:rsidR="00E83532" w:rsidRPr="006B3DDD" w14:paraId="6CD8BA8B" w14:textId="77777777" w:rsidTr="00A55FB2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71937C" w14:textId="77777777" w:rsidR="00E83532" w:rsidRPr="006B3DDD" w:rsidRDefault="00E83532" w:rsidP="00D644D8">
            <w:pPr>
              <w:snapToGrid w:val="0"/>
              <w:jc w:val="center"/>
              <w:rPr>
                <w:sz w:val="20"/>
              </w:rPr>
            </w:pPr>
            <w:r w:rsidRPr="006B3DDD">
              <w:rPr>
                <w:sz w:val="20"/>
              </w:rPr>
              <w:t>4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33D37C" w14:textId="77777777" w:rsidR="00E83532" w:rsidRPr="006B3DDD" w:rsidRDefault="00E83532" w:rsidP="00E83532">
            <w:pPr>
              <w:snapToGrid w:val="0"/>
              <w:ind w:left="152"/>
              <w:rPr>
                <w:sz w:val="20"/>
              </w:rPr>
            </w:pPr>
            <w:r w:rsidRPr="006B3DDD">
              <w:rPr>
                <w:sz w:val="20"/>
              </w:rPr>
              <w:t xml:space="preserve"> </w:t>
            </w:r>
            <w:r w:rsidRPr="006B3DDD">
              <w:rPr>
                <w:color w:val="000000" w:themeColor="text1"/>
                <w:sz w:val="20"/>
              </w:rPr>
              <w:t xml:space="preserve"> Основные требования к производителю работ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53B46" w14:textId="3E8E7A11" w:rsidR="00D62748" w:rsidRPr="006B3DDD" w:rsidRDefault="00E83532" w:rsidP="006B3DDD">
            <w:pPr>
              <w:keepNext/>
              <w:jc w:val="both"/>
              <w:rPr>
                <w:sz w:val="20"/>
              </w:rPr>
            </w:pPr>
            <w:r w:rsidRPr="006B3DDD">
              <w:rPr>
                <w:sz w:val="20"/>
              </w:rPr>
              <w:t xml:space="preserve">- Наличие </w:t>
            </w:r>
            <w:r w:rsidR="00D62748" w:rsidRPr="006B3DDD">
              <w:rPr>
                <w:sz w:val="20"/>
              </w:rPr>
              <w:t>специализированной дорожной</w:t>
            </w:r>
            <w:r w:rsidRPr="006B3DDD">
              <w:rPr>
                <w:sz w:val="20"/>
              </w:rPr>
              <w:t xml:space="preserve"> и </w:t>
            </w:r>
            <w:r w:rsidR="000B4085" w:rsidRPr="006B3DDD">
              <w:rPr>
                <w:sz w:val="20"/>
              </w:rPr>
              <w:t>строительной техники, разметочный</w:t>
            </w:r>
            <w:r w:rsidR="00B6756F" w:rsidRPr="006B3DDD">
              <w:rPr>
                <w:sz w:val="20"/>
              </w:rPr>
              <w:t xml:space="preserve"> и строительный </w:t>
            </w:r>
            <w:r w:rsidRPr="006B3DDD">
              <w:rPr>
                <w:sz w:val="20"/>
              </w:rPr>
              <w:t>инструмент</w:t>
            </w:r>
            <w:r w:rsidR="00B6756F" w:rsidRPr="006B3DDD">
              <w:rPr>
                <w:sz w:val="20"/>
              </w:rPr>
              <w:t>.</w:t>
            </w:r>
          </w:p>
          <w:p w14:paraId="37FFD69B" w14:textId="7BBFB9CA" w:rsidR="00E83532" w:rsidRPr="006B3DDD" w:rsidRDefault="00766825" w:rsidP="006B3DDD">
            <w:pPr>
              <w:keepNext/>
              <w:jc w:val="both"/>
              <w:rPr>
                <w:sz w:val="20"/>
              </w:rPr>
            </w:pPr>
            <w:r w:rsidRPr="006B3DDD">
              <w:rPr>
                <w:sz w:val="20"/>
              </w:rPr>
              <w:t xml:space="preserve">- Выполнение собственными силами не менее 70% объема </w:t>
            </w:r>
            <w:r w:rsidR="008803E5" w:rsidRPr="006B3DDD">
              <w:rPr>
                <w:sz w:val="20"/>
              </w:rPr>
              <w:t>работ.</w:t>
            </w:r>
          </w:p>
        </w:tc>
      </w:tr>
      <w:tr w:rsidR="00F542EE" w:rsidRPr="006B3DDD" w14:paraId="68029260" w14:textId="77777777" w:rsidTr="00B6465A">
        <w:trPr>
          <w:trHeight w:val="26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795637" w14:textId="77777777" w:rsidR="00F542EE" w:rsidRPr="006B3DDD" w:rsidRDefault="00F542EE" w:rsidP="00D644D8">
            <w:pPr>
              <w:snapToGrid w:val="0"/>
              <w:jc w:val="center"/>
              <w:rPr>
                <w:sz w:val="20"/>
              </w:rPr>
            </w:pPr>
            <w:r w:rsidRPr="006B3DDD">
              <w:rPr>
                <w:sz w:val="20"/>
              </w:rPr>
              <w:t>5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ED4F3A" w14:textId="77777777" w:rsidR="00F542EE" w:rsidRPr="006B3DDD" w:rsidRDefault="00F542EE" w:rsidP="00D644D8">
            <w:pPr>
              <w:snapToGrid w:val="0"/>
              <w:ind w:left="152"/>
              <w:rPr>
                <w:color w:val="000000" w:themeColor="text1"/>
                <w:sz w:val="20"/>
              </w:rPr>
            </w:pPr>
            <w:r w:rsidRPr="006B3DDD">
              <w:rPr>
                <w:color w:val="000000" w:themeColor="text1"/>
                <w:sz w:val="20"/>
              </w:rPr>
              <w:t xml:space="preserve"> Требования по ОТ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3657" w14:textId="77777777" w:rsidR="00F542EE" w:rsidRPr="006B3DDD" w:rsidRDefault="00F542EE" w:rsidP="000671BC">
            <w:pPr>
              <w:spacing w:line="120" w:lineRule="atLeast"/>
              <w:rPr>
                <w:sz w:val="20"/>
              </w:rPr>
            </w:pPr>
            <w:r w:rsidRPr="006B3DDD">
              <w:rPr>
                <w:sz w:val="20"/>
              </w:rPr>
              <w:t xml:space="preserve"> В соответствии с приложением №2 настоящему Техническому заданию.  </w:t>
            </w:r>
          </w:p>
        </w:tc>
      </w:tr>
      <w:tr w:rsidR="00723B4D" w:rsidRPr="006B3DDD" w14:paraId="274D000A" w14:textId="77777777" w:rsidTr="00A55FB2">
        <w:trPr>
          <w:trHeight w:val="11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B666DC" w14:textId="77777777" w:rsidR="00723B4D" w:rsidRPr="006B3DDD" w:rsidRDefault="00F542EE" w:rsidP="00D644D8">
            <w:pPr>
              <w:snapToGrid w:val="0"/>
              <w:jc w:val="center"/>
              <w:rPr>
                <w:sz w:val="20"/>
              </w:rPr>
            </w:pPr>
            <w:r w:rsidRPr="006B3DDD">
              <w:rPr>
                <w:sz w:val="20"/>
              </w:rPr>
              <w:t>6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94D4AD" w14:textId="77777777" w:rsidR="00723B4D" w:rsidRPr="006B3DDD" w:rsidRDefault="00723B4D" w:rsidP="00D644D8">
            <w:pPr>
              <w:snapToGrid w:val="0"/>
              <w:ind w:left="152"/>
              <w:rPr>
                <w:color w:val="000000" w:themeColor="text1"/>
                <w:sz w:val="20"/>
              </w:rPr>
            </w:pPr>
            <w:r w:rsidRPr="006B3DDD">
              <w:rPr>
                <w:color w:val="000000" w:themeColor="text1"/>
                <w:sz w:val="20"/>
              </w:rPr>
              <w:t>Основные требования к производству работ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BC64" w14:textId="2342B8D9" w:rsidR="00E733D5" w:rsidRDefault="000671BC" w:rsidP="000671BC">
            <w:pPr>
              <w:spacing w:line="120" w:lineRule="atLeast"/>
              <w:rPr>
                <w:sz w:val="20"/>
              </w:rPr>
            </w:pPr>
            <w:r w:rsidRPr="006B3DDD">
              <w:rPr>
                <w:sz w:val="20"/>
              </w:rPr>
              <w:t>1.</w:t>
            </w:r>
            <w:r w:rsidR="00E733D5">
              <w:rPr>
                <w:sz w:val="20"/>
              </w:rPr>
              <w:t xml:space="preserve"> Работы выполнить </w:t>
            </w:r>
            <w:r w:rsidR="00832AF7">
              <w:rPr>
                <w:sz w:val="20"/>
              </w:rPr>
              <w:t xml:space="preserve">с </w:t>
            </w:r>
            <w:r w:rsidR="00832AF7" w:rsidRPr="006B3DDD">
              <w:rPr>
                <w:sz w:val="20"/>
              </w:rPr>
              <w:t>применением</w:t>
            </w:r>
            <w:r w:rsidR="00E733D5">
              <w:rPr>
                <w:sz w:val="20"/>
              </w:rPr>
              <w:t xml:space="preserve"> </w:t>
            </w:r>
            <w:r w:rsidR="00B6465A">
              <w:rPr>
                <w:sz w:val="20"/>
              </w:rPr>
              <w:t>брусчатк</w:t>
            </w:r>
            <w:r w:rsidR="00E733D5">
              <w:rPr>
                <w:sz w:val="20"/>
              </w:rPr>
              <w:t>и</w:t>
            </w:r>
            <w:r w:rsidR="00B6465A">
              <w:rPr>
                <w:sz w:val="20"/>
              </w:rPr>
              <w:t xml:space="preserve"> </w:t>
            </w:r>
            <w:proofErr w:type="spellStart"/>
            <w:r w:rsidR="00B6465A">
              <w:rPr>
                <w:sz w:val="20"/>
              </w:rPr>
              <w:t>вибропрессованн</w:t>
            </w:r>
            <w:r w:rsidR="00E733D5">
              <w:rPr>
                <w:sz w:val="20"/>
              </w:rPr>
              <w:t>ой</w:t>
            </w:r>
            <w:proofErr w:type="spellEnd"/>
            <w:r w:rsidR="00E733D5">
              <w:rPr>
                <w:sz w:val="20"/>
              </w:rPr>
              <w:t>:</w:t>
            </w:r>
          </w:p>
          <w:p w14:paraId="5BEF4774" w14:textId="11AF89B1" w:rsidR="00E74A2A" w:rsidRPr="006B3DDD" w:rsidRDefault="00B6465A" w:rsidP="000671BC">
            <w:pPr>
              <w:spacing w:line="120" w:lineRule="atLeast"/>
              <w:rPr>
                <w:sz w:val="20"/>
              </w:rPr>
            </w:pPr>
            <w:r>
              <w:rPr>
                <w:sz w:val="20"/>
              </w:rPr>
              <w:t xml:space="preserve"> «</w:t>
            </w:r>
            <w:r w:rsidR="00E733D5">
              <w:rPr>
                <w:sz w:val="20"/>
              </w:rPr>
              <w:t>Домино», цвет-серый,</w:t>
            </w:r>
            <w:r w:rsidR="00073984">
              <w:rPr>
                <w:sz w:val="20"/>
              </w:rPr>
              <w:t xml:space="preserve"> </w:t>
            </w:r>
            <w:r w:rsidR="009E0387">
              <w:rPr>
                <w:sz w:val="20"/>
              </w:rPr>
              <w:t>согласовать схему раскладки.</w:t>
            </w:r>
            <w:r w:rsidR="00C94AD3">
              <w:rPr>
                <w:sz w:val="20"/>
              </w:rPr>
              <w:t xml:space="preserve"> </w:t>
            </w:r>
            <w:r w:rsidR="00073984">
              <w:rPr>
                <w:sz w:val="20"/>
              </w:rPr>
              <w:t xml:space="preserve"> </w:t>
            </w:r>
          </w:p>
          <w:p w14:paraId="6F6F33E4" w14:textId="4608A73A" w:rsidR="003E28CC" w:rsidRPr="006B3DDD" w:rsidRDefault="000C2E88" w:rsidP="003E28CC">
            <w:pPr>
              <w:spacing w:line="120" w:lineRule="atLeast"/>
              <w:rPr>
                <w:sz w:val="20"/>
              </w:rPr>
            </w:pPr>
            <w:r>
              <w:rPr>
                <w:sz w:val="20"/>
              </w:rPr>
              <w:t>2</w:t>
            </w:r>
            <w:r w:rsidR="00E74A2A" w:rsidRPr="006B3DDD">
              <w:rPr>
                <w:sz w:val="20"/>
              </w:rPr>
              <w:t>.</w:t>
            </w:r>
            <w:r w:rsidR="003E28CC" w:rsidRPr="006B3DDD">
              <w:rPr>
                <w:sz w:val="20"/>
              </w:rPr>
              <w:t xml:space="preserve"> </w:t>
            </w:r>
            <w:r w:rsidR="00482240" w:rsidRPr="006B3DDD">
              <w:rPr>
                <w:sz w:val="20"/>
              </w:rPr>
              <w:t>Применяемые для ремонта материалы должны соответствовать техническим требованиям, установленным государственными стандартами, техническими регламентами (в т.ч.  ГОСТ 17608-2017 Плиты бетонные тротуарные. Технические условия (с Поправками). Технические условия», ГОСТ 6665-91 «Камни бетонные и железобетонные бортовые. Технические условия», ГОСТ 8736-2014 «Песок для строительных работ. Технические условия», ГОСТ 31357-2007 «Смеси сухие строительные на цементном вяжущем. Общие технические</w:t>
            </w:r>
            <w:r w:rsidR="00AF1368" w:rsidRPr="006B3DDD">
              <w:rPr>
                <w:sz w:val="20"/>
              </w:rPr>
              <w:t xml:space="preserve"> условия»,) и обеспечивать достижение нормального эксплуатационного состояния покрытия</w:t>
            </w:r>
            <w:r w:rsidR="00482240" w:rsidRPr="006B3DDD">
              <w:rPr>
                <w:sz w:val="20"/>
              </w:rPr>
              <w:t>;</w:t>
            </w:r>
            <w:r w:rsidR="00E74A2A" w:rsidRPr="006B3DDD">
              <w:rPr>
                <w:sz w:val="20"/>
              </w:rPr>
              <w:t xml:space="preserve"> </w:t>
            </w:r>
          </w:p>
          <w:p w14:paraId="7024AF33" w14:textId="1B2DD8FF" w:rsidR="00E74A2A" w:rsidRPr="006B3DDD" w:rsidRDefault="000C2E88" w:rsidP="003E28CC">
            <w:pPr>
              <w:spacing w:line="120" w:lineRule="atLeast"/>
              <w:rPr>
                <w:sz w:val="20"/>
              </w:rPr>
            </w:pPr>
            <w:r>
              <w:rPr>
                <w:sz w:val="20"/>
              </w:rPr>
              <w:t>3</w:t>
            </w:r>
            <w:r w:rsidR="003E28CC" w:rsidRPr="006B3DDD">
              <w:rPr>
                <w:sz w:val="20"/>
              </w:rPr>
              <w:t xml:space="preserve">.Разработка ППР;  </w:t>
            </w:r>
          </w:p>
          <w:p w14:paraId="56809FDD" w14:textId="62A045C2" w:rsidR="000671BC" w:rsidRPr="006B3DDD" w:rsidRDefault="000C2E88" w:rsidP="000671BC">
            <w:pPr>
              <w:spacing w:line="120" w:lineRule="atLeast"/>
              <w:rPr>
                <w:sz w:val="20"/>
              </w:rPr>
            </w:pPr>
            <w:r>
              <w:rPr>
                <w:sz w:val="20"/>
              </w:rPr>
              <w:t>4</w:t>
            </w:r>
            <w:r w:rsidR="000671BC" w:rsidRPr="006B3DDD">
              <w:rPr>
                <w:sz w:val="20"/>
              </w:rPr>
              <w:t>.</w:t>
            </w:r>
            <w:r w:rsidR="00723B4D" w:rsidRPr="006B3DDD">
              <w:rPr>
                <w:sz w:val="20"/>
              </w:rPr>
              <w:t>Все работы ведутся в соответствии с</w:t>
            </w:r>
            <w:r w:rsidR="00EA170C" w:rsidRPr="006B3DDD">
              <w:rPr>
                <w:sz w:val="20"/>
              </w:rPr>
              <w:t xml:space="preserve"> </w:t>
            </w:r>
            <w:r w:rsidR="00723B4D" w:rsidRPr="006B3DDD">
              <w:rPr>
                <w:sz w:val="20"/>
              </w:rPr>
              <w:t>нормативными актами на данный вид работ, действующими на территории Российской Федерации</w:t>
            </w:r>
            <w:r w:rsidR="000671BC" w:rsidRPr="006B3DDD">
              <w:rPr>
                <w:sz w:val="20"/>
              </w:rPr>
              <w:t xml:space="preserve"> в том </w:t>
            </w:r>
            <w:r w:rsidR="003E28CC" w:rsidRPr="006B3DDD">
              <w:rPr>
                <w:sz w:val="20"/>
              </w:rPr>
              <w:t xml:space="preserve">числе: </w:t>
            </w:r>
          </w:p>
          <w:p w14:paraId="4F05CB85" w14:textId="13840D81" w:rsidR="00ED6E5A" w:rsidRPr="006B3DDD" w:rsidRDefault="000671BC" w:rsidP="000671BC">
            <w:pPr>
              <w:spacing w:line="120" w:lineRule="atLeast"/>
              <w:rPr>
                <w:sz w:val="20"/>
              </w:rPr>
            </w:pPr>
            <w:r w:rsidRPr="006B3DDD">
              <w:rPr>
                <w:color w:val="000000"/>
                <w:sz w:val="20"/>
              </w:rPr>
              <w:t xml:space="preserve">-СП 82.13330.2016 Благоустройство территорий. </w:t>
            </w:r>
          </w:p>
          <w:p w14:paraId="1D10C472" w14:textId="05CD1676" w:rsidR="00723B4D" w:rsidRPr="006B3DDD" w:rsidRDefault="000671BC" w:rsidP="000671BC">
            <w:pPr>
              <w:spacing w:line="120" w:lineRule="atLeast"/>
              <w:rPr>
                <w:sz w:val="20"/>
              </w:rPr>
            </w:pPr>
            <w:r w:rsidRPr="006B3DDD">
              <w:rPr>
                <w:sz w:val="20"/>
              </w:rPr>
              <w:t>-</w:t>
            </w:r>
            <w:r w:rsidR="00ED6E5A" w:rsidRPr="006B3DDD">
              <w:rPr>
                <w:sz w:val="20"/>
              </w:rPr>
              <w:t xml:space="preserve">Надзор за выполнением работ должен осуществляются с соблюдением статьи 7 </w:t>
            </w:r>
            <w:r w:rsidR="00AD581B" w:rsidRPr="006B3DDD">
              <w:rPr>
                <w:sz w:val="20"/>
              </w:rPr>
              <w:t>СП 48.13330.2019 Организация строительства СНиП 12-01-2004</w:t>
            </w:r>
          </w:p>
        </w:tc>
      </w:tr>
      <w:tr w:rsidR="00723B4D" w:rsidRPr="006B3DDD" w14:paraId="71187E27" w14:textId="77777777" w:rsidTr="00A55FB2">
        <w:trPr>
          <w:trHeight w:val="55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074311" w14:textId="77777777" w:rsidR="00723B4D" w:rsidRPr="006B3DDD" w:rsidRDefault="00F542EE" w:rsidP="00D644D8">
            <w:pPr>
              <w:snapToGrid w:val="0"/>
              <w:jc w:val="center"/>
              <w:rPr>
                <w:sz w:val="20"/>
              </w:rPr>
            </w:pPr>
            <w:r w:rsidRPr="006B3DDD">
              <w:rPr>
                <w:sz w:val="20"/>
              </w:rPr>
              <w:t>7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4CF4C" w14:textId="77777777" w:rsidR="00723B4D" w:rsidRPr="006B3DDD" w:rsidRDefault="00723B4D" w:rsidP="00D644D8">
            <w:pPr>
              <w:snapToGrid w:val="0"/>
              <w:ind w:left="152" w:right="210"/>
              <w:rPr>
                <w:color w:val="000000" w:themeColor="text1"/>
                <w:sz w:val="20"/>
              </w:rPr>
            </w:pPr>
            <w:r w:rsidRPr="006B3DDD">
              <w:rPr>
                <w:color w:val="000000" w:themeColor="text1"/>
                <w:sz w:val="20"/>
              </w:rPr>
              <w:t>Сроки исполнения работ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7491" w14:textId="7DA76FEB" w:rsidR="00723B4D" w:rsidRPr="006B3DDD" w:rsidRDefault="00723B4D" w:rsidP="00EA170C">
            <w:pPr>
              <w:spacing w:before="60"/>
              <w:rPr>
                <w:sz w:val="20"/>
              </w:rPr>
            </w:pPr>
            <w:r w:rsidRPr="006B3DDD">
              <w:rPr>
                <w:sz w:val="20"/>
              </w:rPr>
              <w:t xml:space="preserve">Начало работ </w:t>
            </w:r>
            <w:r w:rsidR="00EA170C" w:rsidRPr="006B3DDD">
              <w:rPr>
                <w:sz w:val="20"/>
              </w:rPr>
              <w:t>–</w:t>
            </w:r>
            <w:r w:rsidR="000B4085" w:rsidRPr="006B3DDD">
              <w:rPr>
                <w:sz w:val="20"/>
              </w:rPr>
              <w:t xml:space="preserve"> 12</w:t>
            </w:r>
            <w:r w:rsidR="00245EBD" w:rsidRPr="006B3DDD">
              <w:rPr>
                <w:sz w:val="20"/>
              </w:rPr>
              <w:t xml:space="preserve"> </w:t>
            </w:r>
            <w:r w:rsidR="000B4085" w:rsidRPr="006B3DDD">
              <w:rPr>
                <w:sz w:val="20"/>
              </w:rPr>
              <w:t xml:space="preserve">мая </w:t>
            </w:r>
            <w:r w:rsidR="00EA170C" w:rsidRPr="006B3DDD">
              <w:rPr>
                <w:sz w:val="20"/>
              </w:rPr>
              <w:t>20</w:t>
            </w:r>
            <w:r w:rsidR="000671BC" w:rsidRPr="006B3DDD">
              <w:rPr>
                <w:sz w:val="20"/>
              </w:rPr>
              <w:t>21</w:t>
            </w:r>
            <w:r w:rsidR="00EA170C" w:rsidRPr="006B3DDD">
              <w:rPr>
                <w:sz w:val="20"/>
              </w:rPr>
              <w:t>г;</w:t>
            </w:r>
          </w:p>
          <w:p w14:paraId="34D1D656" w14:textId="278D363C" w:rsidR="00EA170C" w:rsidRPr="006B3DDD" w:rsidRDefault="00EA170C" w:rsidP="000671BC">
            <w:pPr>
              <w:spacing w:before="60"/>
              <w:rPr>
                <w:sz w:val="20"/>
              </w:rPr>
            </w:pPr>
            <w:r w:rsidRPr="006B3DDD">
              <w:rPr>
                <w:sz w:val="20"/>
              </w:rPr>
              <w:t>Окончание –</w:t>
            </w:r>
            <w:r w:rsidR="000B4085" w:rsidRPr="006B3DDD">
              <w:rPr>
                <w:sz w:val="20"/>
              </w:rPr>
              <w:t xml:space="preserve"> </w:t>
            </w:r>
            <w:r w:rsidR="00E333DB">
              <w:rPr>
                <w:sz w:val="20"/>
              </w:rPr>
              <w:t xml:space="preserve">30 </w:t>
            </w:r>
            <w:r w:rsidR="000671BC" w:rsidRPr="006B3DDD">
              <w:rPr>
                <w:sz w:val="20"/>
              </w:rPr>
              <w:t>июня</w:t>
            </w:r>
            <w:r w:rsidR="00A55FB2" w:rsidRPr="006B3DDD">
              <w:rPr>
                <w:sz w:val="20"/>
              </w:rPr>
              <w:t>20</w:t>
            </w:r>
            <w:r w:rsidR="000671BC" w:rsidRPr="006B3DDD">
              <w:rPr>
                <w:sz w:val="20"/>
              </w:rPr>
              <w:t>21</w:t>
            </w:r>
            <w:r w:rsidR="00A55FB2" w:rsidRPr="006B3DDD">
              <w:rPr>
                <w:sz w:val="20"/>
              </w:rPr>
              <w:t>г.</w:t>
            </w:r>
            <w:r w:rsidRPr="006B3DDD">
              <w:rPr>
                <w:sz w:val="20"/>
              </w:rPr>
              <w:t xml:space="preserve"> </w:t>
            </w:r>
          </w:p>
        </w:tc>
      </w:tr>
      <w:tr w:rsidR="00723B4D" w:rsidRPr="006B3DDD" w14:paraId="245C5AD1" w14:textId="77777777" w:rsidTr="00A55FB2">
        <w:trPr>
          <w:trHeight w:val="7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C80FF" w14:textId="77777777" w:rsidR="00723B4D" w:rsidRPr="006B3DDD" w:rsidRDefault="00F542EE" w:rsidP="00D644D8">
            <w:pPr>
              <w:snapToGrid w:val="0"/>
              <w:jc w:val="center"/>
              <w:rPr>
                <w:sz w:val="20"/>
              </w:rPr>
            </w:pPr>
            <w:r w:rsidRPr="006B3DDD">
              <w:rPr>
                <w:sz w:val="20"/>
              </w:rPr>
              <w:t>8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DDA6F5" w14:textId="77777777" w:rsidR="00723B4D" w:rsidRPr="006B3DDD" w:rsidRDefault="00723B4D" w:rsidP="00D644D8">
            <w:pPr>
              <w:snapToGrid w:val="0"/>
              <w:ind w:left="152"/>
              <w:rPr>
                <w:color w:val="000000" w:themeColor="text1"/>
                <w:sz w:val="20"/>
              </w:rPr>
            </w:pPr>
            <w:r w:rsidRPr="006B3DDD">
              <w:rPr>
                <w:color w:val="000000" w:themeColor="text1"/>
                <w:sz w:val="20"/>
              </w:rPr>
              <w:t>Требования к составу и оформлению документации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C332" w14:textId="079BB2D9" w:rsidR="00723B4D" w:rsidRPr="006B3DDD" w:rsidRDefault="00684C09" w:rsidP="00965FA6">
            <w:pPr>
              <w:spacing w:after="60"/>
              <w:jc w:val="both"/>
              <w:rPr>
                <w:sz w:val="20"/>
              </w:rPr>
            </w:pPr>
            <w:r w:rsidRPr="006B3DDD">
              <w:rPr>
                <w:sz w:val="20"/>
              </w:rPr>
              <w:t>-</w:t>
            </w:r>
            <w:r w:rsidR="00723B4D" w:rsidRPr="006B3DDD">
              <w:rPr>
                <w:sz w:val="20"/>
              </w:rPr>
              <w:t>Сметн</w:t>
            </w:r>
            <w:r w:rsidR="000B4085" w:rsidRPr="006B3DDD">
              <w:rPr>
                <w:sz w:val="20"/>
              </w:rPr>
              <w:t>ую</w:t>
            </w:r>
            <w:r w:rsidR="00723B4D" w:rsidRPr="006B3DDD">
              <w:rPr>
                <w:sz w:val="20"/>
              </w:rPr>
              <w:t xml:space="preserve"> документаци</w:t>
            </w:r>
            <w:r w:rsidR="000B4085" w:rsidRPr="006B3DDD">
              <w:rPr>
                <w:sz w:val="20"/>
              </w:rPr>
              <w:t>ю</w:t>
            </w:r>
            <w:r w:rsidR="001C7E46" w:rsidRPr="006B3DDD">
              <w:rPr>
                <w:sz w:val="20"/>
              </w:rPr>
              <w:t xml:space="preserve"> состав</w:t>
            </w:r>
            <w:r w:rsidR="00F542EE" w:rsidRPr="006B3DDD">
              <w:rPr>
                <w:sz w:val="20"/>
              </w:rPr>
              <w:t xml:space="preserve">ить </w:t>
            </w:r>
            <w:r w:rsidR="00723B4D" w:rsidRPr="006B3DDD">
              <w:rPr>
                <w:sz w:val="20"/>
              </w:rPr>
              <w:t>в территориальных единичных расценках с последующей индексацией</w:t>
            </w:r>
            <w:r w:rsidR="000B4085" w:rsidRPr="006B3DDD">
              <w:rPr>
                <w:sz w:val="20"/>
              </w:rPr>
              <w:t xml:space="preserve"> по элементам затрат 1</w:t>
            </w:r>
            <w:r w:rsidR="00F542EE" w:rsidRPr="006B3DDD">
              <w:rPr>
                <w:sz w:val="20"/>
              </w:rPr>
              <w:t>кв</w:t>
            </w:r>
            <w:r w:rsidR="000B4085" w:rsidRPr="006B3DDD">
              <w:rPr>
                <w:sz w:val="20"/>
              </w:rPr>
              <w:t xml:space="preserve"> </w:t>
            </w:r>
            <w:r w:rsidR="00F542EE" w:rsidRPr="006B3DDD">
              <w:rPr>
                <w:sz w:val="20"/>
              </w:rPr>
              <w:t xml:space="preserve">2021г. </w:t>
            </w:r>
            <w:r w:rsidR="00723B4D" w:rsidRPr="006B3DDD">
              <w:rPr>
                <w:sz w:val="20"/>
              </w:rPr>
              <w:t xml:space="preserve"> (Методика определения стоимости строительной продукции на территор</w:t>
            </w:r>
            <w:r w:rsidR="00EA170C" w:rsidRPr="006B3DDD">
              <w:rPr>
                <w:sz w:val="20"/>
              </w:rPr>
              <w:t xml:space="preserve">ии РФ </w:t>
            </w:r>
            <w:r w:rsidR="000B4085" w:rsidRPr="006B3DDD">
              <w:rPr>
                <w:sz w:val="20"/>
              </w:rPr>
              <w:t>согласно МДС</w:t>
            </w:r>
            <w:r w:rsidR="00EA170C" w:rsidRPr="006B3DDD">
              <w:rPr>
                <w:sz w:val="20"/>
              </w:rPr>
              <w:t>81-35.2004.);</w:t>
            </w:r>
          </w:p>
          <w:p w14:paraId="31FF25DD" w14:textId="0D0D5134" w:rsidR="00723B4D" w:rsidRPr="006B3DDD" w:rsidRDefault="00684C09" w:rsidP="00965FA6">
            <w:pPr>
              <w:pStyle w:val="a3"/>
              <w:tabs>
                <w:tab w:val="clear" w:pos="4153"/>
                <w:tab w:val="left" w:pos="14"/>
                <w:tab w:val="left" w:pos="474"/>
              </w:tabs>
              <w:ind w:left="14" w:right="94"/>
              <w:jc w:val="both"/>
              <w:rPr>
                <w:color w:val="000000" w:themeColor="text1"/>
                <w:sz w:val="20"/>
              </w:rPr>
            </w:pPr>
            <w:r w:rsidRPr="006B3DDD">
              <w:rPr>
                <w:color w:val="000000" w:themeColor="text1"/>
                <w:sz w:val="20"/>
              </w:rPr>
              <w:t>-</w:t>
            </w:r>
            <w:r w:rsidR="00723B4D" w:rsidRPr="006B3DDD">
              <w:rPr>
                <w:color w:val="000000" w:themeColor="text1"/>
                <w:sz w:val="20"/>
              </w:rPr>
              <w:t xml:space="preserve">По окончании работ предоставить </w:t>
            </w:r>
            <w:r w:rsidR="000B4085" w:rsidRPr="006B3DDD">
              <w:rPr>
                <w:color w:val="000000" w:themeColor="text1"/>
                <w:sz w:val="20"/>
              </w:rPr>
              <w:t xml:space="preserve">исполнительную </w:t>
            </w:r>
            <w:r w:rsidR="00766825" w:rsidRPr="006B3DDD">
              <w:rPr>
                <w:color w:val="000000" w:themeColor="text1"/>
                <w:sz w:val="20"/>
              </w:rPr>
              <w:t>документацию по</w:t>
            </w:r>
            <w:r w:rsidR="00EA170C" w:rsidRPr="006B3DDD">
              <w:rPr>
                <w:color w:val="000000" w:themeColor="text1"/>
                <w:sz w:val="20"/>
              </w:rPr>
              <w:t xml:space="preserve"> установленной форме.</w:t>
            </w:r>
          </w:p>
        </w:tc>
      </w:tr>
      <w:tr w:rsidR="00723B4D" w:rsidRPr="006B3DDD" w14:paraId="40115258" w14:textId="77777777" w:rsidTr="00A55FB2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14BB00" w14:textId="77777777" w:rsidR="00723B4D" w:rsidRPr="006B3DDD" w:rsidRDefault="00F542EE" w:rsidP="001A36E5">
            <w:pPr>
              <w:snapToGrid w:val="0"/>
              <w:jc w:val="center"/>
              <w:rPr>
                <w:sz w:val="20"/>
              </w:rPr>
            </w:pPr>
            <w:r w:rsidRPr="006B3DDD">
              <w:rPr>
                <w:sz w:val="20"/>
              </w:rPr>
              <w:t>9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56B5E1" w14:textId="77777777" w:rsidR="00723B4D" w:rsidRPr="006B3DDD" w:rsidRDefault="00723B4D" w:rsidP="00D644D8">
            <w:pPr>
              <w:snapToGrid w:val="0"/>
              <w:ind w:left="152"/>
              <w:rPr>
                <w:color w:val="000000" w:themeColor="text1"/>
                <w:sz w:val="20"/>
              </w:rPr>
            </w:pPr>
            <w:r w:rsidRPr="006B3DDD">
              <w:rPr>
                <w:color w:val="000000" w:themeColor="text1"/>
                <w:sz w:val="20"/>
              </w:rPr>
              <w:t>Порядок сдачи выполненных работ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727F" w14:textId="7324156A" w:rsidR="00723B4D" w:rsidRPr="006B3DDD" w:rsidRDefault="000B4085" w:rsidP="009C57C2">
            <w:pPr>
              <w:tabs>
                <w:tab w:val="num" w:pos="335"/>
              </w:tabs>
              <w:snapToGrid w:val="0"/>
              <w:ind w:left="51" w:right="94" w:firstLine="114"/>
              <w:jc w:val="both"/>
              <w:rPr>
                <w:color w:val="000000" w:themeColor="text1"/>
                <w:sz w:val="20"/>
              </w:rPr>
            </w:pPr>
            <w:r w:rsidRPr="006B3DDD">
              <w:rPr>
                <w:color w:val="000000" w:themeColor="text1"/>
                <w:sz w:val="20"/>
              </w:rPr>
              <w:t>В порядке,</w:t>
            </w:r>
            <w:r w:rsidR="00723B4D" w:rsidRPr="006B3DDD">
              <w:rPr>
                <w:color w:val="000000" w:themeColor="text1"/>
                <w:sz w:val="20"/>
              </w:rPr>
              <w:t xml:space="preserve"> предусмотренном договор</w:t>
            </w:r>
            <w:r w:rsidR="009C57C2" w:rsidRPr="006B3DDD">
              <w:rPr>
                <w:color w:val="000000" w:themeColor="text1"/>
                <w:sz w:val="20"/>
              </w:rPr>
              <w:t>ом</w:t>
            </w:r>
            <w:r w:rsidR="00723B4D" w:rsidRPr="006B3DDD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723B4D" w:rsidRPr="006B3DDD" w14:paraId="6597EE47" w14:textId="77777777" w:rsidTr="00A55FB2">
        <w:trPr>
          <w:trHeight w:val="25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90DC7F" w14:textId="77777777" w:rsidR="00723B4D" w:rsidRPr="006B3DDD" w:rsidRDefault="00F542EE" w:rsidP="001A36E5">
            <w:pPr>
              <w:snapToGrid w:val="0"/>
              <w:rPr>
                <w:sz w:val="20"/>
              </w:rPr>
            </w:pPr>
            <w:r w:rsidRPr="006B3DDD">
              <w:rPr>
                <w:sz w:val="20"/>
              </w:rPr>
              <w:t xml:space="preserve">  10</w:t>
            </w:r>
          </w:p>
          <w:p w14:paraId="1767EEDF" w14:textId="77777777" w:rsidR="00723B4D" w:rsidRPr="006B3DDD" w:rsidRDefault="00723B4D" w:rsidP="001A36E5">
            <w:pPr>
              <w:snapToGrid w:val="0"/>
              <w:rPr>
                <w:sz w:val="2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3A8DF" w14:textId="77777777" w:rsidR="00723B4D" w:rsidRPr="006B3DDD" w:rsidRDefault="00723B4D" w:rsidP="001A36E5">
            <w:pPr>
              <w:spacing w:before="60" w:after="60"/>
              <w:rPr>
                <w:sz w:val="20"/>
              </w:rPr>
            </w:pPr>
            <w:r w:rsidRPr="006B3DDD">
              <w:rPr>
                <w:bCs/>
                <w:sz w:val="20"/>
              </w:rPr>
              <w:t xml:space="preserve">   Гарантия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2DE9" w14:textId="77777777" w:rsidR="00723B4D" w:rsidRPr="006B3DDD" w:rsidRDefault="00965FA6" w:rsidP="000D6582">
            <w:pPr>
              <w:spacing w:before="100" w:beforeAutospacing="1" w:after="100" w:afterAutospacing="1"/>
              <w:rPr>
                <w:sz w:val="20"/>
              </w:rPr>
            </w:pPr>
            <w:r w:rsidRPr="006B3DDD">
              <w:rPr>
                <w:sz w:val="20"/>
              </w:rPr>
              <w:t xml:space="preserve">  </w:t>
            </w:r>
            <w:r w:rsidR="00723B4D" w:rsidRPr="006B3DDD">
              <w:rPr>
                <w:sz w:val="20"/>
              </w:rPr>
              <w:t>Срок предоставления гарантий качества –</w:t>
            </w:r>
            <w:r w:rsidR="000D6582" w:rsidRPr="006B3DDD">
              <w:rPr>
                <w:sz w:val="20"/>
              </w:rPr>
              <w:t>2</w:t>
            </w:r>
            <w:r w:rsidR="00723B4D" w:rsidRPr="006B3DDD">
              <w:rPr>
                <w:sz w:val="20"/>
              </w:rPr>
              <w:t xml:space="preserve"> </w:t>
            </w:r>
            <w:r w:rsidR="000D6582" w:rsidRPr="006B3DDD">
              <w:rPr>
                <w:sz w:val="20"/>
              </w:rPr>
              <w:t>года</w:t>
            </w:r>
            <w:r w:rsidR="00723B4D" w:rsidRPr="006B3DDD">
              <w:rPr>
                <w:sz w:val="20"/>
              </w:rPr>
              <w:t>.</w:t>
            </w:r>
          </w:p>
        </w:tc>
      </w:tr>
      <w:tr w:rsidR="00723B4D" w:rsidRPr="006B3DDD" w14:paraId="030F429E" w14:textId="77777777" w:rsidTr="00A55FB2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9D0132" w14:textId="77777777" w:rsidR="00723B4D" w:rsidRPr="006B3DDD" w:rsidRDefault="00F542EE" w:rsidP="00BE73B9">
            <w:pPr>
              <w:snapToGrid w:val="0"/>
              <w:jc w:val="center"/>
              <w:rPr>
                <w:sz w:val="20"/>
              </w:rPr>
            </w:pPr>
            <w:r w:rsidRPr="006B3DDD">
              <w:rPr>
                <w:sz w:val="20"/>
              </w:rPr>
              <w:t>11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3A81D" w14:textId="77777777" w:rsidR="00723B4D" w:rsidRPr="006B3DDD" w:rsidRDefault="00723B4D" w:rsidP="00D644D8">
            <w:pPr>
              <w:spacing w:before="60" w:after="60"/>
              <w:rPr>
                <w:sz w:val="20"/>
              </w:rPr>
            </w:pPr>
            <w:r w:rsidRPr="006B3DDD">
              <w:rPr>
                <w:sz w:val="20"/>
              </w:rPr>
              <w:t xml:space="preserve">  Режим работы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4F48" w14:textId="151DD24B" w:rsidR="00723B4D" w:rsidRPr="006B3DDD" w:rsidRDefault="00723B4D" w:rsidP="00A55FB2">
            <w:pPr>
              <w:spacing w:before="60" w:after="60"/>
              <w:rPr>
                <w:color w:val="000000"/>
                <w:sz w:val="20"/>
              </w:rPr>
            </w:pPr>
            <w:r w:rsidRPr="006B3DDD">
              <w:rPr>
                <w:sz w:val="20"/>
              </w:rPr>
              <w:t xml:space="preserve">  </w:t>
            </w:r>
            <w:r w:rsidR="00A55FB2" w:rsidRPr="006B3DDD">
              <w:rPr>
                <w:color w:val="000000"/>
                <w:sz w:val="20"/>
              </w:rPr>
              <w:t xml:space="preserve"> П</w:t>
            </w:r>
            <w:r w:rsidRPr="006B3DDD">
              <w:rPr>
                <w:color w:val="000000"/>
                <w:sz w:val="20"/>
              </w:rPr>
              <w:t>о согласованию с Заказчиком.</w:t>
            </w:r>
          </w:p>
        </w:tc>
      </w:tr>
      <w:tr w:rsidR="00723B4D" w:rsidRPr="006B3DDD" w14:paraId="288EA8F6" w14:textId="77777777" w:rsidTr="00A55FB2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7B697B" w14:textId="77777777" w:rsidR="00723B4D" w:rsidRPr="006B3DDD" w:rsidRDefault="00F542EE" w:rsidP="00BE73B9">
            <w:pPr>
              <w:snapToGrid w:val="0"/>
              <w:jc w:val="center"/>
              <w:rPr>
                <w:sz w:val="20"/>
              </w:rPr>
            </w:pPr>
            <w:r w:rsidRPr="006B3DDD">
              <w:rPr>
                <w:sz w:val="20"/>
              </w:rPr>
              <w:t>12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A9BD5" w14:textId="77777777" w:rsidR="00723B4D" w:rsidRPr="006B3DDD" w:rsidRDefault="00723B4D" w:rsidP="00D644D8">
            <w:pPr>
              <w:snapToGrid w:val="0"/>
              <w:ind w:left="152"/>
              <w:rPr>
                <w:color w:val="000000" w:themeColor="text1"/>
                <w:sz w:val="20"/>
              </w:rPr>
            </w:pPr>
            <w:r w:rsidRPr="006B3DDD">
              <w:rPr>
                <w:color w:val="000000" w:themeColor="text1"/>
                <w:sz w:val="20"/>
              </w:rPr>
              <w:t>Особые условия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9066F" w14:textId="7982269E" w:rsidR="00A05006" w:rsidRPr="006B3DDD" w:rsidRDefault="00A05006" w:rsidP="00965FA6">
            <w:pPr>
              <w:snapToGrid w:val="0"/>
              <w:ind w:right="94"/>
              <w:rPr>
                <w:color w:val="000000" w:themeColor="text1"/>
                <w:sz w:val="20"/>
                <w:lang w:eastAsia="ru-RU"/>
              </w:rPr>
            </w:pPr>
            <w:r w:rsidRPr="006B3DDD">
              <w:rPr>
                <w:color w:val="000000" w:themeColor="text1"/>
                <w:sz w:val="20"/>
                <w:lang w:eastAsia="ru-RU"/>
              </w:rPr>
              <w:t>- Соблюдать особую осторожность при проведении работ в зоне прокладки</w:t>
            </w:r>
            <w:r w:rsidR="000B4085" w:rsidRPr="006B3DDD">
              <w:rPr>
                <w:color w:val="000000" w:themeColor="text1"/>
                <w:sz w:val="20"/>
                <w:lang w:eastAsia="ru-RU"/>
              </w:rPr>
              <w:t xml:space="preserve"> </w:t>
            </w:r>
            <w:r w:rsidR="006B3DDD" w:rsidRPr="006B3DDD">
              <w:rPr>
                <w:color w:val="000000" w:themeColor="text1"/>
                <w:sz w:val="20"/>
                <w:lang w:eastAsia="ru-RU"/>
              </w:rPr>
              <w:t>инженерных коммуникаций</w:t>
            </w:r>
            <w:r w:rsidR="000B4085" w:rsidRPr="006B3DDD">
              <w:rPr>
                <w:color w:val="000000" w:themeColor="text1"/>
                <w:sz w:val="20"/>
                <w:lang w:eastAsia="ru-RU"/>
              </w:rPr>
              <w:t>.</w:t>
            </w:r>
          </w:p>
          <w:p w14:paraId="0BC891D1" w14:textId="75CCE9C0" w:rsidR="00A55FB2" w:rsidRPr="006B3DDD" w:rsidRDefault="00965FA6" w:rsidP="00965FA6">
            <w:pPr>
              <w:snapToGrid w:val="0"/>
              <w:ind w:right="94"/>
              <w:rPr>
                <w:color w:val="000000" w:themeColor="text1"/>
                <w:sz w:val="20"/>
                <w:lang w:eastAsia="ru-RU"/>
              </w:rPr>
            </w:pPr>
            <w:r w:rsidRPr="006B3DDD">
              <w:rPr>
                <w:color w:val="000000" w:themeColor="text1"/>
                <w:sz w:val="20"/>
                <w:lang w:eastAsia="ru-RU"/>
              </w:rPr>
              <w:t xml:space="preserve">- </w:t>
            </w:r>
            <w:r w:rsidR="00A55FB2" w:rsidRPr="006B3DDD">
              <w:rPr>
                <w:color w:val="000000" w:themeColor="text1"/>
                <w:sz w:val="20"/>
                <w:lang w:eastAsia="ru-RU"/>
              </w:rPr>
              <w:t xml:space="preserve">Осуществлять постоянный контроль работ </w:t>
            </w:r>
            <w:r w:rsidR="006B3DDD" w:rsidRPr="006B3DDD">
              <w:rPr>
                <w:color w:val="000000" w:themeColor="text1"/>
                <w:sz w:val="20"/>
                <w:lang w:eastAsia="ru-RU"/>
              </w:rPr>
              <w:t>ответственным производителем работ (прораб, бригадир),</w:t>
            </w:r>
            <w:r w:rsidR="00A55FB2" w:rsidRPr="006B3DDD">
              <w:rPr>
                <w:color w:val="000000" w:themeColor="text1"/>
                <w:sz w:val="20"/>
                <w:lang w:eastAsia="ru-RU"/>
              </w:rPr>
              <w:t xml:space="preserve"> аттестованным </w:t>
            </w:r>
            <w:r w:rsidR="00BF70E1" w:rsidRPr="006B3DDD">
              <w:rPr>
                <w:color w:val="000000" w:themeColor="text1"/>
                <w:sz w:val="20"/>
                <w:lang w:eastAsia="ru-RU"/>
              </w:rPr>
              <w:t>по программе</w:t>
            </w:r>
            <w:r w:rsidR="00A55FB2" w:rsidRPr="006B3DDD">
              <w:rPr>
                <w:color w:val="000000" w:themeColor="text1"/>
                <w:sz w:val="20"/>
                <w:lang w:eastAsia="ru-RU"/>
              </w:rPr>
              <w:t xml:space="preserve"> охраны труда. </w:t>
            </w:r>
          </w:p>
        </w:tc>
      </w:tr>
    </w:tbl>
    <w:p w14:paraId="03F4BB64" w14:textId="77777777" w:rsidR="00640EF8" w:rsidRPr="006B3DDD" w:rsidRDefault="00640EF8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</w:p>
    <w:tbl>
      <w:tblPr>
        <w:tblpPr w:leftFromText="180" w:rightFromText="180" w:bottomFromText="200" w:vertAnchor="text" w:horzAnchor="margin" w:tblpY="113"/>
        <w:tblW w:w="10387" w:type="dxa"/>
        <w:tblLayout w:type="fixed"/>
        <w:tblLook w:val="01E0" w:firstRow="1" w:lastRow="1" w:firstColumn="1" w:lastColumn="1" w:noHBand="0" w:noVBand="0"/>
      </w:tblPr>
      <w:tblGrid>
        <w:gridCol w:w="7121"/>
        <w:gridCol w:w="3266"/>
      </w:tblGrid>
      <w:tr w:rsidR="00723B4D" w:rsidRPr="006B3DDD" w14:paraId="5768A48B" w14:textId="77777777" w:rsidTr="00B324CD">
        <w:trPr>
          <w:trHeight w:val="675"/>
        </w:trPr>
        <w:tc>
          <w:tcPr>
            <w:tcW w:w="7121" w:type="dxa"/>
            <w:hideMark/>
          </w:tcPr>
          <w:p w14:paraId="5EC58C85" w14:textId="77777777" w:rsidR="00723B4D" w:rsidRPr="006B3DDD" w:rsidRDefault="00723B4D" w:rsidP="00690133">
            <w:pPr>
              <w:rPr>
                <w:b/>
                <w:sz w:val="20"/>
              </w:rPr>
            </w:pPr>
            <w:r w:rsidRPr="006B3DDD">
              <w:rPr>
                <w:sz w:val="20"/>
              </w:rPr>
              <w:t xml:space="preserve">Представитель Заказчика:  </w:t>
            </w:r>
          </w:p>
          <w:p w14:paraId="5BACB610" w14:textId="77777777" w:rsidR="00723B4D" w:rsidRPr="006B3DDD" w:rsidRDefault="00723B4D" w:rsidP="00690133">
            <w:pPr>
              <w:ind w:right="-726"/>
              <w:rPr>
                <w:sz w:val="20"/>
              </w:rPr>
            </w:pPr>
            <w:r w:rsidRPr="006B3DDD">
              <w:rPr>
                <w:sz w:val="20"/>
              </w:rPr>
              <w:t xml:space="preserve">Заместитель генерального директора </w:t>
            </w:r>
          </w:p>
          <w:p w14:paraId="0BD1654C" w14:textId="77777777" w:rsidR="00723B4D" w:rsidRPr="006B3DDD" w:rsidRDefault="00723B4D" w:rsidP="00690133">
            <w:pPr>
              <w:ind w:right="-726"/>
              <w:rPr>
                <w:sz w:val="20"/>
              </w:rPr>
            </w:pPr>
            <w:r w:rsidRPr="006B3DDD">
              <w:rPr>
                <w:sz w:val="20"/>
              </w:rPr>
              <w:t>по производству - главный     инженер  ООО «Ренонс»</w:t>
            </w:r>
          </w:p>
          <w:p w14:paraId="7B27D425" w14:textId="77777777" w:rsidR="00EA170C" w:rsidRPr="006B3DDD" w:rsidRDefault="00EA170C" w:rsidP="00690133">
            <w:pPr>
              <w:rPr>
                <w:sz w:val="20"/>
              </w:rPr>
            </w:pPr>
          </w:p>
        </w:tc>
        <w:tc>
          <w:tcPr>
            <w:tcW w:w="3266" w:type="dxa"/>
            <w:vAlign w:val="bottom"/>
          </w:tcPr>
          <w:p w14:paraId="420290D8" w14:textId="77777777" w:rsidR="00723B4D" w:rsidRPr="006B3DDD" w:rsidRDefault="00723B4D" w:rsidP="00690133">
            <w:pPr>
              <w:rPr>
                <w:sz w:val="20"/>
              </w:rPr>
            </w:pPr>
            <w:r w:rsidRPr="006B3DDD">
              <w:rPr>
                <w:sz w:val="20"/>
              </w:rPr>
              <w:t>___________А. Н.  Павлив</w:t>
            </w:r>
          </w:p>
          <w:p w14:paraId="777B7C9E" w14:textId="77777777" w:rsidR="00723B4D" w:rsidRPr="006B3DDD" w:rsidRDefault="00723B4D" w:rsidP="00690133">
            <w:pPr>
              <w:rPr>
                <w:sz w:val="20"/>
              </w:rPr>
            </w:pPr>
          </w:p>
        </w:tc>
      </w:tr>
    </w:tbl>
    <w:p w14:paraId="647D5F1B" w14:textId="3BF5766F" w:rsidR="003D6F7A" w:rsidRDefault="003D6F7A" w:rsidP="006B3DDD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</w:p>
    <w:p w14:paraId="52CD4901" w14:textId="28768C8C" w:rsidR="009E0387" w:rsidRDefault="009E0387" w:rsidP="006B3DDD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</w:p>
    <w:p w14:paraId="66FAA0E3" w14:textId="37FB0FFD" w:rsidR="009E0387" w:rsidRDefault="009E0387" w:rsidP="006B3DDD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</w:p>
    <w:p w14:paraId="35A1297D" w14:textId="02C16C51" w:rsidR="009E0387" w:rsidRDefault="009E0387" w:rsidP="006B3DDD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</w:p>
    <w:p w14:paraId="7BE58216" w14:textId="77777777" w:rsidR="009E0387" w:rsidRPr="006B3DDD" w:rsidRDefault="009E0387" w:rsidP="006B3DDD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</w:p>
    <w:sectPr w:rsidR="009E0387" w:rsidRPr="006B3DDD" w:rsidSect="006B3DDD">
      <w:pgSz w:w="11906" w:h="16838"/>
      <w:pgMar w:top="568" w:right="566" w:bottom="568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D9989" w14:textId="77777777" w:rsidR="00AE1C29" w:rsidRDefault="00AE1C29" w:rsidP="003D6F7A">
      <w:r>
        <w:separator/>
      </w:r>
    </w:p>
  </w:endnote>
  <w:endnote w:type="continuationSeparator" w:id="0">
    <w:p w14:paraId="0C8F8B2D" w14:textId="77777777" w:rsidR="00AE1C29" w:rsidRDefault="00AE1C29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9727B" w14:textId="77777777" w:rsidR="00AE1C29" w:rsidRDefault="00AE1C29" w:rsidP="003D6F7A">
      <w:r>
        <w:separator/>
      </w:r>
    </w:p>
  </w:footnote>
  <w:footnote w:type="continuationSeparator" w:id="0">
    <w:p w14:paraId="157188F2" w14:textId="77777777" w:rsidR="00AE1C29" w:rsidRDefault="00AE1C29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9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2"/>
  </w:num>
  <w:num w:numId="7">
    <w:abstractNumId w:val="54"/>
  </w:num>
  <w:num w:numId="8">
    <w:abstractNumId w:val="43"/>
  </w:num>
  <w:num w:numId="9">
    <w:abstractNumId w:val="42"/>
  </w:num>
  <w:num w:numId="10">
    <w:abstractNumId w:val="38"/>
  </w:num>
  <w:num w:numId="11">
    <w:abstractNumId w:val="55"/>
  </w:num>
  <w:num w:numId="12">
    <w:abstractNumId w:val="36"/>
  </w:num>
  <w:num w:numId="13">
    <w:abstractNumId w:val="41"/>
  </w:num>
  <w:num w:numId="14">
    <w:abstractNumId w:val="32"/>
  </w:num>
  <w:num w:numId="15">
    <w:abstractNumId w:val="47"/>
  </w:num>
  <w:num w:numId="16">
    <w:abstractNumId w:val="39"/>
  </w:num>
  <w:num w:numId="17">
    <w:abstractNumId w:val="37"/>
  </w:num>
  <w:num w:numId="18">
    <w:abstractNumId w:val="50"/>
  </w:num>
  <w:num w:numId="19">
    <w:abstractNumId w:val="40"/>
  </w:num>
  <w:num w:numId="20">
    <w:abstractNumId w:val="45"/>
  </w:num>
  <w:num w:numId="21">
    <w:abstractNumId w:val="35"/>
  </w:num>
  <w:num w:numId="22">
    <w:abstractNumId w:val="34"/>
  </w:num>
  <w:num w:numId="23">
    <w:abstractNumId w:val="44"/>
  </w:num>
  <w:num w:numId="24">
    <w:abstractNumId w:val="46"/>
  </w:num>
  <w:num w:numId="25">
    <w:abstractNumId w:val="48"/>
  </w:num>
  <w:num w:numId="26">
    <w:abstractNumId w:val="30"/>
  </w:num>
  <w:num w:numId="27">
    <w:abstractNumId w:val="33"/>
  </w:num>
  <w:num w:numId="28">
    <w:abstractNumId w:val="49"/>
  </w:num>
  <w:num w:numId="29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50C"/>
    <w:rsid w:val="00005CA6"/>
    <w:rsid w:val="00010AF7"/>
    <w:rsid w:val="00015B00"/>
    <w:rsid w:val="00017665"/>
    <w:rsid w:val="00027C0B"/>
    <w:rsid w:val="00027D31"/>
    <w:rsid w:val="00031035"/>
    <w:rsid w:val="00034F09"/>
    <w:rsid w:val="000357C9"/>
    <w:rsid w:val="0003627B"/>
    <w:rsid w:val="000435D9"/>
    <w:rsid w:val="000519AE"/>
    <w:rsid w:val="00052358"/>
    <w:rsid w:val="00062414"/>
    <w:rsid w:val="00065D67"/>
    <w:rsid w:val="000671BC"/>
    <w:rsid w:val="00070ED9"/>
    <w:rsid w:val="00072FDD"/>
    <w:rsid w:val="00073984"/>
    <w:rsid w:val="000762BD"/>
    <w:rsid w:val="00076709"/>
    <w:rsid w:val="0007743B"/>
    <w:rsid w:val="00083D31"/>
    <w:rsid w:val="00090079"/>
    <w:rsid w:val="000927EC"/>
    <w:rsid w:val="00093F9B"/>
    <w:rsid w:val="0009444A"/>
    <w:rsid w:val="000A20EE"/>
    <w:rsid w:val="000A2C70"/>
    <w:rsid w:val="000A5BE0"/>
    <w:rsid w:val="000A7B74"/>
    <w:rsid w:val="000A7E17"/>
    <w:rsid w:val="000B3A13"/>
    <w:rsid w:val="000B3F6D"/>
    <w:rsid w:val="000B4085"/>
    <w:rsid w:val="000C2E88"/>
    <w:rsid w:val="000C38A3"/>
    <w:rsid w:val="000D411B"/>
    <w:rsid w:val="000D5A95"/>
    <w:rsid w:val="000D5DB8"/>
    <w:rsid w:val="000D6582"/>
    <w:rsid w:val="000D6F39"/>
    <w:rsid w:val="000E250C"/>
    <w:rsid w:val="000F1F6E"/>
    <w:rsid w:val="000F6280"/>
    <w:rsid w:val="000F79C4"/>
    <w:rsid w:val="00101265"/>
    <w:rsid w:val="001018CC"/>
    <w:rsid w:val="00104034"/>
    <w:rsid w:val="00104DFE"/>
    <w:rsid w:val="0012446A"/>
    <w:rsid w:val="00127C78"/>
    <w:rsid w:val="001327C3"/>
    <w:rsid w:val="00133521"/>
    <w:rsid w:val="00137A7C"/>
    <w:rsid w:val="00142FC0"/>
    <w:rsid w:val="00143407"/>
    <w:rsid w:val="0014428C"/>
    <w:rsid w:val="001459E7"/>
    <w:rsid w:val="00147698"/>
    <w:rsid w:val="00150402"/>
    <w:rsid w:val="001510AC"/>
    <w:rsid w:val="00151B06"/>
    <w:rsid w:val="001552F4"/>
    <w:rsid w:val="001602EC"/>
    <w:rsid w:val="001668BD"/>
    <w:rsid w:val="001726C9"/>
    <w:rsid w:val="00182C67"/>
    <w:rsid w:val="00183F80"/>
    <w:rsid w:val="0018454B"/>
    <w:rsid w:val="00191B79"/>
    <w:rsid w:val="00193DED"/>
    <w:rsid w:val="001A01E2"/>
    <w:rsid w:val="001A14FB"/>
    <w:rsid w:val="001A36E5"/>
    <w:rsid w:val="001A3D6C"/>
    <w:rsid w:val="001B05A7"/>
    <w:rsid w:val="001B31B8"/>
    <w:rsid w:val="001B404E"/>
    <w:rsid w:val="001B59AB"/>
    <w:rsid w:val="001B6D8E"/>
    <w:rsid w:val="001C1D5F"/>
    <w:rsid w:val="001C2ADD"/>
    <w:rsid w:val="001C7E46"/>
    <w:rsid w:val="001D28D5"/>
    <w:rsid w:val="001D43F1"/>
    <w:rsid w:val="001D63B7"/>
    <w:rsid w:val="001E1B56"/>
    <w:rsid w:val="001E2838"/>
    <w:rsid w:val="001E784C"/>
    <w:rsid w:val="001F0C03"/>
    <w:rsid w:val="001F15B9"/>
    <w:rsid w:val="001F4172"/>
    <w:rsid w:val="001F6552"/>
    <w:rsid w:val="001F6F94"/>
    <w:rsid w:val="001F7F47"/>
    <w:rsid w:val="002100F5"/>
    <w:rsid w:val="00210CC9"/>
    <w:rsid w:val="0022071C"/>
    <w:rsid w:val="00222713"/>
    <w:rsid w:val="00223479"/>
    <w:rsid w:val="002252EB"/>
    <w:rsid w:val="00230F49"/>
    <w:rsid w:val="0023415C"/>
    <w:rsid w:val="00242CE5"/>
    <w:rsid w:val="00245EBD"/>
    <w:rsid w:val="00250F1F"/>
    <w:rsid w:val="00270013"/>
    <w:rsid w:val="00272266"/>
    <w:rsid w:val="00275401"/>
    <w:rsid w:val="0028069C"/>
    <w:rsid w:val="00285239"/>
    <w:rsid w:val="00292C7E"/>
    <w:rsid w:val="00293482"/>
    <w:rsid w:val="002A5718"/>
    <w:rsid w:val="002A6C31"/>
    <w:rsid w:val="002B30AE"/>
    <w:rsid w:val="002B34AE"/>
    <w:rsid w:val="002B35D9"/>
    <w:rsid w:val="002C3B84"/>
    <w:rsid w:val="002D17DE"/>
    <w:rsid w:val="002D48CE"/>
    <w:rsid w:val="002D6561"/>
    <w:rsid w:val="002D7F9A"/>
    <w:rsid w:val="002E0791"/>
    <w:rsid w:val="002E0DDB"/>
    <w:rsid w:val="002E6E9D"/>
    <w:rsid w:val="002F1224"/>
    <w:rsid w:val="002F74A3"/>
    <w:rsid w:val="002F7FD1"/>
    <w:rsid w:val="00303776"/>
    <w:rsid w:val="0031013A"/>
    <w:rsid w:val="00310F32"/>
    <w:rsid w:val="00314CD4"/>
    <w:rsid w:val="003165D3"/>
    <w:rsid w:val="003178B8"/>
    <w:rsid w:val="00317C46"/>
    <w:rsid w:val="00321E54"/>
    <w:rsid w:val="003248C7"/>
    <w:rsid w:val="00326188"/>
    <w:rsid w:val="0032711C"/>
    <w:rsid w:val="00331C36"/>
    <w:rsid w:val="003322FB"/>
    <w:rsid w:val="00337487"/>
    <w:rsid w:val="00340AB5"/>
    <w:rsid w:val="003531C4"/>
    <w:rsid w:val="00353662"/>
    <w:rsid w:val="00354EB0"/>
    <w:rsid w:val="0036094B"/>
    <w:rsid w:val="00361AA3"/>
    <w:rsid w:val="00367092"/>
    <w:rsid w:val="00372846"/>
    <w:rsid w:val="003758F5"/>
    <w:rsid w:val="003769B4"/>
    <w:rsid w:val="00376EBF"/>
    <w:rsid w:val="00386AC6"/>
    <w:rsid w:val="003A2AD0"/>
    <w:rsid w:val="003A504A"/>
    <w:rsid w:val="003A6BF8"/>
    <w:rsid w:val="003B4699"/>
    <w:rsid w:val="003C1607"/>
    <w:rsid w:val="003C7CBE"/>
    <w:rsid w:val="003D18E2"/>
    <w:rsid w:val="003D492C"/>
    <w:rsid w:val="003D4A93"/>
    <w:rsid w:val="003D6F7A"/>
    <w:rsid w:val="003E04F9"/>
    <w:rsid w:val="003E28CC"/>
    <w:rsid w:val="003E4CF9"/>
    <w:rsid w:val="003F0C6D"/>
    <w:rsid w:val="00404687"/>
    <w:rsid w:val="00404711"/>
    <w:rsid w:val="004106CB"/>
    <w:rsid w:val="00424864"/>
    <w:rsid w:val="00426571"/>
    <w:rsid w:val="00427DF2"/>
    <w:rsid w:val="00431243"/>
    <w:rsid w:val="00432C92"/>
    <w:rsid w:val="00435BD6"/>
    <w:rsid w:val="00443B75"/>
    <w:rsid w:val="00444D7F"/>
    <w:rsid w:val="00450425"/>
    <w:rsid w:val="00450840"/>
    <w:rsid w:val="004515F3"/>
    <w:rsid w:val="00452D22"/>
    <w:rsid w:val="0045643D"/>
    <w:rsid w:val="00460C3B"/>
    <w:rsid w:val="0046412D"/>
    <w:rsid w:val="004674A0"/>
    <w:rsid w:val="00474BAB"/>
    <w:rsid w:val="00475CE4"/>
    <w:rsid w:val="00482240"/>
    <w:rsid w:val="0048407F"/>
    <w:rsid w:val="00487AD8"/>
    <w:rsid w:val="0049011D"/>
    <w:rsid w:val="004B523F"/>
    <w:rsid w:val="004B54B3"/>
    <w:rsid w:val="004B56E9"/>
    <w:rsid w:val="004C269D"/>
    <w:rsid w:val="004C39FA"/>
    <w:rsid w:val="004C4151"/>
    <w:rsid w:val="004C7BFB"/>
    <w:rsid w:val="004D026A"/>
    <w:rsid w:val="004D06B5"/>
    <w:rsid w:val="004D17FC"/>
    <w:rsid w:val="004D6081"/>
    <w:rsid w:val="004E2D77"/>
    <w:rsid w:val="004E3BA9"/>
    <w:rsid w:val="004E5420"/>
    <w:rsid w:val="004E6557"/>
    <w:rsid w:val="004F2D75"/>
    <w:rsid w:val="004F3A99"/>
    <w:rsid w:val="004F463D"/>
    <w:rsid w:val="004F7C6A"/>
    <w:rsid w:val="005039BC"/>
    <w:rsid w:val="00504B0E"/>
    <w:rsid w:val="005152E2"/>
    <w:rsid w:val="00522E97"/>
    <w:rsid w:val="005331B7"/>
    <w:rsid w:val="00540533"/>
    <w:rsid w:val="00540C5F"/>
    <w:rsid w:val="00542271"/>
    <w:rsid w:val="005442A5"/>
    <w:rsid w:val="00544992"/>
    <w:rsid w:val="0055211B"/>
    <w:rsid w:val="00552E01"/>
    <w:rsid w:val="00556E5B"/>
    <w:rsid w:val="005656FD"/>
    <w:rsid w:val="00567AE7"/>
    <w:rsid w:val="005708A7"/>
    <w:rsid w:val="005744F5"/>
    <w:rsid w:val="0057478F"/>
    <w:rsid w:val="00575340"/>
    <w:rsid w:val="005758DE"/>
    <w:rsid w:val="00582CD8"/>
    <w:rsid w:val="00582E56"/>
    <w:rsid w:val="005A4360"/>
    <w:rsid w:val="005B0E46"/>
    <w:rsid w:val="005B1D29"/>
    <w:rsid w:val="005B22A8"/>
    <w:rsid w:val="005C0CF6"/>
    <w:rsid w:val="005C1BA5"/>
    <w:rsid w:val="005C5119"/>
    <w:rsid w:val="005D0C49"/>
    <w:rsid w:val="005D6B1C"/>
    <w:rsid w:val="005E1A83"/>
    <w:rsid w:val="005F3688"/>
    <w:rsid w:val="005F4F29"/>
    <w:rsid w:val="005F55B5"/>
    <w:rsid w:val="005F5956"/>
    <w:rsid w:val="005F770D"/>
    <w:rsid w:val="00601F0D"/>
    <w:rsid w:val="00602BEA"/>
    <w:rsid w:val="00607AE4"/>
    <w:rsid w:val="006176A6"/>
    <w:rsid w:val="006302C9"/>
    <w:rsid w:val="00634AF9"/>
    <w:rsid w:val="00635FBC"/>
    <w:rsid w:val="006363D7"/>
    <w:rsid w:val="00637067"/>
    <w:rsid w:val="006404B9"/>
    <w:rsid w:val="00640EF8"/>
    <w:rsid w:val="00643A96"/>
    <w:rsid w:val="0064696C"/>
    <w:rsid w:val="00651773"/>
    <w:rsid w:val="006573D1"/>
    <w:rsid w:val="00660459"/>
    <w:rsid w:val="00661A7B"/>
    <w:rsid w:val="006635D4"/>
    <w:rsid w:val="00664313"/>
    <w:rsid w:val="00670CE5"/>
    <w:rsid w:val="00675480"/>
    <w:rsid w:val="00677385"/>
    <w:rsid w:val="006776AA"/>
    <w:rsid w:val="006778A4"/>
    <w:rsid w:val="00677D2C"/>
    <w:rsid w:val="00684C09"/>
    <w:rsid w:val="00686912"/>
    <w:rsid w:val="006875DB"/>
    <w:rsid w:val="006A229E"/>
    <w:rsid w:val="006A4609"/>
    <w:rsid w:val="006A4EAC"/>
    <w:rsid w:val="006A5B5E"/>
    <w:rsid w:val="006A6A50"/>
    <w:rsid w:val="006B3DDD"/>
    <w:rsid w:val="006B7897"/>
    <w:rsid w:val="006C0900"/>
    <w:rsid w:val="006C46C4"/>
    <w:rsid w:val="006E1D57"/>
    <w:rsid w:val="006E382A"/>
    <w:rsid w:val="006E46A1"/>
    <w:rsid w:val="006E6288"/>
    <w:rsid w:val="006E7A02"/>
    <w:rsid w:val="006F58A0"/>
    <w:rsid w:val="006F7338"/>
    <w:rsid w:val="007050BA"/>
    <w:rsid w:val="00706F3C"/>
    <w:rsid w:val="00711712"/>
    <w:rsid w:val="00711EFB"/>
    <w:rsid w:val="00720059"/>
    <w:rsid w:val="00723B4D"/>
    <w:rsid w:val="00724E6F"/>
    <w:rsid w:val="00725789"/>
    <w:rsid w:val="0072584A"/>
    <w:rsid w:val="00733F67"/>
    <w:rsid w:val="00740201"/>
    <w:rsid w:val="0074084A"/>
    <w:rsid w:val="007408F7"/>
    <w:rsid w:val="0074372D"/>
    <w:rsid w:val="0074575D"/>
    <w:rsid w:val="00751636"/>
    <w:rsid w:val="00755450"/>
    <w:rsid w:val="0076033B"/>
    <w:rsid w:val="00766825"/>
    <w:rsid w:val="007701C7"/>
    <w:rsid w:val="00792614"/>
    <w:rsid w:val="00795B69"/>
    <w:rsid w:val="007A2339"/>
    <w:rsid w:val="007B0A7B"/>
    <w:rsid w:val="007B2EE4"/>
    <w:rsid w:val="007B3914"/>
    <w:rsid w:val="007E248D"/>
    <w:rsid w:val="007F496F"/>
    <w:rsid w:val="00804F98"/>
    <w:rsid w:val="00805EB9"/>
    <w:rsid w:val="00806A03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2AF7"/>
    <w:rsid w:val="00836709"/>
    <w:rsid w:val="008378E6"/>
    <w:rsid w:val="00837A95"/>
    <w:rsid w:val="00840CB8"/>
    <w:rsid w:val="008412A2"/>
    <w:rsid w:val="008461B0"/>
    <w:rsid w:val="00854EB3"/>
    <w:rsid w:val="008550E4"/>
    <w:rsid w:val="0085568F"/>
    <w:rsid w:val="00863D6C"/>
    <w:rsid w:val="008649A8"/>
    <w:rsid w:val="008666B0"/>
    <w:rsid w:val="00867B0F"/>
    <w:rsid w:val="008708A9"/>
    <w:rsid w:val="00876408"/>
    <w:rsid w:val="008803E5"/>
    <w:rsid w:val="008805A2"/>
    <w:rsid w:val="008805BB"/>
    <w:rsid w:val="00882364"/>
    <w:rsid w:val="0088467A"/>
    <w:rsid w:val="0088699D"/>
    <w:rsid w:val="00890B57"/>
    <w:rsid w:val="00894CB2"/>
    <w:rsid w:val="008A2B31"/>
    <w:rsid w:val="008A37A1"/>
    <w:rsid w:val="008A3EC1"/>
    <w:rsid w:val="008B32B3"/>
    <w:rsid w:val="008B750D"/>
    <w:rsid w:val="008C0AE6"/>
    <w:rsid w:val="008C27FD"/>
    <w:rsid w:val="008C3A56"/>
    <w:rsid w:val="008C3F4D"/>
    <w:rsid w:val="008C5667"/>
    <w:rsid w:val="008D018D"/>
    <w:rsid w:val="008D2E4F"/>
    <w:rsid w:val="008D405C"/>
    <w:rsid w:val="008E2A34"/>
    <w:rsid w:val="008E57F4"/>
    <w:rsid w:val="008E7D3E"/>
    <w:rsid w:val="008F4B23"/>
    <w:rsid w:val="00902829"/>
    <w:rsid w:val="00904B6F"/>
    <w:rsid w:val="00912CE0"/>
    <w:rsid w:val="009137AC"/>
    <w:rsid w:val="00922277"/>
    <w:rsid w:val="009349EB"/>
    <w:rsid w:val="009357B1"/>
    <w:rsid w:val="00935BF3"/>
    <w:rsid w:val="00935F83"/>
    <w:rsid w:val="00936396"/>
    <w:rsid w:val="0093718C"/>
    <w:rsid w:val="009379D7"/>
    <w:rsid w:val="00940D47"/>
    <w:rsid w:val="0094324C"/>
    <w:rsid w:val="00947A87"/>
    <w:rsid w:val="00950078"/>
    <w:rsid w:val="0095071B"/>
    <w:rsid w:val="00955CED"/>
    <w:rsid w:val="009642FB"/>
    <w:rsid w:val="00965FA6"/>
    <w:rsid w:val="0096717E"/>
    <w:rsid w:val="00970C7E"/>
    <w:rsid w:val="0097136D"/>
    <w:rsid w:val="0097184C"/>
    <w:rsid w:val="0097187B"/>
    <w:rsid w:val="00971A52"/>
    <w:rsid w:val="00980E67"/>
    <w:rsid w:val="0099478B"/>
    <w:rsid w:val="009A2B97"/>
    <w:rsid w:val="009A7C7A"/>
    <w:rsid w:val="009B73B8"/>
    <w:rsid w:val="009C2202"/>
    <w:rsid w:val="009C3676"/>
    <w:rsid w:val="009C57C2"/>
    <w:rsid w:val="009C5DC4"/>
    <w:rsid w:val="009C7164"/>
    <w:rsid w:val="009D2B2D"/>
    <w:rsid w:val="009D313A"/>
    <w:rsid w:val="009D58A5"/>
    <w:rsid w:val="009E0387"/>
    <w:rsid w:val="009E1008"/>
    <w:rsid w:val="009E6332"/>
    <w:rsid w:val="009E6A7E"/>
    <w:rsid w:val="009E6AA5"/>
    <w:rsid w:val="009F2C3A"/>
    <w:rsid w:val="00A00482"/>
    <w:rsid w:val="00A05006"/>
    <w:rsid w:val="00A06C48"/>
    <w:rsid w:val="00A23AAA"/>
    <w:rsid w:val="00A24115"/>
    <w:rsid w:val="00A3094E"/>
    <w:rsid w:val="00A31D1E"/>
    <w:rsid w:val="00A33D17"/>
    <w:rsid w:val="00A3573A"/>
    <w:rsid w:val="00A365F1"/>
    <w:rsid w:val="00A37687"/>
    <w:rsid w:val="00A435B0"/>
    <w:rsid w:val="00A4541D"/>
    <w:rsid w:val="00A45A4D"/>
    <w:rsid w:val="00A46492"/>
    <w:rsid w:val="00A51C41"/>
    <w:rsid w:val="00A525AA"/>
    <w:rsid w:val="00A52785"/>
    <w:rsid w:val="00A55FB2"/>
    <w:rsid w:val="00A569AD"/>
    <w:rsid w:val="00A6520C"/>
    <w:rsid w:val="00A656A4"/>
    <w:rsid w:val="00A725AA"/>
    <w:rsid w:val="00A731F6"/>
    <w:rsid w:val="00A75458"/>
    <w:rsid w:val="00A76EFC"/>
    <w:rsid w:val="00A81E43"/>
    <w:rsid w:val="00A852DF"/>
    <w:rsid w:val="00A932A7"/>
    <w:rsid w:val="00A97DE4"/>
    <w:rsid w:val="00AA381A"/>
    <w:rsid w:val="00AA7623"/>
    <w:rsid w:val="00AB0441"/>
    <w:rsid w:val="00AB051C"/>
    <w:rsid w:val="00AB19F8"/>
    <w:rsid w:val="00AC19C8"/>
    <w:rsid w:val="00AD193A"/>
    <w:rsid w:val="00AD3C8C"/>
    <w:rsid w:val="00AD581B"/>
    <w:rsid w:val="00AD6812"/>
    <w:rsid w:val="00AD69FF"/>
    <w:rsid w:val="00AD72AE"/>
    <w:rsid w:val="00AD771A"/>
    <w:rsid w:val="00AE1C29"/>
    <w:rsid w:val="00AF0D77"/>
    <w:rsid w:val="00AF1368"/>
    <w:rsid w:val="00AF1742"/>
    <w:rsid w:val="00B06D66"/>
    <w:rsid w:val="00B10D66"/>
    <w:rsid w:val="00B2384B"/>
    <w:rsid w:val="00B23D48"/>
    <w:rsid w:val="00B26427"/>
    <w:rsid w:val="00B324CD"/>
    <w:rsid w:val="00B33939"/>
    <w:rsid w:val="00B360E5"/>
    <w:rsid w:val="00B454E8"/>
    <w:rsid w:val="00B46E0C"/>
    <w:rsid w:val="00B479DC"/>
    <w:rsid w:val="00B525B9"/>
    <w:rsid w:val="00B6465A"/>
    <w:rsid w:val="00B649A3"/>
    <w:rsid w:val="00B64AFD"/>
    <w:rsid w:val="00B6756F"/>
    <w:rsid w:val="00B72700"/>
    <w:rsid w:val="00B72D04"/>
    <w:rsid w:val="00B77760"/>
    <w:rsid w:val="00B822D5"/>
    <w:rsid w:val="00B85537"/>
    <w:rsid w:val="00B8768F"/>
    <w:rsid w:val="00B91070"/>
    <w:rsid w:val="00B92411"/>
    <w:rsid w:val="00B92A90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C1BE6"/>
    <w:rsid w:val="00BC65C1"/>
    <w:rsid w:val="00BC6A4E"/>
    <w:rsid w:val="00BD0D7A"/>
    <w:rsid w:val="00BE29AD"/>
    <w:rsid w:val="00BE430E"/>
    <w:rsid w:val="00BE73B9"/>
    <w:rsid w:val="00BF3C5E"/>
    <w:rsid w:val="00BF59D4"/>
    <w:rsid w:val="00BF70E1"/>
    <w:rsid w:val="00C07F3D"/>
    <w:rsid w:val="00C1376E"/>
    <w:rsid w:val="00C14AD5"/>
    <w:rsid w:val="00C22227"/>
    <w:rsid w:val="00C223AC"/>
    <w:rsid w:val="00C23851"/>
    <w:rsid w:val="00C26ECB"/>
    <w:rsid w:val="00C34470"/>
    <w:rsid w:val="00C41A4A"/>
    <w:rsid w:val="00C43D7E"/>
    <w:rsid w:val="00C4562E"/>
    <w:rsid w:val="00C47AA9"/>
    <w:rsid w:val="00C531D7"/>
    <w:rsid w:val="00C62A66"/>
    <w:rsid w:val="00C62D7F"/>
    <w:rsid w:val="00C6588F"/>
    <w:rsid w:val="00C719A8"/>
    <w:rsid w:val="00C75FF5"/>
    <w:rsid w:val="00C76928"/>
    <w:rsid w:val="00C84E03"/>
    <w:rsid w:val="00C8765A"/>
    <w:rsid w:val="00C938AE"/>
    <w:rsid w:val="00C94AD3"/>
    <w:rsid w:val="00C95E6F"/>
    <w:rsid w:val="00C961E7"/>
    <w:rsid w:val="00C97B53"/>
    <w:rsid w:val="00CA4C5D"/>
    <w:rsid w:val="00CA5E8A"/>
    <w:rsid w:val="00CA7CB8"/>
    <w:rsid w:val="00CB6842"/>
    <w:rsid w:val="00CC2D7E"/>
    <w:rsid w:val="00CD473C"/>
    <w:rsid w:val="00CE0012"/>
    <w:rsid w:val="00CE3AAA"/>
    <w:rsid w:val="00CF1ACB"/>
    <w:rsid w:val="00D0228A"/>
    <w:rsid w:val="00D04965"/>
    <w:rsid w:val="00D10708"/>
    <w:rsid w:val="00D11027"/>
    <w:rsid w:val="00D15899"/>
    <w:rsid w:val="00D17132"/>
    <w:rsid w:val="00D217A5"/>
    <w:rsid w:val="00D24361"/>
    <w:rsid w:val="00D325E4"/>
    <w:rsid w:val="00D326E8"/>
    <w:rsid w:val="00D32D9A"/>
    <w:rsid w:val="00D34022"/>
    <w:rsid w:val="00D3535C"/>
    <w:rsid w:val="00D36EBB"/>
    <w:rsid w:val="00D41210"/>
    <w:rsid w:val="00D42313"/>
    <w:rsid w:val="00D43691"/>
    <w:rsid w:val="00D44577"/>
    <w:rsid w:val="00D45A29"/>
    <w:rsid w:val="00D45C78"/>
    <w:rsid w:val="00D60CF2"/>
    <w:rsid w:val="00D62748"/>
    <w:rsid w:val="00D644D8"/>
    <w:rsid w:val="00D67817"/>
    <w:rsid w:val="00D70489"/>
    <w:rsid w:val="00D71610"/>
    <w:rsid w:val="00D728F0"/>
    <w:rsid w:val="00D72D44"/>
    <w:rsid w:val="00D72E1A"/>
    <w:rsid w:val="00D761C7"/>
    <w:rsid w:val="00D801A9"/>
    <w:rsid w:val="00D80393"/>
    <w:rsid w:val="00D8339E"/>
    <w:rsid w:val="00D83C63"/>
    <w:rsid w:val="00D8527F"/>
    <w:rsid w:val="00D967A1"/>
    <w:rsid w:val="00DA1375"/>
    <w:rsid w:val="00DA16AE"/>
    <w:rsid w:val="00DA1CE0"/>
    <w:rsid w:val="00DA6154"/>
    <w:rsid w:val="00DB1245"/>
    <w:rsid w:val="00DB452C"/>
    <w:rsid w:val="00DB52E5"/>
    <w:rsid w:val="00DC0580"/>
    <w:rsid w:val="00DC53B7"/>
    <w:rsid w:val="00DC660E"/>
    <w:rsid w:val="00DC6D0A"/>
    <w:rsid w:val="00DD07CE"/>
    <w:rsid w:val="00DD263C"/>
    <w:rsid w:val="00DD79F7"/>
    <w:rsid w:val="00DE267F"/>
    <w:rsid w:val="00DE3F1D"/>
    <w:rsid w:val="00DE59C2"/>
    <w:rsid w:val="00DE59FA"/>
    <w:rsid w:val="00DF3F18"/>
    <w:rsid w:val="00DF57F7"/>
    <w:rsid w:val="00E03B26"/>
    <w:rsid w:val="00E06375"/>
    <w:rsid w:val="00E07507"/>
    <w:rsid w:val="00E07A77"/>
    <w:rsid w:val="00E214C0"/>
    <w:rsid w:val="00E333DB"/>
    <w:rsid w:val="00E405A9"/>
    <w:rsid w:val="00E4318B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6499"/>
    <w:rsid w:val="00E66BE1"/>
    <w:rsid w:val="00E67918"/>
    <w:rsid w:val="00E733D5"/>
    <w:rsid w:val="00E74913"/>
    <w:rsid w:val="00E74A2A"/>
    <w:rsid w:val="00E760E8"/>
    <w:rsid w:val="00E83532"/>
    <w:rsid w:val="00E9418F"/>
    <w:rsid w:val="00EA170C"/>
    <w:rsid w:val="00EB1BD8"/>
    <w:rsid w:val="00EB5616"/>
    <w:rsid w:val="00EB7561"/>
    <w:rsid w:val="00EC51FC"/>
    <w:rsid w:val="00EC5451"/>
    <w:rsid w:val="00EC6EE1"/>
    <w:rsid w:val="00ED6671"/>
    <w:rsid w:val="00ED6E5A"/>
    <w:rsid w:val="00EE2470"/>
    <w:rsid w:val="00EE2F1E"/>
    <w:rsid w:val="00EE3B30"/>
    <w:rsid w:val="00EE690B"/>
    <w:rsid w:val="00EF3058"/>
    <w:rsid w:val="00EF3C87"/>
    <w:rsid w:val="00EF4D99"/>
    <w:rsid w:val="00EF6604"/>
    <w:rsid w:val="00F03F2F"/>
    <w:rsid w:val="00F04D92"/>
    <w:rsid w:val="00F10FAC"/>
    <w:rsid w:val="00F17B09"/>
    <w:rsid w:val="00F2169A"/>
    <w:rsid w:val="00F27201"/>
    <w:rsid w:val="00F34AB3"/>
    <w:rsid w:val="00F34F41"/>
    <w:rsid w:val="00F406A2"/>
    <w:rsid w:val="00F4087F"/>
    <w:rsid w:val="00F477EA"/>
    <w:rsid w:val="00F4787D"/>
    <w:rsid w:val="00F50184"/>
    <w:rsid w:val="00F542EE"/>
    <w:rsid w:val="00F560E9"/>
    <w:rsid w:val="00F571CC"/>
    <w:rsid w:val="00F57B42"/>
    <w:rsid w:val="00F602F7"/>
    <w:rsid w:val="00F65E86"/>
    <w:rsid w:val="00F67C72"/>
    <w:rsid w:val="00F72A4E"/>
    <w:rsid w:val="00F73D30"/>
    <w:rsid w:val="00F76678"/>
    <w:rsid w:val="00F77967"/>
    <w:rsid w:val="00FA15E9"/>
    <w:rsid w:val="00FA40F9"/>
    <w:rsid w:val="00FA7D87"/>
    <w:rsid w:val="00FB55BC"/>
    <w:rsid w:val="00FC0AC5"/>
    <w:rsid w:val="00FC0D76"/>
    <w:rsid w:val="00FC4D5B"/>
    <w:rsid w:val="00FC6AF6"/>
    <w:rsid w:val="00FD032B"/>
    <w:rsid w:val="00FD3D9B"/>
    <w:rsid w:val="00FD4134"/>
    <w:rsid w:val="00FD7330"/>
    <w:rsid w:val="00FE2B5B"/>
    <w:rsid w:val="00FE4EF5"/>
    <w:rsid w:val="00FE57B7"/>
    <w:rsid w:val="00FF0177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82659D"/>
  <w15:docId w15:val="{9416445C-88EF-4B50-AC46-C394BDB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06A68-1451-4231-A147-09131F12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Пакулова Татьяна Николаевна</cp:lastModifiedBy>
  <cp:revision>83</cp:revision>
  <cp:lastPrinted>2019-05-23T05:13:00Z</cp:lastPrinted>
  <dcterms:created xsi:type="dcterms:W3CDTF">2016-05-10T10:45:00Z</dcterms:created>
  <dcterms:modified xsi:type="dcterms:W3CDTF">2021-03-10T07:02:00Z</dcterms:modified>
</cp:coreProperties>
</file>