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192E" w14:textId="77777777" w:rsidR="00640EF8" w:rsidRPr="0075025F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4"/>
          <w:szCs w:val="24"/>
        </w:rPr>
      </w:pPr>
      <w:r w:rsidRPr="0075025F">
        <w:rPr>
          <w:rFonts w:ascii="Tahoma" w:hAnsi="Tahoma" w:cs="Tahoma"/>
          <w:b/>
          <w:sz w:val="24"/>
          <w:szCs w:val="24"/>
        </w:rPr>
        <w:tab/>
      </w:r>
      <w:r w:rsidR="003B4699" w:rsidRPr="0075025F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683EA012" w14:textId="26132832" w:rsidR="001C7E46" w:rsidRPr="0075025F" w:rsidRDefault="0075025F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4"/>
          <w:szCs w:val="24"/>
        </w:rPr>
      </w:pPr>
      <w:r w:rsidRPr="0075025F">
        <w:rPr>
          <w:rFonts w:ascii="Tahoma" w:hAnsi="Tahoma" w:cs="Tahoma"/>
          <w:iCs/>
          <w:sz w:val="24"/>
          <w:szCs w:val="24"/>
        </w:rPr>
        <w:t>на проведение р</w:t>
      </w:r>
      <w:r w:rsidR="00BE0DB3" w:rsidRPr="0075025F">
        <w:rPr>
          <w:rFonts w:ascii="Tahoma" w:hAnsi="Tahoma" w:cs="Tahoma"/>
          <w:iCs/>
          <w:sz w:val="24"/>
          <w:szCs w:val="24"/>
        </w:rPr>
        <w:t>абот по замене ударопоглощающего покрытия детского городка «Юнга»</w:t>
      </w:r>
    </w:p>
    <w:tbl>
      <w:tblPr>
        <w:tblpPr w:leftFromText="181" w:rightFromText="181" w:vertAnchor="text" w:horzAnchor="margin" w:tblpY="1"/>
        <w:tblW w:w="103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3152"/>
        <w:gridCol w:w="6662"/>
      </w:tblGrid>
      <w:tr w:rsidR="00723B4D" w:rsidRPr="0075025F" w14:paraId="5E0A3451" w14:textId="77777777" w:rsidTr="0075025F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8FD2BE" w14:textId="77777777" w:rsidR="00723B4D" w:rsidRPr="0075025F" w:rsidRDefault="00723B4D" w:rsidP="00D644D8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4A315" w14:textId="77777777" w:rsidR="00723B4D" w:rsidRPr="0075025F" w:rsidRDefault="00723B4D" w:rsidP="00D644D8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313A" w14:textId="77777777" w:rsidR="00723B4D" w:rsidRPr="0075025F" w:rsidRDefault="00723B4D" w:rsidP="00D644D8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Показатели требований</w:t>
            </w:r>
          </w:p>
        </w:tc>
      </w:tr>
      <w:tr w:rsidR="00723B4D" w:rsidRPr="0075025F" w14:paraId="5F5B43FD" w14:textId="77777777" w:rsidTr="0075025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E4F28" w14:textId="5FE104B1" w:rsidR="00723B4D" w:rsidRPr="0075025F" w:rsidRDefault="00BE0DB3" w:rsidP="00D644D8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F64A2" w14:textId="77777777" w:rsidR="00723B4D" w:rsidRPr="0075025F" w:rsidRDefault="00723B4D" w:rsidP="00D644D8">
            <w:pPr>
              <w:snapToGrid w:val="0"/>
              <w:ind w:left="152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 xml:space="preserve">Назначение, характеристики объекта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700C" w14:textId="64A60D86" w:rsidR="00723B4D" w:rsidRPr="0075025F" w:rsidRDefault="00DF3F18" w:rsidP="00474BAB">
            <w:pPr>
              <w:pStyle w:val="a3"/>
              <w:tabs>
                <w:tab w:val="left" w:pos="732"/>
              </w:tabs>
              <w:snapToGrid w:val="0"/>
              <w:ind w:right="94" w:firstLine="1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Площадк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а под детским игровым комплексом «каравелла»</w:t>
            </w:r>
            <w:r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723B4D" w:rsidRPr="0075025F" w14:paraId="7BC3E19F" w14:textId="77777777" w:rsidTr="0075025F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C33A0" w14:textId="39424112" w:rsidR="00723B4D" w:rsidRPr="0075025F" w:rsidRDefault="00BE0DB3" w:rsidP="00D644D8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55E7C" w14:textId="77777777" w:rsidR="00723B4D" w:rsidRPr="0075025F" w:rsidRDefault="00723B4D" w:rsidP="00D644D8">
            <w:pPr>
              <w:snapToGrid w:val="0"/>
              <w:ind w:left="152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Объем выполняемых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F211" w14:textId="372F7A9F" w:rsidR="00245EBD" w:rsidRPr="0075025F" w:rsidRDefault="00245EBD" w:rsidP="00245EBD">
            <w:pPr>
              <w:keepNext/>
              <w:spacing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1.</w:t>
            </w:r>
            <w:r w:rsidR="001411FC" w:rsidRPr="0075025F">
              <w:rPr>
                <w:rFonts w:ascii="Tahoma" w:hAnsi="Tahoma" w:cs="Tahoma"/>
                <w:sz w:val="24"/>
                <w:szCs w:val="24"/>
              </w:rPr>
              <w:t xml:space="preserve">Демонтаж 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существующего резинового покрытия</w:t>
            </w:r>
            <w:r w:rsidR="001411FC"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82FB3" w:rsidRPr="0075025F">
              <w:rPr>
                <w:rFonts w:ascii="Tahoma" w:hAnsi="Tahoma" w:cs="Tahoma"/>
                <w:sz w:val="24"/>
                <w:szCs w:val="24"/>
              </w:rPr>
              <w:t xml:space="preserve">в объеме 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 xml:space="preserve">370 </w:t>
            </w:r>
            <w:r w:rsidR="00082FB3" w:rsidRPr="0075025F">
              <w:rPr>
                <w:rFonts w:ascii="Tahoma" w:hAnsi="Tahoma" w:cs="Tahoma"/>
                <w:sz w:val="24"/>
                <w:szCs w:val="24"/>
              </w:rPr>
              <w:t>м2</w:t>
            </w:r>
            <w:r w:rsidRPr="0075025F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09CA79AE" w14:textId="58472746" w:rsidR="00245EBD" w:rsidRPr="0075025F" w:rsidRDefault="00245EBD" w:rsidP="0075025F">
            <w:pPr>
              <w:keepNext/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2.</w:t>
            </w:r>
            <w:r w:rsidR="0075025F" w:rsidRPr="0075025F">
              <w:rPr>
                <w:rFonts w:ascii="Tahoma" w:hAnsi="Tahoma" w:cs="Tahoma"/>
                <w:sz w:val="24"/>
                <w:szCs w:val="24"/>
              </w:rPr>
              <w:t xml:space="preserve">Ремонт, подсыпка, выравнивание </w:t>
            </w:r>
            <w:r w:rsidR="004125A7" w:rsidRPr="0075025F">
              <w:rPr>
                <w:rFonts w:ascii="Tahoma" w:hAnsi="Tahoma" w:cs="Tahoma"/>
                <w:sz w:val="24"/>
                <w:szCs w:val="24"/>
              </w:rPr>
              <w:t>грунтово-</w:t>
            </w:r>
            <w:r w:rsidR="001411FC" w:rsidRPr="0075025F">
              <w:rPr>
                <w:rFonts w:ascii="Tahoma" w:hAnsi="Tahoma" w:cs="Tahoma"/>
                <w:sz w:val="24"/>
                <w:szCs w:val="24"/>
              </w:rPr>
              <w:t xml:space="preserve">песчаного </w:t>
            </w:r>
            <w:r w:rsidRPr="0075025F">
              <w:rPr>
                <w:rFonts w:ascii="Tahoma" w:hAnsi="Tahoma" w:cs="Tahoma"/>
                <w:sz w:val="24"/>
                <w:szCs w:val="24"/>
              </w:rPr>
              <w:t>основани</w:t>
            </w:r>
            <w:r w:rsidR="001411FC" w:rsidRPr="0075025F">
              <w:rPr>
                <w:rFonts w:ascii="Tahoma" w:hAnsi="Tahoma" w:cs="Tahoma"/>
                <w:sz w:val="24"/>
                <w:szCs w:val="24"/>
              </w:rPr>
              <w:t>я</w:t>
            </w:r>
            <w:r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71C3F" w:rsidRPr="0075025F">
              <w:rPr>
                <w:rFonts w:ascii="Tahoma" w:hAnsi="Tahoma" w:cs="Tahoma"/>
                <w:sz w:val="24"/>
                <w:szCs w:val="24"/>
              </w:rPr>
              <w:t xml:space="preserve">в объеме 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370</w:t>
            </w:r>
            <w:r w:rsidR="00771C3F" w:rsidRPr="0075025F">
              <w:rPr>
                <w:rFonts w:ascii="Tahoma" w:hAnsi="Tahoma" w:cs="Tahoma"/>
                <w:sz w:val="24"/>
                <w:szCs w:val="24"/>
              </w:rPr>
              <w:t>м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2</w:t>
            </w:r>
            <w:r w:rsidR="00082FB3" w:rsidRPr="0075025F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52C0D556" w14:textId="79028093" w:rsidR="00640EF8" w:rsidRPr="0075025F" w:rsidRDefault="00245EBD" w:rsidP="0075025F">
            <w:pPr>
              <w:keepNext/>
              <w:spacing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 w:rsidR="0075025F" w:rsidRPr="0075025F">
              <w:rPr>
                <w:rFonts w:ascii="Tahoma" w:hAnsi="Tahoma" w:cs="Tahoma"/>
                <w:sz w:val="24"/>
                <w:szCs w:val="24"/>
              </w:rPr>
              <w:t xml:space="preserve">Монтаж </w:t>
            </w:r>
            <w:r w:rsidR="0075025F" w:rsidRPr="0075025F">
              <w:rPr>
                <w:rFonts w:ascii="Tahoma" w:hAnsi="Tahoma" w:cs="Tahoma"/>
                <w:iCs/>
                <w:sz w:val="24"/>
                <w:szCs w:val="24"/>
              </w:rPr>
              <w:t>ударопоглощающего покрытия</w:t>
            </w:r>
            <w:r w:rsidR="00D3468D">
              <w:rPr>
                <w:rFonts w:ascii="Tahoma" w:hAnsi="Tahoma" w:cs="Tahoma"/>
                <w:iCs/>
                <w:sz w:val="24"/>
                <w:szCs w:val="24"/>
              </w:rPr>
              <w:t xml:space="preserve"> (плитка)</w:t>
            </w:r>
            <w:r w:rsidR="0075025F" w:rsidRPr="0075025F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544C6A" w:rsidRPr="0075025F">
              <w:rPr>
                <w:rFonts w:ascii="Tahoma" w:hAnsi="Tahoma" w:cs="Tahoma"/>
                <w:sz w:val="24"/>
                <w:szCs w:val="24"/>
              </w:rPr>
              <w:t>в</w:t>
            </w:r>
            <w:r w:rsidR="00082FB3" w:rsidRPr="0075025F">
              <w:rPr>
                <w:rFonts w:ascii="Tahoma" w:hAnsi="Tahoma" w:cs="Tahoma"/>
                <w:sz w:val="24"/>
                <w:szCs w:val="24"/>
              </w:rPr>
              <w:t xml:space="preserve"> объеме </w:t>
            </w:r>
            <w:r w:rsidR="0075025F" w:rsidRPr="0075025F">
              <w:rPr>
                <w:rFonts w:ascii="Tahoma" w:hAnsi="Tahoma" w:cs="Tahoma"/>
                <w:sz w:val="24"/>
                <w:szCs w:val="24"/>
              </w:rPr>
              <w:t xml:space="preserve">370 </w:t>
            </w:r>
            <w:r w:rsidR="00082FB3" w:rsidRPr="0075025F">
              <w:rPr>
                <w:rFonts w:ascii="Tahoma" w:hAnsi="Tahoma" w:cs="Tahoma"/>
                <w:sz w:val="24"/>
                <w:szCs w:val="24"/>
              </w:rPr>
              <w:t>м2</w:t>
            </w:r>
            <w:r w:rsidRPr="0075025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0A6D846" w14:textId="221726B1" w:rsidR="0075025F" w:rsidRPr="0075025F" w:rsidRDefault="0075025F" w:rsidP="0075025F">
            <w:pPr>
              <w:keepNext/>
              <w:spacing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4. Вывоз строительных отходов.</w:t>
            </w:r>
          </w:p>
        </w:tc>
      </w:tr>
      <w:tr w:rsidR="00723B4D" w:rsidRPr="0075025F" w14:paraId="558DF896" w14:textId="77777777" w:rsidTr="0075025F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85695" w14:textId="3AD3BD83" w:rsidR="00723B4D" w:rsidRPr="0075025F" w:rsidRDefault="0075025F" w:rsidP="00D644D8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E54BE" w14:textId="77777777" w:rsidR="00723B4D" w:rsidRPr="0075025F" w:rsidRDefault="00723B4D" w:rsidP="00D644D8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5025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Сроки исполнения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C2DB" w14:textId="3499716A" w:rsidR="00723B4D" w:rsidRPr="0075025F" w:rsidRDefault="00723B4D" w:rsidP="00EA170C">
            <w:pPr>
              <w:spacing w:before="60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 xml:space="preserve">Начало работ </w:t>
            </w:r>
            <w:r w:rsidR="00EA170C" w:rsidRPr="0075025F">
              <w:rPr>
                <w:rFonts w:ascii="Tahoma" w:hAnsi="Tahoma" w:cs="Tahoma"/>
                <w:sz w:val="24"/>
                <w:szCs w:val="24"/>
              </w:rPr>
              <w:t>–</w:t>
            </w:r>
            <w:r w:rsidR="001411FC"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D2168">
              <w:rPr>
                <w:rFonts w:ascii="Tahoma" w:hAnsi="Tahoma" w:cs="Tahoma"/>
                <w:sz w:val="24"/>
                <w:szCs w:val="24"/>
              </w:rPr>
              <w:t>0</w:t>
            </w:r>
            <w:r w:rsidR="00DD20CE">
              <w:rPr>
                <w:rFonts w:ascii="Tahoma" w:hAnsi="Tahoma" w:cs="Tahoma"/>
                <w:sz w:val="24"/>
                <w:szCs w:val="24"/>
              </w:rPr>
              <w:t>6</w:t>
            </w:r>
            <w:r w:rsidR="00245EBD"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D2168">
              <w:rPr>
                <w:rFonts w:ascii="Tahoma" w:hAnsi="Tahoma" w:cs="Tahoma"/>
                <w:sz w:val="24"/>
                <w:szCs w:val="24"/>
              </w:rPr>
              <w:t>октября</w:t>
            </w:r>
            <w:r w:rsidR="00EA170C" w:rsidRPr="0075025F">
              <w:rPr>
                <w:rFonts w:ascii="Tahoma" w:hAnsi="Tahoma" w:cs="Tahoma"/>
                <w:sz w:val="24"/>
                <w:szCs w:val="24"/>
              </w:rPr>
              <w:t xml:space="preserve"> 20</w:t>
            </w:r>
            <w:r w:rsidR="00245EBD" w:rsidRPr="0075025F">
              <w:rPr>
                <w:rFonts w:ascii="Tahoma" w:hAnsi="Tahoma" w:cs="Tahoma"/>
                <w:sz w:val="24"/>
                <w:szCs w:val="24"/>
              </w:rPr>
              <w:t>2</w:t>
            </w:r>
            <w:r w:rsidR="0052097E" w:rsidRPr="0075025F">
              <w:rPr>
                <w:rFonts w:ascii="Tahoma" w:hAnsi="Tahoma" w:cs="Tahoma"/>
                <w:sz w:val="24"/>
                <w:szCs w:val="24"/>
              </w:rPr>
              <w:t>1</w:t>
            </w:r>
            <w:r w:rsidR="00EA170C" w:rsidRPr="0075025F">
              <w:rPr>
                <w:rFonts w:ascii="Tahoma" w:hAnsi="Tahoma" w:cs="Tahoma"/>
                <w:sz w:val="24"/>
                <w:szCs w:val="24"/>
              </w:rPr>
              <w:t>г;</w:t>
            </w:r>
          </w:p>
          <w:p w14:paraId="3261307D" w14:textId="62805F14" w:rsidR="00EA170C" w:rsidRPr="0075025F" w:rsidRDefault="00EA170C" w:rsidP="003769B4">
            <w:pPr>
              <w:spacing w:before="60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Окончание –</w:t>
            </w:r>
            <w:r w:rsidR="001411FC"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22</w:t>
            </w:r>
            <w:r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октября</w:t>
            </w:r>
            <w:r w:rsidR="00A55FB2" w:rsidRPr="0075025F">
              <w:rPr>
                <w:rFonts w:ascii="Tahoma" w:hAnsi="Tahoma" w:cs="Tahoma"/>
                <w:sz w:val="24"/>
                <w:szCs w:val="24"/>
              </w:rPr>
              <w:t xml:space="preserve"> 20</w:t>
            </w:r>
            <w:r w:rsidR="00245EBD" w:rsidRPr="0075025F">
              <w:rPr>
                <w:rFonts w:ascii="Tahoma" w:hAnsi="Tahoma" w:cs="Tahoma"/>
                <w:sz w:val="24"/>
                <w:szCs w:val="24"/>
              </w:rPr>
              <w:t>2</w:t>
            </w:r>
            <w:r w:rsidR="0052097E" w:rsidRPr="0075025F">
              <w:rPr>
                <w:rFonts w:ascii="Tahoma" w:hAnsi="Tahoma" w:cs="Tahoma"/>
                <w:sz w:val="24"/>
                <w:szCs w:val="24"/>
              </w:rPr>
              <w:t>1</w:t>
            </w:r>
            <w:r w:rsidR="00A55FB2" w:rsidRPr="0075025F">
              <w:rPr>
                <w:rFonts w:ascii="Tahoma" w:hAnsi="Tahoma" w:cs="Tahoma"/>
                <w:sz w:val="24"/>
                <w:szCs w:val="24"/>
              </w:rPr>
              <w:t>г.</w:t>
            </w:r>
            <w:r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6A9FBD9C" w14:textId="77777777" w:rsidR="00640EF8" w:rsidRPr="0075025F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75025F" w14:paraId="0437E8E2" w14:textId="77777777" w:rsidTr="00B324CD">
        <w:trPr>
          <w:trHeight w:val="675"/>
        </w:trPr>
        <w:tc>
          <w:tcPr>
            <w:tcW w:w="7121" w:type="dxa"/>
            <w:hideMark/>
          </w:tcPr>
          <w:p w14:paraId="592D2DDC" w14:textId="77777777" w:rsidR="0075025F" w:rsidRPr="0075025F" w:rsidRDefault="0075025F" w:rsidP="0069013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39FF17" w14:textId="3CBA7BD3" w:rsidR="00723B4D" w:rsidRPr="0075025F" w:rsidRDefault="00723B4D" w:rsidP="0069013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 xml:space="preserve">Представитель Заказчика:  </w:t>
            </w:r>
          </w:p>
          <w:p w14:paraId="04FBBAAC" w14:textId="77777777" w:rsidR="00723B4D" w:rsidRPr="0075025F" w:rsidRDefault="00723B4D" w:rsidP="00690133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 xml:space="preserve">Заместитель генерального директора </w:t>
            </w:r>
          </w:p>
          <w:p w14:paraId="48351D7E" w14:textId="51EA9831" w:rsidR="00723B4D" w:rsidRPr="0075025F" w:rsidRDefault="00723B4D" w:rsidP="00690133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 xml:space="preserve">по производству - </w:t>
            </w:r>
            <w:r w:rsidR="00BE0DB3" w:rsidRPr="0075025F">
              <w:rPr>
                <w:rFonts w:ascii="Tahoma" w:hAnsi="Tahoma" w:cs="Tahoma"/>
                <w:sz w:val="24"/>
                <w:szCs w:val="24"/>
              </w:rPr>
              <w:t>главный инженер</w:t>
            </w:r>
            <w:r w:rsidR="006502B0" w:rsidRPr="007502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025F">
              <w:rPr>
                <w:rFonts w:ascii="Tahoma" w:hAnsi="Tahoma" w:cs="Tahoma"/>
                <w:sz w:val="24"/>
                <w:szCs w:val="24"/>
              </w:rPr>
              <w:t>ООО «Ренонс»</w:t>
            </w:r>
          </w:p>
          <w:p w14:paraId="38B94FC7" w14:textId="77777777" w:rsidR="00EA170C" w:rsidRPr="0075025F" w:rsidRDefault="00EA170C" w:rsidP="0069013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6" w:type="dxa"/>
            <w:vAlign w:val="bottom"/>
          </w:tcPr>
          <w:p w14:paraId="38365970" w14:textId="77777777" w:rsidR="00723B4D" w:rsidRPr="0075025F" w:rsidRDefault="00723B4D" w:rsidP="00690133">
            <w:pPr>
              <w:rPr>
                <w:rFonts w:ascii="Tahoma" w:hAnsi="Tahoma" w:cs="Tahoma"/>
                <w:sz w:val="24"/>
                <w:szCs w:val="24"/>
              </w:rPr>
            </w:pPr>
            <w:r w:rsidRPr="0075025F">
              <w:rPr>
                <w:rFonts w:ascii="Tahoma" w:hAnsi="Tahoma" w:cs="Tahoma"/>
                <w:sz w:val="24"/>
                <w:szCs w:val="24"/>
              </w:rPr>
              <w:t>___________А. Н.  Павлив</w:t>
            </w:r>
          </w:p>
          <w:p w14:paraId="1811F6DB" w14:textId="77777777" w:rsidR="00723B4D" w:rsidRPr="0075025F" w:rsidRDefault="00723B4D" w:rsidP="0069013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0F1C6B2" w14:textId="77777777" w:rsidR="003D6F7A" w:rsidRPr="00A55FB2" w:rsidRDefault="003D6F7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sectPr w:rsidR="003D6F7A" w:rsidRPr="00A55FB2" w:rsidSect="00723B4D">
      <w:pgSz w:w="11906" w:h="16838"/>
      <w:pgMar w:top="709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ED72" w14:textId="77777777" w:rsidR="001C50CA" w:rsidRDefault="001C50CA" w:rsidP="003D6F7A">
      <w:r>
        <w:separator/>
      </w:r>
    </w:p>
  </w:endnote>
  <w:endnote w:type="continuationSeparator" w:id="0">
    <w:p w14:paraId="09309874" w14:textId="77777777" w:rsidR="001C50CA" w:rsidRDefault="001C50CA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F578" w14:textId="77777777" w:rsidR="001C50CA" w:rsidRDefault="001C50CA" w:rsidP="003D6F7A">
      <w:r>
        <w:separator/>
      </w:r>
    </w:p>
  </w:footnote>
  <w:footnote w:type="continuationSeparator" w:id="0">
    <w:p w14:paraId="0C11EA71" w14:textId="77777777" w:rsidR="001C50CA" w:rsidRDefault="001C50CA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2FB3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E69CD"/>
    <w:rsid w:val="000F1F6E"/>
    <w:rsid w:val="000F6280"/>
    <w:rsid w:val="000F79C4"/>
    <w:rsid w:val="00101265"/>
    <w:rsid w:val="001018CC"/>
    <w:rsid w:val="00104034"/>
    <w:rsid w:val="00104DFE"/>
    <w:rsid w:val="0012446A"/>
    <w:rsid w:val="00124A13"/>
    <w:rsid w:val="00127C78"/>
    <w:rsid w:val="001327C3"/>
    <w:rsid w:val="00133521"/>
    <w:rsid w:val="00137A7C"/>
    <w:rsid w:val="001411F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B73E1"/>
    <w:rsid w:val="001C1D5F"/>
    <w:rsid w:val="001C2ADD"/>
    <w:rsid w:val="001C50CA"/>
    <w:rsid w:val="001C7E46"/>
    <w:rsid w:val="001D28D5"/>
    <w:rsid w:val="001D43F1"/>
    <w:rsid w:val="001D63B7"/>
    <w:rsid w:val="001E1B56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3479"/>
    <w:rsid w:val="00230F49"/>
    <w:rsid w:val="0023415C"/>
    <w:rsid w:val="00242CE5"/>
    <w:rsid w:val="00245EBD"/>
    <w:rsid w:val="00250F1F"/>
    <w:rsid w:val="00270013"/>
    <w:rsid w:val="00272266"/>
    <w:rsid w:val="00275401"/>
    <w:rsid w:val="00285239"/>
    <w:rsid w:val="00292C7E"/>
    <w:rsid w:val="00293482"/>
    <w:rsid w:val="00294DE0"/>
    <w:rsid w:val="002A5718"/>
    <w:rsid w:val="002A6C31"/>
    <w:rsid w:val="002B30AE"/>
    <w:rsid w:val="002B34AE"/>
    <w:rsid w:val="002B35D9"/>
    <w:rsid w:val="002C3B84"/>
    <w:rsid w:val="002D17DE"/>
    <w:rsid w:val="002D48CE"/>
    <w:rsid w:val="002D6561"/>
    <w:rsid w:val="002D7F9A"/>
    <w:rsid w:val="002E0791"/>
    <w:rsid w:val="002E0DDB"/>
    <w:rsid w:val="002E53EC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531C4"/>
    <w:rsid w:val="00353662"/>
    <w:rsid w:val="00354EB0"/>
    <w:rsid w:val="0036094B"/>
    <w:rsid w:val="00361AA3"/>
    <w:rsid w:val="00367092"/>
    <w:rsid w:val="00372846"/>
    <w:rsid w:val="003758E0"/>
    <w:rsid w:val="003758F5"/>
    <w:rsid w:val="003769B4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404687"/>
    <w:rsid w:val="00404711"/>
    <w:rsid w:val="004106CB"/>
    <w:rsid w:val="004125A7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06B5"/>
    <w:rsid w:val="004D17FC"/>
    <w:rsid w:val="004D2168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097E"/>
    <w:rsid w:val="00522E97"/>
    <w:rsid w:val="00540533"/>
    <w:rsid w:val="00540C5F"/>
    <w:rsid w:val="00542271"/>
    <w:rsid w:val="005442A5"/>
    <w:rsid w:val="00544992"/>
    <w:rsid w:val="00544C6A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B22A8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02C9"/>
    <w:rsid w:val="00634AF9"/>
    <w:rsid w:val="00635FBC"/>
    <w:rsid w:val="006363D7"/>
    <w:rsid w:val="00637067"/>
    <w:rsid w:val="006404B9"/>
    <w:rsid w:val="00640EF8"/>
    <w:rsid w:val="00643A96"/>
    <w:rsid w:val="0064696C"/>
    <w:rsid w:val="006502B0"/>
    <w:rsid w:val="00651773"/>
    <w:rsid w:val="006573D1"/>
    <w:rsid w:val="00660459"/>
    <w:rsid w:val="00661A7B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5B5E"/>
    <w:rsid w:val="006A6A50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025F"/>
    <w:rsid w:val="00751636"/>
    <w:rsid w:val="00755450"/>
    <w:rsid w:val="0076033B"/>
    <w:rsid w:val="007701C7"/>
    <w:rsid w:val="00771C3F"/>
    <w:rsid w:val="00792614"/>
    <w:rsid w:val="00795B69"/>
    <w:rsid w:val="007A2339"/>
    <w:rsid w:val="007B0A7B"/>
    <w:rsid w:val="007B2EE4"/>
    <w:rsid w:val="007B3914"/>
    <w:rsid w:val="007E248D"/>
    <w:rsid w:val="007F496F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63D6C"/>
    <w:rsid w:val="008649A8"/>
    <w:rsid w:val="008666B0"/>
    <w:rsid w:val="00867B0F"/>
    <w:rsid w:val="008708A9"/>
    <w:rsid w:val="00876408"/>
    <w:rsid w:val="008805A2"/>
    <w:rsid w:val="008805BB"/>
    <w:rsid w:val="00882364"/>
    <w:rsid w:val="0088699D"/>
    <w:rsid w:val="00890B57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A87"/>
    <w:rsid w:val="00950078"/>
    <w:rsid w:val="0095071B"/>
    <w:rsid w:val="00955CED"/>
    <w:rsid w:val="009642FB"/>
    <w:rsid w:val="00965FA6"/>
    <w:rsid w:val="0096717E"/>
    <w:rsid w:val="00970C7E"/>
    <w:rsid w:val="0097136D"/>
    <w:rsid w:val="0097184C"/>
    <w:rsid w:val="0097187B"/>
    <w:rsid w:val="00971A52"/>
    <w:rsid w:val="009804D0"/>
    <w:rsid w:val="00980E67"/>
    <w:rsid w:val="0099478B"/>
    <w:rsid w:val="009A7C7A"/>
    <w:rsid w:val="009B73B8"/>
    <w:rsid w:val="009C2202"/>
    <w:rsid w:val="009C3676"/>
    <w:rsid w:val="009C57C2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35B0"/>
    <w:rsid w:val="00A45A4D"/>
    <w:rsid w:val="00A46492"/>
    <w:rsid w:val="00A525AA"/>
    <w:rsid w:val="00A52785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B19F8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B06D66"/>
    <w:rsid w:val="00B077D2"/>
    <w:rsid w:val="00B10D66"/>
    <w:rsid w:val="00B2384B"/>
    <w:rsid w:val="00B23D48"/>
    <w:rsid w:val="00B26427"/>
    <w:rsid w:val="00B26772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C65C1"/>
    <w:rsid w:val="00BC6A4E"/>
    <w:rsid w:val="00BD0D7A"/>
    <w:rsid w:val="00BE0DB3"/>
    <w:rsid w:val="00BE29AD"/>
    <w:rsid w:val="00BE430E"/>
    <w:rsid w:val="00BE73B9"/>
    <w:rsid w:val="00BF3C5E"/>
    <w:rsid w:val="00BF59D4"/>
    <w:rsid w:val="00BF70E1"/>
    <w:rsid w:val="00C07F3D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7CB8"/>
    <w:rsid w:val="00CC2D7E"/>
    <w:rsid w:val="00CD473C"/>
    <w:rsid w:val="00CE0012"/>
    <w:rsid w:val="00CF1ACB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468D"/>
    <w:rsid w:val="00D3535C"/>
    <w:rsid w:val="00D36EBB"/>
    <w:rsid w:val="00D41210"/>
    <w:rsid w:val="00D43691"/>
    <w:rsid w:val="00D44577"/>
    <w:rsid w:val="00D45A29"/>
    <w:rsid w:val="00D45C78"/>
    <w:rsid w:val="00D644D8"/>
    <w:rsid w:val="00D67817"/>
    <w:rsid w:val="00D70489"/>
    <w:rsid w:val="00D728F0"/>
    <w:rsid w:val="00D72D44"/>
    <w:rsid w:val="00D72E1A"/>
    <w:rsid w:val="00D761C7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0CE"/>
    <w:rsid w:val="00DD263C"/>
    <w:rsid w:val="00DD79F7"/>
    <w:rsid w:val="00DE267F"/>
    <w:rsid w:val="00DE3F1D"/>
    <w:rsid w:val="00DE59C2"/>
    <w:rsid w:val="00DE59FA"/>
    <w:rsid w:val="00DF3F18"/>
    <w:rsid w:val="00DF57F7"/>
    <w:rsid w:val="00E03B26"/>
    <w:rsid w:val="00E06375"/>
    <w:rsid w:val="00E06C7E"/>
    <w:rsid w:val="00E07507"/>
    <w:rsid w:val="00E1639A"/>
    <w:rsid w:val="00E214C0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6499"/>
    <w:rsid w:val="00E66BE1"/>
    <w:rsid w:val="00E67918"/>
    <w:rsid w:val="00E74913"/>
    <w:rsid w:val="00E760E8"/>
    <w:rsid w:val="00E83532"/>
    <w:rsid w:val="00E9418F"/>
    <w:rsid w:val="00EA170C"/>
    <w:rsid w:val="00EA5FA6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7EA"/>
    <w:rsid w:val="00F4787D"/>
    <w:rsid w:val="00F50184"/>
    <w:rsid w:val="00F560E9"/>
    <w:rsid w:val="00F571CC"/>
    <w:rsid w:val="00F57B42"/>
    <w:rsid w:val="00F602F7"/>
    <w:rsid w:val="00F65E86"/>
    <w:rsid w:val="00F67C72"/>
    <w:rsid w:val="00F72A4E"/>
    <w:rsid w:val="00F73D30"/>
    <w:rsid w:val="00F76678"/>
    <w:rsid w:val="00F77967"/>
    <w:rsid w:val="00FA15E9"/>
    <w:rsid w:val="00FA40F9"/>
    <w:rsid w:val="00FA7D87"/>
    <w:rsid w:val="00FC0AC5"/>
    <w:rsid w:val="00FC0D76"/>
    <w:rsid w:val="00FC1C9B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30E167"/>
  <w15:docId w15:val="{DE9B0EF6-2496-4D8D-AA16-F68EFE01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9ED82-059E-4699-ADC2-5CF7A382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Павлив Алексей Николаевич</cp:lastModifiedBy>
  <cp:revision>16</cp:revision>
  <cp:lastPrinted>2019-05-23T05:13:00Z</cp:lastPrinted>
  <dcterms:created xsi:type="dcterms:W3CDTF">2020-07-07T08:47:00Z</dcterms:created>
  <dcterms:modified xsi:type="dcterms:W3CDTF">2021-08-19T09:20:00Z</dcterms:modified>
</cp:coreProperties>
</file>