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EDDE" w14:textId="77777777" w:rsidR="00D079C5" w:rsidRPr="00A96362" w:rsidRDefault="00D079C5" w:rsidP="00D079C5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A96362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58A740A1" w14:textId="77777777" w:rsidR="00D079C5" w:rsidRPr="00A96362" w:rsidRDefault="00D079C5" w:rsidP="00311ABA">
      <w:pPr>
        <w:pStyle w:val="a3"/>
        <w:tabs>
          <w:tab w:val="left" w:pos="708"/>
        </w:tabs>
        <w:snapToGrid w:val="0"/>
        <w:spacing w:line="276" w:lineRule="auto"/>
        <w:ind w:left="113" w:right="114"/>
        <w:jc w:val="center"/>
        <w:rPr>
          <w:rFonts w:ascii="Tahoma" w:hAnsi="Tahoma" w:cs="Tahoma"/>
          <w:sz w:val="22"/>
          <w:szCs w:val="22"/>
        </w:rPr>
      </w:pPr>
    </w:p>
    <w:p w14:paraId="2AA80A3C" w14:textId="53C81612" w:rsidR="00EB51C6" w:rsidRDefault="00A96362" w:rsidP="00311ABA">
      <w:pPr>
        <w:pStyle w:val="a3"/>
        <w:tabs>
          <w:tab w:val="left" w:pos="708"/>
        </w:tabs>
        <w:snapToGrid w:val="0"/>
        <w:spacing w:line="276" w:lineRule="auto"/>
        <w:ind w:left="113" w:right="114"/>
        <w:jc w:val="center"/>
        <w:rPr>
          <w:rFonts w:ascii="Tahoma" w:hAnsi="Tahoma" w:cs="Tahoma"/>
          <w:sz w:val="22"/>
          <w:szCs w:val="22"/>
        </w:rPr>
      </w:pPr>
      <w:r w:rsidRPr="00A96362">
        <w:rPr>
          <w:rFonts w:ascii="Tahoma" w:hAnsi="Tahoma" w:cs="Tahoma"/>
          <w:bCs/>
          <w:sz w:val="22"/>
          <w:szCs w:val="22"/>
        </w:rPr>
        <w:t>Услуги комплексного обслуживания систем хронометража для любительских соревнований</w:t>
      </w:r>
      <w:r w:rsidR="00CC22BD" w:rsidRPr="00A96362">
        <w:rPr>
          <w:rFonts w:ascii="Tahoma" w:hAnsi="Tahoma" w:cs="Tahoma"/>
          <w:sz w:val="22"/>
          <w:szCs w:val="22"/>
        </w:rPr>
        <w:t xml:space="preserve">, проводимых на территории </w:t>
      </w:r>
      <w:proofErr w:type="spellStart"/>
      <w:r w:rsidR="00CC22BD" w:rsidRPr="00A96362">
        <w:rPr>
          <w:rFonts w:ascii="Tahoma" w:hAnsi="Tahoma" w:cs="Tahoma"/>
          <w:sz w:val="22"/>
          <w:szCs w:val="22"/>
        </w:rPr>
        <w:t>Фанпарка</w:t>
      </w:r>
      <w:proofErr w:type="spellEnd"/>
      <w:r w:rsidR="00CC22BD" w:rsidRPr="00A96362">
        <w:rPr>
          <w:rFonts w:ascii="Tahoma" w:hAnsi="Tahoma" w:cs="Tahoma"/>
          <w:sz w:val="22"/>
          <w:szCs w:val="22"/>
        </w:rPr>
        <w:t xml:space="preserve"> «Бобровый лог»</w:t>
      </w:r>
    </w:p>
    <w:p w14:paraId="333A378D" w14:textId="77777777" w:rsidR="00A96362" w:rsidRPr="00A96362" w:rsidRDefault="00A96362" w:rsidP="00311ABA">
      <w:pPr>
        <w:pStyle w:val="a3"/>
        <w:tabs>
          <w:tab w:val="left" w:pos="708"/>
        </w:tabs>
        <w:snapToGrid w:val="0"/>
        <w:spacing w:line="276" w:lineRule="auto"/>
        <w:ind w:left="113" w:right="114"/>
        <w:jc w:val="center"/>
        <w:rPr>
          <w:rFonts w:ascii="Tahoma" w:hAnsi="Tahoma" w:cs="Tahoma"/>
          <w:sz w:val="22"/>
          <w:szCs w:val="22"/>
        </w:rPr>
      </w:pP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475"/>
        <w:gridCol w:w="6379"/>
      </w:tblGrid>
      <w:tr w:rsidR="00D079C5" w:rsidRPr="00A96362" w14:paraId="42BFB647" w14:textId="77777777" w:rsidTr="00BF7749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5F3031C7" w14:textId="77777777" w:rsidR="00D079C5" w:rsidRPr="00A96362" w:rsidRDefault="00D079C5" w:rsidP="00BF7749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6F289C4" w14:textId="77777777" w:rsidR="00D079C5" w:rsidRPr="00A96362" w:rsidRDefault="00D079C5" w:rsidP="00BF7749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96362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19C0250" w14:textId="77777777" w:rsidR="00D079C5" w:rsidRPr="00A96362" w:rsidRDefault="00D079C5" w:rsidP="00BF7749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96362">
              <w:rPr>
                <w:rFonts w:ascii="Tahoma" w:hAnsi="Tahoma" w:cs="Tahoma"/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11964C" w14:textId="77777777" w:rsidR="00D079C5" w:rsidRPr="00A96362" w:rsidRDefault="00D079C5" w:rsidP="00BF7749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96362">
              <w:rPr>
                <w:rFonts w:ascii="Tahoma" w:hAnsi="Tahoma" w:cs="Tahoma"/>
                <w:b/>
                <w:sz w:val="22"/>
                <w:szCs w:val="22"/>
              </w:rPr>
              <w:t>Показатели требований</w:t>
            </w:r>
          </w:p>
        </w:tc>
      </w:tr>
      <w:tr w:rsidR="00D079C5" w:rsidRPr="00A96362" w14:paraId="69CD901F" w14:textId="77777777" w:rsidTr="00BF7749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C0A55F" w14:textId="77777777" w:rsidR="00D079C5" w:rsidRPr="00A96362" w:rsidRDefault="00D079C5" w:rsidP="00BF774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96362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9516B6" w14:textId="77777777" w:rsidR="00D079C5" w:rsidRPr="00A96362" w:rsidRDefault="00D079C5" w:rsidP="00BF7749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96362">
              <w:rPr>
                <w:rFonts w:ascii="Tahoma" w:hAnsi="Tahoma" w:cs="Tahoma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1EDA" w14:textId="77777777" w:rsidR="00D079C5" w:rsidRPr="00A96362" w:rsidRDefault="00D079C5" w:rsidP="00BF7749">
            <w:pPr>
              <w:pStyle w:val="a3"/>
              <w:tabs>
                <w:tab w:val="left" w:pos="708"/>
              </w:tabs>
              <w:snapToGrid w:val="0"/>
              <w:spacing w:line="276" w:lineRule="auto"/>
              <w:ind w:left="113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96362">
              <w:rPr>
                <w:rFonts w:ascii="Tahoma" w:hAnsi="Tahoma" w:cs="Tahoma"/>
                <w:sz w:val="22"/>
                <w:szCs w:val="22"/>
              </w:rPr>
              <w:t xml:space="preserve">г. Красноярск, Свердловский р-н, ул. Сибирская 92, Фанпарк «Бобровый лог» </w:t>
            </w:r>
          </w:p>
        </w:tc>
      </w:tr>
      <w:tr w:rsidR="00D079C5" w:rsidRPr="00A96362" w14:paraId="36D61AFF" w14:textId="77777777" w:rsidTr="00BF7749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EEA14" w14:textId="77777777" w:rsidR="00D079C5" w:rsidRPr="00A96362" w:rsidRDefault="00D079C5" w:rsidP="00BF774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96362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6BB8F" w14:textId="77777777" w:rsidR="00D079C5" w:rsidRPr="00A96362" w:rsidRDefault="00D079C5" w:rsidP="00A96362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96362">
              <w:rPr>
                <w:rFonts w:ascii="Tahoma" w:hAnsi="Tahoma" w:cs="Tahoma"/>
                <w:sz w:val="22"/>
                <w:szCs w:val="22"/>
              </w:rPr>
              <w:t>Объём выполняемых работ/услуг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6735" w14:textId="77777777" w:rsidR="000C5BB0" w:rsidRPr="00A96362" w:rsidRDefault="00EE6C8A" w:rsidP="00BF7749">
            <w:pPr>
              <w:spacing w:line="276" w:lineRule="auto"/>
              <w:ind w:left="113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A9636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Подготовка системы хронометража к сезону 2025 – 2026:</w:t>
            </w:r>
          </w:p>
          <w:p w14:paraId="7A36A399" w14:textId="3F4CC117" w:rsidR="00EE6C8A" w:rsidRPr="00A96362" w:rsidRDefault="000C5BB0" w:rsidP="00BF7749">
            <w:pPr>
              <w:spacing w:line="276" w:lineRule="auto"/>
              <w:ind w:left="113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A9636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проверка  работоспособности линий хронометража; </w:t>
            </w:r>
            <w:r w:rsidR="00EE6C8A" w:rsidRPr="00A9636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br/>
              <w:t>- контроль монтирования дополнительных линий связи под канатной дорогой К2 и ленточным подъемником 250 м, с установкой ящиков подключения в точках связи;</w:t>
            </w:r>
            <w:r w:rsidR="00EE6C8A" w:rsidRPr="00A9636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br/>
              <w:t xml:space="preserve">- монтаж системы хронометража в домик финиша на 13 трассе, подключение всей периферии, проверка и настройка </w:t>
            </w:r>
            <w:r w:rsidR="007472B1" w:rsidRPr="00A9636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системы совместно с отделом ППС. </w:t>
            </w:r>
          </w:p>
          <w:p w14:paraId="7053BEC4" w14:textId="59BEBE7A" w:rsidR="00695B24" w:rsidRPr="00A96362" w:rsidRDefault="00695B24" w:rsidP="00BF7749">
            <w:pPr>
              <w:spacing w:line="276" w:lineRule="auto"/>
              <w:ind w:left="113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A9636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Организация системы хронометража на детских любительских стартах в сезоне 2025 – 2026:</w:t>
            </w:r>
          </w:p>
          <w:p w14:paraId="3716F8A1" w14:textId="2EE53ECE" w:rsidR="00CC22BD" w:rsidRPr="00A96362" w:rsidRDefault="00EE6C8A" w:rsidP="00BF7749">
            <w:pPr>
              <w:spacing w:line="276" w:lineRule="auto"/>
              <w:ind w:left="113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A9636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организация хронометража на всех стартах «снежные </w:t>
            </w:r>
            <w:proofErr w:type="spellStart"/>
            <w:r w:rsidRPr="00A9636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бобронавты</w:t>
            </w:r>
            <w:proofErr w:type="spellEnd"/>
            <w:r w:rsidRPr="00A9636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», в кол-ве 8 соревнований за сезон, а именно подключение и отключение датчиков старта и линии связи на старте, подключение и отключение датчиков финиша и линии связи на финише, осуществление хронометража с помощью ноутбука или переносного хронопринтера</w:t>
            </w:r>
            <w:r w:rsidR="000C5BB0" w:rsidRPr="00A9636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;</w:t>
            </w:r>
            <w:r w:rsidR="00583418" w:rsidRPr="00A9636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br/>
              <w:t>- предоставление итоговых протоколов по всем категориям соревновани</w:t>
            </w:r>
            <w:r w:rsidR="00CC22BD" w:rsidRPr="00A9636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й</w:t>
            </w:r>
            <w:r w:rsidR="00583418" w:rsidRPr="00A9636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</w:t>
            </w:r>
            <w:r w:rsidRPr="00A9636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</w:p>
          <w:p w14:paraId="496B5CDB" w14:textId="074CF87B" w:rsidR="007472B1" w:rsidRPr="00A96362" w:rsidRDefault="007472B1" w:rsidP="00BF7749">
            <w:pPr>
              <w:spacing w:line="276" w:lineRule="auto"/>
              <w:ind w:left="113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79C5" w:rsidRPr="00A96362" w14:paraId="06AEBED4" w14:textId="77777777" w:rsidTr="00BF7749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66F85" w14:textId="3F9F9754" w:rsidR="00D079C5" w:rsidRPr="00A96362" w:rsidRDefault="00D079C5" w:rsidP="00BF774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96362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8114B7" w14:textId="77777777" w:rsidR="00D079C5" w:rsidRPr="00A96362" w:rsidRDefault="00D079C5" w:rsidP="00A96362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96362">
              <w:rPr>
                <w:rFonts w:ascii="Tahoma" w:hAnsi="Tahoma" w:cs="Tahoma"/>
                <w:sz w:val="22"/>
                <w:szCs w:val="22"/>
              </w:rPr>
              <w:t>Основные требования к производству работ/услуг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6A53" w14:textId="09CF3750" w:rsidR="00D079C5" w:rsidRPr="00A96362" w:rsidRDefault="00D079C5" w:rsidP="00BF7749">
            <w:pPr>
              <w:suppressAutoHyphens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A96362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Наличие опыта </w:t>
            </w:r>
            <w:r w:rsidR="00583418" w:rsidRPr="00A96362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монтажа системы хронометража компании </w:t>
            </w:r>
            <w:r w:rsidR="00583418" w:rsidRPr="00A96362">
              <w:rPr>
                <w:rFonts w:ascii="Tahoma" w:hAnsi="Tahoma" w:cs="Tahoma"/>
                <w:color w:val="000000"/>
                <w:sz w:val="22"/>
                <w:szCs w:val="22"/>
                <w:lang w:val="en-US" w:eastAsia="ru-RU"/>
              </w:rPr>
              <w:t>ALGA</w:t>
            </w:r>
            <w:r w:rsidR="00583418" w:rsidRPr="00A96362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583418" w:rsidRPr="00A96362">
              <w:rPr>
                <w:rFonts w:ascii="Tahoma" w:hAnsi="Tahoma" w:cs="Tahoma"/>
                <w:color w:val="000000"/>
                <w:sz w:val="22"/>
                <w:szCs w:val="22"/>
                <w:lang w:val="en-US" w:eastAsia="ru-RU"/>
              </w:rPr>
              <w:t>timing</w:t>
            </w:r>
            <w:r w:rsidR="000C5BB0" w:rsidRPr="00A96362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 (установка датчиков и подключение их к ящикам связи);</w:t>
            </w:r>
          </w:p>
          <w:p w14:paraId="69B52C86" w14:textId="48AF834B" w:rsidR="00D079C5" w:rsidRDefault="00D079C5" w:rsidP="00583418">
            <w:pPr>
              <w:suppressAutoHyphens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A96362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</w:t>
            </w:r>
            <w:r w:rsidR="00583418" w:rsidRPr="00A96362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Наличие опыта работы с системой хронометража компании </w:t>
            </w:r>
            <w:r w:rsidR="00583418" w:rsidRPr="00A96362">
              <w:rPr>
                <w:rFonts w:ascii="Tahoma" w:hAnsi="Tahoma" w:cs="Tahoma"/>
                <w:color w:val="000000"/>
                <w:sz w:val="22"/>
                <w:szCs w:val="22"/>
                <w:lang w:val="en-US" w:eastAsia="ru-RU"/>
              </w:rPr>
              <w:t>ALGA</w:t>
            </w:r>
            <w:r w:rsidR="00583418" w:rsidRPr="00A96362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583418" w:rsidRPr="00A96362">
              <w:rPr>
                <w:rFonts w:ascii="Tahoma" w:hAnsi="Tahoma" w:cs="Tahoma"/>
                <w:color w:val="000000"/>
                <w:sz w:val="22"/>
                <w:szCs w:val="22"/>
                <w:lang w:val="en-US" w:eastAsia="ru-RU"/>
              </w:rPr>
              <w:t>timing</w:t>
            </w:r>
            <w:r w:rsidR="000C5BB0" w:rsidRPr="00A96362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 (проведение спортивных мероприяти</w:t>
            </w:r>
            <w:r w:rsidR="00A96362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й</w:t>
            </w:r>
            <w:r w:rsidR="0074080A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,</w:t>
            </w:r>
            <w:r w:rsidR="000C5BB0" w:rsidRPr="00A96362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 настройка интерфейса под определенное мероприятие, подготовка итоговых протоколов с помощью программы </w:t>
            </w:r>
            <w:proofErr w:type="spellStart"/>
            <w:r w:rsidR="000C5BB0" w:rsidRPr="00A96362">
              <w:rPr>
                <w:rFonts w:ascii="Tahoma" w:hAnsi="Tahoma" w:cs="Tahoma"/>
                <w:color w:val="000000"/>
                <w:sz w:val="22"/>
                <w:szCs w:val="22"/>
                <w:lang w:val="en-US" w:eastAsia="ru-RU"/>
              </w:rPr>
              <w:t>SKIalppro</w:t>
            </w:r>
            <w:proofErr w:type="spellEnd"/>
            <w:r w:rsidR="000C5BB0" w:rsidRPr="00A96362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)</w:t>
            </w:r>
            <w:r w:rsidR="00A96362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.</w:t>
            </w:r>
          </w:p>
          <w:p w14:paraId="7DA038C4" w14:textId="6DD0BEC7" w:rsidR="00A96362" w:rsidRPr="00A96362" w:rsidRDefault="00A96362" w:rsidP="00583418">
            <w:pPr>
              <w:suppressAutoHyphens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D079C5" w:rsidRPr="00A96362" w14:paraId="215AE6EA" w14:textId="77777777" w:rsidTr="00BF7749">
        <w:trPr>
          <w:trHeight w:val="100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75CC" w14:textId="77777777" w:rsidR="00D079C5" w:rsidRPr="00A96362" w:rsidRDefault="00D079C5" w:rsidP="00BF774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96362"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0873" w14:textId="77777777" w:rsidR="00D079C5" w:rsidRPr="00A96362" w:rsidRDefault="00D079C5" w:rsidP="00A96362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96362">
              <w:rPr>
                <w:rFonts w:ascii="Tahoma" w:hAnsi="Tahoma" w:cs="Tahoma"/>
                <w:sz w:val="22"/>
                <w:szCs w:val="22"/>
              </w:rPr>
              <w:t>Требования к составу и оформлению документации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39BB" w14:textId="77777777" w:rsidR="00D079C5" w:rsidRDefault="000C5BB0" w:rsidP="00805682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A96362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К коммерческому предложению необходимо приложить письмо с описание</w:t>
            </w:r>
            <w:r w:rsidR="00BE115D" w:rsidRPr="00A96362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м</w:t>
            </w:r>
            <w:r w:rsidRPr="00A96362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 опыта работы на системах хронометража, а именно опыт монтирования, настройки и проведение спортивных мероприятий. Обязательно указать на каких системах есть опыт работы (марка).</w:t>
            </w:r>
          </w:p>
          <w:p w14:paraId="55D6828B" w14:textId="02C4AE2F" w:rsidR="0074080A" w:rsidRPr="00A96362" w:rsidRDefault="0074080A" w:rsidP="00805682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D079C5" w:rsidRPr="00A96362" w14:paraId="36D69AF9" w14:textId="77777777" w:rsidTr="00BF774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5F5F" w14:textId="77777777" w:rsidR="00D079C5" w:rsidRPr="00A96362" w:rsidRDefault="00D079C5" w:rsidP="00BF774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96362"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A79" w14:textId="77777777" w:rsidR="00D079C5" w:rsidRPr="00A96362" w:rsidRDefault="00D079C5" w:rsidP="00A96362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96362">
              <w:rPr>
                <w:rFonts w:ascii="Tahoma" w:hAnsi="Tahoma" w:cs="Tahoma"/>
                <w:sz w:val="22"/>
                <w:szCs w:val="22"/>
              </w:rPr>
              <w:t>Срок выполнения работ/оказания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9499" w14:textId="4247A838" w:rsidR="00D079C5" w:rsidRDefault="00D079C5" w:rsidP="00A96362">
            <w:pPr>
              <w:snapToGrid w:val="0"/>
              <w:spacing w:line="276" w:lineRule="auto"/>
              <w:ind w:right="9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96362">
              <w:rPr>
                <w:rFonts w:ascii="Tahoma" w:hAnsi="Tahoma" w:cs="Tahoma"/>
                <w:sz w:val="22"/>
                <w:szCs w:val="22"/>
              </w:rPr>
              <w:t>Дата проведения мероприяти</w:t>
            </w:r>
            <w:r w:rsidR="00A96362">
              <w:rPr>
                <w:rFonts w:ascii="Tahoma" w:hAnsi="Tahoma" w:cs="Tahoma"/>
                <w:sz w:val="22"/>
                <w:szCs w:val="22"/>
              </w:rPr>
              <w:t>й</w:t>
            </w:r>
            <w:r w:rsidRPr="00A9636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583418" w:rsidRPr="00A96362">
              <w:rPr>
                <w:rFonts w:ascii="Tahoma" w:hAnsi="Tahoma" w:cs="Tahoma"/>
                <w:sz w:val="22"/>
                <w:szCs w:val="22"/>
              </w:rPr>
              <w:t>с  ноября 2025 по апрел</w:t>
            </w:r>
            <w:r w:rsidR="00C90430">
              <w:rPr>
                <w:rFonts w:ascii="Tahoma" w:hAnsi="Tahoma" w:cs="Tahoma"/>
                <w:sz w:val="22"/>
                <w:szCs w:val="22"/>
              </w:rPr>
              <w:t>ь</w:t>
            </w:r>
            <w:r w:rsidR="00583418" w:rsidRPr="00A96362">
              <w:rPr>
                <w:rFonts w:ascii="Tahoma" w:hAnsi="Tahoma" w:cs="Tahoma"/>
                <w:sz w:val="22"/>
                <w:szCs w:val="22"/>
              </w:rPr>
              <w:t xml:space="preserve"> 2026 года. </w:t>
            </w:r>
          </w:p>
          <w:p w14:paraId="4AAF016D" w14:textId="16C402EC" w:rsidR="0074080A" w:rsidRPr="00A96362" w:rsidRDefault="0074080A" w:rsidP="00A96362">
            <w:pPr>
              <w:snapToGrid w:val="0"/>
              <w:spacing w:line="276" w:lineRule="auto"/>
              <w:ind w:right="93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2041D45" w14:textId="77777777" w:rsidR="00D079C5" w:rsidRPr="00A96362" w:rsidRDefault="00D079C5" w:rsidP="00D079C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54CB5D26" w14:textId="62B2284E" w:rsidR="00D079C5" w:rsidRPr="00A96362" w:rsidRDefault="00FD6076" w:rsidP="00D079C5">
      <w:pPr>
        <w:tabs>
          <w:tab w:val="left" w:pos="5715"/>
        </w:tabs>
        <w:rPr>
          <w:rFonts w:ascii="Tahoma" w:eastAsia="ヒラギノ角ゴ Pro W3" w:hAnsi="Tahoma" w:cs="Tahoma"/>
          <w:color w:val="000000"/>
          <w:sz w:val="22"/>
          <w:szCs w:val="22"/>
        </w:rPr>
      </w:pPr>
      <w:r w:rsidRPr="00A96362">
        <w:rPr>
          <w:rFonts w:ascii="Tahoma" w:eastAsia="ヒラギノ角ゴ Pro W3" w:hAnsi="Tahoma" w:cs="Tahoma"/>
          <w:color w:val="000000"/>
          <w:sz w:val="22"/>
          <w:szCs w:val="22"/>
        </w:rPr>
        <w:t xml:space="preserve"> </w:t>
      </w:r>
    </w:p>
    <w:sectPr w:rsidR="00D079C5" w:rsidRPr="00A96362" w:rsidSect="00C46E01">
      <w:footerReference w:type="default" r:id="rId8"/>
      <w:pgSz w:w="11906" w:h="16838"/>
      <w:pgMar w:top="567" w:right="850" w:bottom="568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CA72" w14:textId="77777777" w:rsidR="00837FA2" w:rsidRDefault="00837FA2" w:rsidP="006E56D5">
      <w:r>
        <w:separator/>
      </w:r>
    </w:p>
  </w:endnote>
  <w:endnote w:type="continuationSeparator" w:id="0">
    <w:p w14:paraId="683F1838" w14:textId="77777777" w:rsidR="00837FA2" w:rsidRDefault="00837FA2" w:rsidP="006E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4D41" w14:textId="1BCCD181" w:rsidR="006E56D5" w:rsidRPr="00A96362" w:rsidRDefault="006E56D5">
    <w:pPr>
      <w:pStyle w:val="a4"/>
      <w:rPr>
        <w:rFonts w:ascii="Tahoma" w:hAnsi="Tahoma" w:cs="Tahoma"/>
        <w:sz w:val="20"/>
      </w:rPr>
    </w:pPr>
    <w:r w:rsidRPr="00A96362">
      <w:rPr>
        <w:rFonts w:ascii="Tahoma" w:hAnsi="Tahoma" w:cs="Tahoma"/>
        <w:sz w:val="20"/>
      </w:rPr>
      <w:t>И</w:t>
    </w:r>
    <w:r w:rsidR="00A96362" w:rsidRPr="00A96362">
      <w:rPr>
        <w:rFonts w:ascii="Tahoma" w:hAnsi="Tahoma" w:cs="Tahoma"/>
        <w:sz w:val="20"/>
      </w:rPr>
      <w:t>сп</w:t>
    </w:r>
    <w:r w:rsidRPr="00A96362">
      <w:rPr>
        <w:rFonts w:ascii="Tahoma" w:hAnsi="Tahoma" w:cs="Tahoma"/>
        <w:sz w:val="20"/>
      </w:rPr>
      <w:t xml:space="preserve">. </w:t>
    </w:r>
    <w:r w:rsidR="00D818ED" w:rsidRPr="00A96362">
      <w:rPr>
        <w:rFonts w:ascii="Tahoma" w:hAnsi="Tahoma" w:cs="Tahoma"/>
        <w:sz w:val="20"/>
      </w:rPr>
      <w:t>Скоробагатько</w:t>
    </w:r>
    <w:r w:rsidR="00EB51C6" w:rsidRPr="00A96362">
      <w:rPr>
        <w:rFonts w:ascii="Tahoma" w:hAnsi="Tahoma" w:cs="Tahoma"/>
        <w:sz w:val="20"/>
      </w:rPr>
      <w:t xml:space="preserve"> Е.П</w:t>
    </w:r>
    <w:r w:rsidRPr="00A96362">
      <w:rPr>
        <w:rFonts w:ascii="Tahoma" w:hAnsi="Tahoma" w:cs="Tahoma"/>
        <w:sz w:val="20"/>
      </w:rPr>
      <w:t>. 256-86-</w:t>
    </w:r>
    <w:r w:rsidR="00EB51C6" w:rsidRPr="00A96362">
      <w:rPr>
        <w:rFonts w:ascii="Tahoma" w:hAnsi="Tahoma" w:cs="Tahoma"/>
        <w:sz w:val="20"/>
      </w:rPr>
      <w:t>79</w:t>
    </w:r>
  </w:p>
  <w:p w14:paraId="3AA6BAF8" w14:textId="77777777" w:rsidR="006E56D5" w:rsidRDefault="006E56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6B24" w14:textId="77777777" w:rsidR="00837FA2" w:rsidRDefault="00837FA2" w:rsidP="006E56D5">
      <w:r>
        <w:separator/>
      </w:r>
    </w:p>
  </w:footnote>
  <w:footnote w:type="continuationSeparator" w:id="0">
    <w:p w14:paraId="6151FCD5" w14:textId="77777777" w:rsidR="00837FA2" w:rsidRDefault="00837FA2" w:rsidP="006E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514"/>
        </w:tabs>
        <w:ind w:left="514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58"/>
        </w:tabs>
        <w:ind w:left="65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802"/>
        </w:tabs>
        <w:ind w:left="80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946"/>
        </w:tabs>
        <w:ind w:left="946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90"/>
        </w:tabs>
        <w:ind w:left="109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234"/>
        </w:tabs>
        <w:ind w:left="1234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378"/>
        </w:tabs>
        <w:ind w:left="137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522"/>
        </w:tabs>
        <w:ind w:left="1522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66"/>
        </w:tabs>
        <w:ind w:left="166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281231"/>
    <w:multiLevelType w:val="hybridMultilevel"/>
    <w:tmpl w:val="26A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03762D"/>
    <w:multiLevelType w:val="hybridMultilevel"/>
    <w:tmpl w:val="7EB8DAE0"/>
    <w:lvl w:ilvl="0" w:tplc="A7D62E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9AB3EEB"/>
    <w:multiLevelType w:val="hybridMultilevel"/>
    <w:tmpl w:val="8496E378"/>
    <w:lvl w:ilvl="0" w:tplc="688C297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8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0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F02C42"/>
    <w:multiLevelType w:val="hybridMultilevel"/>
    <w:tmpl w:val="056412BC"/>
    <w:lvl w:ilvl="0" w:tplc="47B8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1" w15:restartNumberingAfterBreak="0">
    <w:nsid w:val="7ED63C58"/>
    <w:multiLevelType w:val="hybridMultilevel"/>
    <w:tmpl w:val="2F36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04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4391203">
    <w:abstractNumId w:val="27"/>
    <w:lvlOverride w:ilvl="0">
      <w:startOverride w:val="1"/>
    </w:lvlOverride>
  </w:num>
  <w:num w:numId="3" w16cid:durableId="49118526">
    <w:abstractNumId w:val="14"/>
    <w:lvlOverride w:ilvl="0">
      <w:startOverride w:val="1"/>
    </w:lvlOverride>
  </w:num>
  <w:num w:numId="4" w16cid:durableId="1885406082">
    <w:abstractNumId w:val="17"/>
  </w:num>
  <w:num w:numId="5" w16cid:durableId="1881673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2639061">
    <w:abstractNumId w:val="63"/>
  </w:num>
  <w:num w:numId="7" w16cid:durableId="1723164921">
    <w:abstractNumId w:val="69"/>
  </w:num>
  <w:num w:numId="8" w16cid:durableId="1731347907">
    <w:abstractNumId w:val="46"/>
  </w:num>
  <w:num w:numId="9" w16cid:durableId="132069483">
    <w:abstractNumId w:val="45"/>
  </w:num>
  <w:num w:numId="10" w16cid:durableId="440225550">
    <w:abstractNumId w:val="36"/>
  </w:num>
  <w:num w:numId="11" w16cid:durableId="1278364896">
    <w:abstractNumId w:val="70"/>
  </w:num>
  <w:num w:numId="12" w16cid:durableId="1050882844">
    <w:abstractNumId w:val="34"/>
  </w:num>
  <w:num w:numId="13" w16cid:durableId="1898855310">
    <w:abstractNumId w:val="44"/>
  </w:num>
  <w:num w:numId="14" w16cid:durableId="1869827920">
    <w:abstractNumId w:val="30"/>
  </w:num>
  <w:num w:numId="15" w16cid:durableId="1138523967">
    <w:abstractNumId w:val="56"/>
  </w:num>
  <w:num w:numId="16" w16cid:durableId="2013489416">
    <w:abstractNumId w:val="38"/>
  </w:num>
  <w:num w:numId="17" w16cid:durableId="343482996">
    <w:abstractNumId w:val="35"/>
  </w:num>
  <w:num w:numId="18" w16cid:durableId="929505710">
    <w:abstractNumId w:val="61"/>
  </w:num>
  <w:num w:numId="19" w16cid:durableId="1324624877">
    <w:abstractNumId w:val="43"/>
  </w:num>
  <w:num w:numId="20" w16cid:durableId="1558738633">
    <w:abstractNumId w:val="49"/>
  </w:num>
  <w:num w:numId="21" w16cid:durableId="2052798099">
    <w:abstractNumId w:val="32"/>
  </w:num>
  <w:num w:numId="22" w16cid:durableId="1461799064">
    <w:abstractNumId w:val="31"/>
  </w:num>
  <w:num w:numId="23" w16cid:durableId="874580853">
    <w:abstractNumId w:val="47"/>
  </w:num>
  <w:num w:numId="24" w16cid:durableId="193006163">
    <w:abstractNumId w:val="55"/>
  </w:num>
  <w:num w:numId="25" w16cid:durableId="1765954150">
    <w:abstractNumId w:val="41"/>
  </w:num>
  <w:num w:numId="26" w16cid:durableId="1019698751">
    <w:abstractNumId w:val="66"/>
  </w:num>
  <w:num w:numId="27" w16cid:durableId="1122115771">
    <w:abstractNumId w:val="33"/>
  </w:num>
  <w:num w:numId="28" w16cid:durableId="14888271">
    <w:abstractNumId w:val="67"/>
  </w:num>
  <w:num w:numId="29" w16cid:durableId="1516848959">
    <w:abstractNumId w:val="42"/>
  </w:num>
  <w:num w:numId="30" w16cid:durableId="44452212">
    <w:abstractNumId w:val="58"/>
  </w:num>
  <w:num w:numId="31" w16cid:durableId="286930733">
    <w:abstractNumId w:val="40"/>
  </w:num>
  <w:num w:numId="32" w16cid:durableId="1681003521">
    <w:abstractNumId w:val="68"/>
  </w:num>
  <w:num w:numId="33" w16cid:durableId="1571885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20522821">
    <w:abstractNumId w:val="53"/>
  </w:num>
  <w:num w:numId="35" w16cid:durableId="678504502">
    <w:abstractNumId w:val="48"/>
  </w:num>
  <w:num w:numId="36" w16cid:durableId="1511288949">
    <w:abstractNumId w:val="51"/>
  </w:num>
  <w:num w:numId="37" w16cid:durableId="1955944227">
    <w:abstractNumId w:val="52"/>
  </w:num>
  <w:num w:numId="38" w16cid:durableId="262232422">
    <w:abstractNumId w:val="72"/>
  </w:num>
  <w:num w:numId="39" w16cid:durableId="1670867368">
    <w:abstractNumId w:val="39"/>
  </w:num>
  <w:num w:numId="40" w16cid:durableId="254823426">
    <w:abstractNumId w:val="59"/>
  </w:num>
  <w:num w:numId="41" w16cid:durableId="1766265962">
    <w:abstractNumId w:val="60"/>
  </w:num>
  <w:num w:numId="42" w16cid:durableId="1534464593">
    <w:abstractNumId w:val="50"/>
  </w:num>
  <w:num w:numId="43" w16cid:durableId="1022241677">
    <w:abstractNumId w:val="64"/>
  </w:num>
  <w:num w:numId="44" w16cid:durableId="460462450">
    <w:abstractNumId w:val="57"/>
  </w:num>
  <w:num w:numId="45" w16cid:durableId="2146006112">
    <w:abstractNumId w:val="54"/>
  </w:num>
  <w:num w:numId="46" w16cid:durableId="414207618">
    <w:abstractNumId w:val="37"/>
  </w:num>
  <w:num w:numId="47" w16cid:durableId="1606232293">
    <w:abstractNumId w:val="7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AE8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4EF2"/>
    <w:rsid w:val="000357C9"/>
    <w:rsid w:val="0003627B"/>
    <w:rsid w:val="00037475"/>
    <w:rsid w:val="000405E6"/>
    <w:rsid w:val="000435D9"/>
    <w:rsid w:val="00052358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954F3"/>
    <w:rsid w:val="000A20EE"/>
    <w:rsid w:val="000A2C70"/>
    <w:rsid w:val="000A3767"/>
    <w:rsid w:val="000A4D4B"/>
    <w:rsid w:val="000A5BE0"/>
    <w:rsid w:val="000A7E17"/>
    <w:rsid w:val="000B25B2"/>
    <w:rsid w:val="000B3A13"/>
    <w:rsid w:val="000B3F6D"/>
    <w:rsid w:val="000B5104"/>
    <w:rsid w:val="000C03F1"/>
    <w:rsid w:val="000C15FE"/>
    <w:rsid w:val="000C38A3"/>
    <w:rsid w:val="000C5BB0"/>
    <w:rsid w:val="000D411B"/>
    <w:rsid w:val="000D4666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7C78"/>
    <w:rsid w:val="00127FDC"/>
    <w:rsid w:val="00130C81"/>
    <w:rsid w:val="001327C3"/>
    <w:rsid w:val="00132D4F"/>
    <w:rsid w:val="00133521"/>
    <w:rsid w:val="00134348"/>
    <w:rsid w:val="00137A7C"/>
    <w:rsid w:val="001423E9"/>
    <w:rsid w:val="00142FC0"/>
    <w:rsid w:val="00143407"/>
    <w:rsid w:val="0014428C"/>
    <w:rsid w:val="00150402"/>
    <w:rsid w:val="001509E8"/>
    <w:rsid w:val="001510AC"/>
    <w:rsid w:val="001552F4"/>
    <w:rsid w:val="001602EC"/>
    <w:rsid w:val="00164131"/>
    <w:rsid w:val="001726C9"/>
    <w:rsid w:val="0017443C"/>
    <w:rsid w:val="00175F1F"/>
    <w:rsid w:val="00182C67"/>
    <w:rsid w:val="00183F80"/>
    <w:rsid w:val="00184540"/>
    <w:rsid w:val="00185B73"/>
    <w:rsid w:val="00191B79"/>
    <w:rsid w:val="001A01E2"/>
    <w:rsid w:val="001A14FB"/>
    <w:rsid w:val="001A1656"/>
    <w:rsid w:val="001B224F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11C4"/>
    <w:rsid w:val="001F2B1E"/>
    <w:rsid w:val="001F4172"/>
    <w:rsid w:val="001F4542"/>
    <w:rsid w:val="001F5ABE"/>
    <w:rsid w:val="001F6258"/>
    <w:rsid w:val="001F6552"/>
    <w:rsid w:val="001F6AEC"/>
    <w:rsid w:val="001F7F47"/>
    <w:rsid w:val="002100F5"/>
    <w:rsid w:val="00210CC9"/>
    <w:rsid w:val="0021264B"/>
    <w:rsid w:val="0022071C"/>
    <w:rsid w:val="0022193E"/>
    <w:rsid w:val="00222579"/>
    <w:rsid w:val="00223479"/>
    <w:rsid w:val="00230F49"/>
    <w:rsid w:val="00233E2B"/>
    <w:rsid w:val="0023415C"/>
    <w:rsid w:val="0023732F"/>
    <w:rsid w:val="00242CE5"/>
    <w:rsid w:val="00243C05"/>
    <w:rsid w:val="00251CEF"/>
    <w:rsid w:val="00261D7D"/>
    <w:rsid w:val="002622A5"/>
    <w:rsid w:val="00270013"/>
    <w:rsid w:val="00270F3A"/>
    <w:rsid w:val="00272266"/>
    <w:rsid w:val="00275401"/>
    <w:rsid w:val="00276B1D"/>
    <w:rsid w:val="00290597"/>
    <w:rsid w:val="00292534"/>
    <w:rsid w:val="00292C7E"/>
    <w:rsid w:val="00293482"/>
    <w:rsid w:val="00293C44"/>
    <w:rsid w:val="002972B3"/>
    <w:rsid w:val="002A5718"/>
    <w:rsid w:val="002A625C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3B7B"/>
    <w:rsid w:val="002F74A3"/>
    <w:rsid w:val="002F7FD1"/>
    <w:rsid w:val="00303776"/>
    <w:rsid w:val="00305805"/>
    <w:rsid w:val="0031013A"/>
    <w:rsid w:val="00311AB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12A"/>
    <w:rsid w:val="00340AB5"/>
    <w:rsid w:val="00342D96"/>
    <w:rsid w:val="00343A30"/>
    <w:rsid w:val="003531C4"/>
    <w:rsid w:val="00353662"/>
    <w:rsid w:val="00354800"/>
    <w:rsid w:val="00354EB0"/>
    <w:rsid w:val="00355BAA"/>
    <w:rsid w:val="003564AC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7716E"/>
    <w:rsid w:val="00381B9D"/>
    <w:rsid w:val="00382D1A"/>
    <w:rsid w:val="00385D3E"/>
    <w:rsid w:val="00386371"/>
    <w:rsid w:val="00386AC6"/>
    <w:rsid w:val="00390ACB"/>
    <w:rsid w:val="0039485D"/>
    <w:rsid w:val="003A2AD0"/>
    <w:rsid w:val="003A504A"/>
    <w:rsid w:val="003A6BF8"/>
    <w:rsid w:val="003B4699"/>
    <w:rsid w:val="003C1607"/>
    <w:rsid w:val="003C7CBE"/>
    <w:rsid w:val="003D18E2"/>
    <w:rsid w:val="003D2D19"/>
    <w:rsid w:val="003D4A93"/>
    <w:rsid w:val="003E04F9"/>
    <w:rsid w:val="003E4CF9"/>
    <w:rsid w:val="003F0C6D"/>
    <w:rsid w:val="003F5EDD"/>
    <w:rsid w:val="00404687"/>
    <w:rsid w:val="00404711"/>
    <w:rsid w:val="0040790B"/>
    <w:rsid w:val="0041142D"/>
    <w:rsid w:val="0041234D"/>
    <w:rsid w:val="004170AC"/>
    <w:rsid w:val="004219C6"/>
    <w:rsid w:val="00424864"/>
    <w:rsid w:val="00426571"/>
    <w:rsid w:val="00427DF2"/>
    <w:rsid w:val="00431243"/>
    <w:rsid w:val="00432C36"/>
    <w:rsid w:val="00435BD6"/>
    <w:rsid w:val="00441C55"/>
    <w:rsid w:val="00442118"/>
    <w:rsid w:val="00444044"/>
    <w:rsid w:val="00444D7F"/>
    <w:rsid w:val="004464C1"/>
    <w:rsid w:val="004515F3"/>
    <w:rsid w:val="00452CA9"/>
    <w:rsid w:val="00452D22"/>
    <w:rsid w:val="0045643D"/>
    <w:rsid w:val="00463056"/>
    <w:rsid w:val="0046412D"/>
    <w:rsid w:val="004674A0"/>
    <w:rsid w:val="00475CE4"/>
    <w:rsid w:val="00476655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B65AA"/>
    <w:rsid w:val="004C269D"/>
    <w:rsid w:val="004C39FA"/>
    <w:rsid w:val="004C4151"/>
    <w:rsid w:val="004C7BFB"/>
    <w:rsid w:val="004D026A"/>
    <w:rsid w:val="004D13E8"/>
    <w:rsid w:val="004D2CE9"/>
    <w:rsid w:val="004D4193"/>
    <w:rsid w:val="004D6081"/>
    <w:rsid w:val="004D767D"/>
    <w:rsid w:val="004E2D77"/>
    <w:rsid w:val="004E3BA9"/>
    <w:rsid w:val="004E5420"/>
    <w:rsid w:val="004E6557"/>
    <w:rsid w:val="004F1FF3"/>
    <w:rsid w:val="004F2D75"/>
    <w:rsid w:val="004F3A99"/>
    <w:rsid w:val="004F463D"/>
    <w:rsid w:val="004F50C3"/>
    <w:rsid w:val="005018E1"/>
    <w:rsid w:val="005033AC"/>
    <w:rsid w:val="005039BC"/>
    <w:rsid w:val="00504916"/>
    <w:rsid w:val="00504B0E"/>
    <w:rsid w:val="00514FC6"/>
    <w:rsid w:val="005152E2"/>
    <w:rsid w:val="00516CF8"/>
    <w:rsid w:val="005214B7"/>
    <w:rsid w:val="00522E97"/>
    <w:rsid w:val="0052556D"/>
    <w:rsid w:val="005303C8"/>
    <w:rsid w:val="00531097"/>
    <w:rsid w:val="005376F4"/>
    <w:rsid w:val="00540533"/>
    <w:rsid w:val="00540C5F"/>
    <w:rsid w:val="00542271"/>
    <w:rsid w:val="005442A5"/>
    <w:rsid w:val="00544533"/>
    <w:rsid w:val="00544F4D"/>
    <w:rsid w:val="00550D11"/>
    <w:rsid w:val="0055211B"/>
    <w:rsid w:val="00552AD5"/>
    <w:rsid w:val="00552E01"/>
    <w:rsid w:val="00555E58"/>
    <w:rsid w:val="00556E5B"/>
    <w:rsid w:val="005572AD"/>
    <w:rsid w:val="00562B31"/>
    <w:rsid w:val="005656FD"/>
    <w:rsid w:val="00567AE7"/>
    <w:rsid w:val="005708A7"/>
    <w:rsid w:val="00570A40"/>
    <w:rsid w:val="0057274C"/>
    <w:rsid w:val="005744F5"/>
    <w:rsid w:val="0057478F"/>
    <w:rsid w:val="00575340"/>
    <w:rsid w:val="005758DE"/>
    <w:rsid w:val="005815C5"/>
    <w:rsid w:val="00582CD8"/>
    <w:rsid w:val="00582E56"/>
    <w:rsid w:val="00583418"/>
    <w:rsid w:val="00587B49"/>
    <w:rsid w:val="00592F0D"/>
    <w:rsid w:val="005A4360"/>
    <w:rsid w:val="005B0E46"/>
    <w:rsid w:val="005B1D29"/>
    <w:rsid w:val="005B22A8"/>
    <w:rsid w:val="005B4D10"/>
    <w:rsid w:val="005B6F84"/>
    <w:rsid w:val="005B70B5"/>
    <w:rsid w:val="005C05CC"/>
    <w:rsid w:val="005C0A9F"/>
    <w:rsid w:val="005C0CF6"/>
    <w:rsid w:val="005C5119"/>
    <w:rsid w:val="005D0C49"/>
    <w:rsid w:val="005D2458"/>
    <w:rsid w:val="005E0417"/>
    <w:rsid w:val="005E534A"/>
    <w:rsid w:val="005E6675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573E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27A"/>
    <w:rsid w:val="00685DB2"/>
    <w:rsid w:val="00686912"/>
    <w:rsid w:val="006875DB"/>
    <w:rsid w:val="00692697"/>
    <w:rsid w:val="00695B24"/>
    <w:rsid w:val="006A229E"/>
    <w:rsid w:val="006A4609"/>
    <w:rsid w:val="006A4EAC"/>
    <w:rsid w:val="006A6A50"/>
    <w:rsid w:val="006A7B77"/>
    <w:rsid w:val="006B3213"/>
    <w:rsid w:val="006B7897"/>
    <w:rsid w:val="006C0900"/>
    <w:rsid w:val="006C46C4"/>
    <w:rsid w:val="006C4A16"/>
    <w:rsid w:val="006C6209"/>
    <w:rsid w:val="006D6EF9"/>
    <w:rsid w:val="006E1D57"/>
    <w:rsid w:val="006E382A"/>
    <w:rsid w:val="006E56D5"/>
    <w:rsid w:val="006E6288"/>
    <w:rsid w:val="006E7A02"/>
    <w:rsid w:val="006F1596"/>
    <w:rsid w:val="006F58A0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0A"/>
    <w:rsid w:val="0074084A"/>
    <w:rsid w:val="007408F7"/>
    <w:rsid w:val="00741908"/>
    <w:rsid w:val="0074372D"/>
    <w:rsid w:val="007472B1"/>
    <w:rsid w:val="007529BE"/>
    <w:rsid w:val="00752BFB"/>
    <w:rsid w:val="007544B9"/>
    <w:rsid w:val="00755450"/>
    <w:rsid w:val="0076033B"/>
    <w:rsid w:val="00765C64"/>
    <w:rsid w:val="007701C7"/>
    <w:rsid w:val="00787813"/>
    <w:rsid w:val="00790824"/>
    <w:rsid w:val="00792614"/>
    <w:rsid w:val="00795B69"/>
    <w:rsid w:val="007B0A7B"/>
    <w:rsid w:val="007B2EE4"/>
    <w:rsid w:val="007B3914"/>
    <w:rsid w:val="007B4865"/>
    <w:rsid w:val="007B69FC"/>
    <w:rsid w:val="007C1A13"/>
    <w:rsid w:val="007C6486"/>
    <w:rsid w:val="007D4DC8"/>
    <w:rsid w:val="007D54DB"/>
    <w:rsid w:val="007E248D"/>
    <w:rsid w:val="007E6D77"/>
    <w:rsid w:val="007F456C"/>
    <w:rsid w:val="007F496F"/>
    <w:rsid w:val="007F56B4"/>
    <w:rsid w:val="007F5C0B"/>
    <w:rsid w:val="007F6E6D"/>
    <w:rsid w:val="00804F98"/>
    <w:rsid w:val="00805682"/>
    <w:rsid w:val="00805EB9"/>
    <w:rsid w:val="00811DD6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37FA2"/>
    <w:rsid w:val="00840955"/>
    <w:rsid w:val="008412A2"/>
    <w:rsid w:val="0084557D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8DA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44BB"/>
    <w:rsid w:val="008C5667"/>
    <w:rsid w:val="008D018D"/>
    <w:rsid w:val="008D0E16"/>
    <w:rsid w:val="008D2A42"/>
    <w:rsid w:val="008D2E4F"/>
    <w:rsid w:val="008D2F06"/>
    <w:rsid w:val="008D7973"/>
    <w:rsid w:val="008E2A34"/>
    <w:rsid w:val="008E4E2E"/>
    <w:rsid w:val="008E56ED"/>
    <w:rsid w:val="008E57F4"/>
    <w:rsid w:val="008E7D3E"/>
    <w:rsid w:val="008F1478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A1CFC"/>
    <w:rsid w:val="009A766B"/>
    <w:rsid w:val="009A7C7A"/>
    <w:rsid w:val="009B3792"/>
    <w:rsid w:val="009B631B"/>
    <w:rsid w:val="009B73B8"/>
    <w:rsid w:val="009B7567"/>
    <w:rsid w:val="009C335A"/>
    <w:rsid w:val="009C3676"/>
    <w:rsid w:val="009C477B"/>
    <w:rsid w:val="009C5DC4"/>
    <w:rsid w:val="009C649A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138E7"/>
    <w:rsid w:val="00A17972"/>
    <w:rsid w:val="00A278A5"/>
    <w:rsid w:val="00A31445"/>
    <w:rsid w:val="00A316B8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6362"/>
    <w:rsid w:val="00A97DE4"/>
    <w:rsid w:val="00AA67FB"/>
    <w:rsid w:val="00AA7623"/>
    <w:rsid w:val="00AB0441"/>
    <w:rsid w:val="00AB717C"/>
    <w:rsid w:val="00AC18D9"/>
    <w:rsid w:val="00AC3907"/>
    <w:rsid w:val="00AC7B5E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AF6914"/>
    <w:rsid w:val="00B01BEC"/>
    <w:rsid w:val="00B0582C"/>
    <w:rsid w:val="00B060D9"/>
    <w:rsid w:val="00B06AD7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67FDE"/>
    <w:rsid w:val="00B72700"/>
    <w:rsid w:val="00B72D04"/>
    <w:rsid w:val="00B73AE9"/>
    <w:rsid w:val="00B7653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6754"/>
    <w:rsid w:val="00BA7043"/>
    <w:rsid w:val="00BC0AEE"/>
    <w:rsid w:val="00BC37C4"/>
    <w:rsid w:val="00BC65C1"/>
    <w:rsid w:val="00BC6A4E"/>
    <w:rsid w:val="00BD0D7A"/>
    <w:rsid w:val="00BE026B"/>
    <w:rsid w:val="00BE115D"/>
    <w:rsid w:val="00BE29AD"/>
    <w:rsid w:val="00BE2F25"/>
    <w:rsid w:val="00BE430E"/>
    <w:rsid w:val="00BF445E"/>
    <w:rsid w:val="00BF59D4"/>
    <w:rsid w:val="00C035F5"/>
    <w:rsid w:val="00C03FC3"/>
    <w:rsid w:val="00C064E6"/>
    <w:rsid w:val="00C07F3D"/>
    <w:rsid w:val="00C1376E"/>
    <w:rsid w:val="00C146B7"/>
    <w:rsid w:val="00C16E9D"/>
    <w:rsid w:val="00C17669"/>
    <w:rsid w:val="00C21A0E"/>
    <w:rsid w:val="00C230BC"/>
    <w:rsid w:val="00C2477A"/>
    <w:rsid w:val="00C26ECB"/>
    <w:rsid w:val="00C27C0C"/>
    <w:rsid w:val="00C27E57"/>
    <w:rsid w:val="00C300AD"/>
    <w:rsid w:val="00C306E4"/>
    <w:rsid w:val="00C30FAB"/>
    <w:rsid w:val="00C34470"/>
    <w:rsid w:val="00C3738F"/>
    <w:rsid w:val="00C400C5"/>
    <w:rsid w:val="00C41A4A"/>
    <w:rsid w:val="00C43D7E"/>
    <w:rsid w:val="00C4562E"/>
    <w:rsid w:val="00C46E01"/>
    <w:rsid w:val="00C47AA9"/>
    <w:rsid w:val="00C52212"/>
    <w:rsid w:val="00C531D7"/>
    <w:rsid w:val="00C5403B"/>
    <w:rsid w:val="00C61951"/>
    <w:rsid w:val="00C62A66"/>
    <w:rsid w:val="00C62D7F"/>
    <w:rsid w:val="00C6588F"/>
    <w:rsid w:val="00C66A0C"/>
    <w:rsid w:val="00C66C1C"/>
    <w:rsid w:val="00C719A8"/>
    <w:rsid w:val="00C742FD"/>
    <w:rsid w:val="00C75FF5"/>
    <w:rsid w:val="00C76928"/>
    <w:rsid w:val="00C84E03"/>
    <w:rsid w:val="00C85E9D"/>
    <w:rsid w:val="00C8618E"/>
    <w:rsid w:val="00C8765A"/>
    <w:rsid w:val="00C90430"/>
    <w:rsid w:val="00C938AE"/>
    <w:rsid w:val="00C95E6F"/>
    <w:rsid w:val="00C961E7"/>
    <w:rsid w:val="00C97B53"/>
    <w:rsid w:val="00CA4C5D"/>
    <w:rsid w:val="00CA5E39"/>
    <w:rsid w:val="00CA5E8A"/>
    <w:rsid w:val="00CA7CB8"/>
    <w:rsid w:val="00CB1ADA"/>
    <w:rsid w:val="00CB34B5"/>
    <w:rsid w:val="00CC06BD"/>
    <w:rsid w:val="00CC22BD"/>
    <w:rsid w:val="00CC3362"/>
    <w:rsid w:val="00CD473C"/>
    <w:rsid w:val="00CE10AA"/>
    <w:rsid w:val="00CE1A4E"/>
    <w:rsid w:val="00CF0559"/>
    <w:rsid w:val="00D0228A"/>
    <w:rsid w:val="00D02B44"/>
    <w:rsid w:val="00D04231"/>
    <w:rsid w:val="00D04965"/>
    <w:rsid w:val="00D079C5"/>
    <w:rsid w:val="00D10708"/>
    <w:rsid w:val="00D15731"/>
    <w:rsid w:val="00D15899"/>
    <w:rsid w:val="00D1702F"/>
    <w:rsid w:val="00D17132"/>
    <w:rsid w:val="00D217A5"/>
    <w:rsid w:val="00D22FCE"/>
    <w:rsid w:val="00D24361"/>
    <w:rsid w:val="00D325E4"/>
    <w:rsid w:val="00D32D9A"/>
    <w:rsid w:val="00D34022"/>
    <w:rsid w:val="00D340D9"/>
    <w:rsid w:val="00D3535C"/>
    <w:rsid w:val="00D36EBB"/>
    <w:rsid w:val="00D41210"/>
    <w:rsid w:val="00D43691"/>
    <w:rsid w:val="00D44577"/>
    <w:rsid w:val="00D45A29"/>
    <w:rsid w:val="00D45C78"/>
    <w:rsid w:val="00D47B25"/>
    <w:rsid w:val="00D53C11"/>
    <w:rsid w:val="00D70489"/>
    <w:rsid w:val="00D728F0"/>
    <w:rsid w:val="00D72D44"/>
    <w:rsid w:val="00D72E1A"/>
    <w:rsid w:val="00D761C7"/>
    <w:rsid w:val="00D80393"/>
    <w:rsid w:val="00D818ED"/>
    <w:rsid w:val="00D8295F"/>
    <w:rsid w:val="00D8339E"/>
    <w:rsid w:val="00D83C63"/>
    <w:rsid w:val="00D967A1"/>
    <w:rsid w:val="00D9742A"/>
    <w:rsid w:val="00DA16AE"/>
    <w:rsid w:val="00DA1CE0"/>
    <w:rsid w:val="00DA6154"/>
    <w:rsid w:val="00DA794A"/>
    <w:rsid w:val="00DB1245"/>
    <w:rsid w:val="00DB2A94"/>
    <w:rsid w:val="00DB452C"/>
    <w:rsid w:val="00DC1D64"/>
    <w:rsid w:val="00DC4921"/>
    <w:rsid w:val="00DC5649"/>
    <w:rsid w:val="00DC6D0A"/>
    <w:rsid w:val="00DC6DEA"/>
    <w:rsid w:val="00DD0328"/>
    <w:rsid w:val="00DD07CE"/>
    <w:rsid w:val="00DD263C"/>
    <w:rsid w:val="00DE267F"/>
    <w:rsid w:val="00DE3F1D"/>
    <w:rsid w:val="00DE59C2"/>
    <w:rsid w:val="00DE59FA"/>
    <w:rsid w:val="00DF57F7"/>
    <w:rsid w:val="00E014D3"/>
    <w:rsid w:val="00E016D6"/>
    <w:rsid w:val="00E03B26"/>
    <w:rsid w:val="00E06375"/>
    <w:rsid w:val="00E07507"/>
    <w:rsid w:val="00E136C2"/>
    <w:rsid w:val="00E150EB"/>
    <w:rsid w:val="00E214C0"/>
    <w:rsid w:val="00E21E91"/>
    <w:rsid w:val="00E34CB1"/>
    <w:rsid w:val="00E4013A"/>
    <w:rsid w:val="00E405A9"/>
    <w:rsid w:val="00E405C1"/>
    <w:rsid w:val="00E40E2D"/>
    <w:rsid w:val="00E4318B"/>
    <w:rsid w:val="00E45491"/>
    <w:rsid w:val="00E477CB"/>
    <w:rsid w:val="00E50201"/>
    <w:rsid w:val="00E5029F"/>
    <w:rsid w:val="00E50E51"/>
    <w:rsid w:val="00E536B5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7657E"/>
    <w:rsid w:val="00E80603"/>
    <w:rsid w:val="00E8107E"/>
    <w:rsid w:val="00E83217"/>
    <w:rsid w:val="00E85157"/>
    <w:rsid w:val="00E9418F"/>
    <w:rsid w:val="00EA089F"/>
    <w:rsid w:val="00EA4367"/>
    <w:rsid w:val="00EB1BD8"/>
    <w:rsid w:val="00EB51C6"/>
    <w:rsid w:val="00EB7561"/>
    <w:rsid w:val="00EC0C3F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E6C8A"/>
    <w:rsid w:val="00EF3C0E"/>
    <w:rsid w:val="00EF3C87"/>
    <w:rsid w:val="00EF4D99"/>
    <w:rsid w:val="00EF6604"/>
    <w:rsid w:val="00EF72A8"/>
    <w:rsid w:val="00F01746"/>
    <w:rsid w:val="00F03F2F"/>
    <w:rsid w:val="00F04D92"/>
    <w:rsid w:val="00F10FAC"/>
    <w:rsid w:val="00F12C7B"/>
    <w:rsid w:val="00F17B09"/>
    <w:rsid w:val="00F2169A"/>
    <w:rsid w:val="00F26992"/>
    <w:rsid w:val="00F27201"/>
    <w:rsid w:val="00F33756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802C3"/>
    <w:rsid w:val="00F9414B"/>
    <w:rsid w:val="00F97579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6076"/>
    <w:rsid w:val="00FD7330"/>
    <w:rsid w:val="00FD7E59"/>
    <w:rsid w:val="00FE4EF5"/>
    <w:rsid w:val="00FE57B7"/>
    <w:rsid w:val="00FE65C9"/>
    <w:rsid w:val="00FE78E7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4102DD30-7C0D-4515-86ED-CD98A204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unhideWhenUsed/>
    <w:rsid w:val="00D079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1797F-B002-45E3-A261-296B3555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Иванова Елена Петровна</cp:lastModifiedBy>
  <cp:revision>2</cp:revision>
  <cp:lastPrinted>2022-11-01T06:13:00Z</cp:lastPrinted>
  <dcterms:created xsi:type="dcterms:W3CDTF">2025-10-28T05:27:00Z</dcterms:created>
  <dcterms:modified xsi:type="dcterms:W3CDTF">2025-10-28T05:27:00Z</dcterms:modified>
</cp:coreProperties>
</file>