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9336A"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bookmarkStart w:id="0" w:name="_Hlk529443111"/>
      <w:r w:rsidRPr="00710156">
        <w:rPr>
          <w:rFonts w:cs="Times New Roman"/>
          <w:b/>
          <w:sz w:val="20"/>
          <w:lang w:eastAsia="ru-RU"/>
        </w:rPr>
        <w:t>УТВЕРЖДЕНО</w:t>
      </w:r>
    </w:p>
    <w:p w14:paraId="42C65F12"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4F3A0F3A" w14:textId="5EA41E81"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bookmarkEnd w:id="0"/>
    <w:p w14:paraId="1ADB0050" w14:textId="49C3590F" w:rsidR="005318F7" w:rsidRDefault="005318F7" w:rsidP="003836AD">
      <w:pPr>
        <w:pStyle w:val="af2"/>
        <w:widowControl w:val="0"/>
        <w:jc w:val="both"/>
        <w:rPr>
          <w:b w:val="0"/>
          <w:i/>
          <w:sz w:val="24"/>
          <w:szCs w:val="24"/>
        </w:rPr>
      </w:pPr>
    </w:p>
    <w:p w14:paraId="735ABA2A" w14:textId="77777777" w:rsidR="00710156" w:rsidRPr="00DD3CF7" w:rsidRDefault="00710156" w:rsidP="00710156">
      <w:pPr>
        <w:pStyle w:val="aff"/>
        <w:ind w:firstLine="0"/>
        <w:jc w:val="right"/>
        <w:rPr>
          <w:sz w:val="24"/>
          <w:szCs w:val="24"/>
        </w:rPr>
      </w:pPr>
      <w:r w:rsidRPr="00DD3CF7">
        <w:rPr>
          <w:sz w:val="24"/>
          <w:szCs w:val="24"/>
        </w:rPr>
        <w:t>Для Компании и РОКС НН на стороне Заказчика</w:t>
      </w:r>
    </w:p>
    <w:p w14:paraId="7AA4E566" w14:textId="77777777" w:rsidR="00710156" w:rsidRPr="00DD3CF7" w:rsidRDefault="00710156" w:rsidP="00710156">
      <w:pPr>
        <w:pStyle w:val="aff"/>
        <w:ind w:firstLine="0"/>
        <w:jc w:val="right"/>
        <w:rPr>
          <w:sz w:val="24"/>
          <w:szCs w:val="24"/>
        </w:rPr>
      </w:pPr>
      <w:r w:rsidRPr="00DD3CF7">
        <w:rPr>
          <w:sz w:val="24"/>
          <w:szCs w:val="24"/>
        </w:rPr>
        <w:t>с РОКС НН или сторонними организациями на стороне Подрядчика</w:t>
      </w:r>
    </w:p>
    <w:p w14:paraId="652ECD25" w14:textId="77777777" w:rsidR="005318F7" w:rsidRDefault="005318F7" w:rsidP="00714A62">
      <w:pPr>
        <w:pStyle w:val="af2"/>
        <w:widowControl w:val="0"/>
        <w:rPr>
          <w:b w:val="0"/>
          <w:i/>
          <w:sz w:val="24"/>
          <w:szCs w:val="24"/>
        </w:rPr>
      </w:pPr>
    </w:p>
    <w:p w14:paraId="205FB703" w14:textId="77777777" w:rsidR="00D73B47" w:rsidRDefault="00D73B47" w:rsidP="00714A62">
      <w:pPr>
        <w:pStyle w:val="af2"/>
        <w:widowControl w:val="0"/>
        <w:rPr>
          <w:b w:val="0"/>
          <w:i/>
          <w:sz w:val="24"/>
          <w:szCs w:val="24"/>
        </w:rPr>
      </w:pPr>
    </w:p>
    <w:p w14:paraId="028115D3" w14:textId="77777777" w:rsidR="00D73B47" w:rsidRDefault="00D73B47" w:rsidP="00714A62">
      <w:pPr>
        <w:pStyle w:val="af2"/>
        <w:widowControl w:val="0"/>
        <w:rPr>
          <w:b w:val="0"/>
          <w:i/>
          <w:sz w:val="24"/>
          <w:szCs w:val="24"/>
        </w:rPr>
      </w:pPr>
    </w:p>
    <w:p w14:paraId="455EE8E3" w14:textId="12FCACE2" w:rsidR="005259E4" w:rsidRPr="00794E72" w:rsidRDefault="00B7286B" w:rsidP="00714A62">
      <w:pPr>
        <w:pStyle w:val="af2"/>
        <w:widowControl w:val="0"/>
        <w:rPr>
          <w:b w:val="0"/>
          <w:i/>
          <w:sz w:val="24"/>
          <w:szCs w:val="24"/>
        </w:rPr>
      </w:pPr>
      <w:r w:rsidRPr="00794E72">
        <w:rPr>
          <w:b w:val="0"/>
          <w:i/>
          <w:sz w:val="24"/>
          <w:szCs w:val="24"/>
        </w:rPr>
        <w:t>(ТИПОВАЯ ФОРМА)</w:t>
      </w:r>
      <w:r w:rsidR="0027400A" w:rsidRPr="00794E72">
        <w:rPr>
          <w:sz w:val="24"/>
          <w:szCs w:val="24"/>
          <w:vertAlign w:val="superscript"/>
        </w:rPr>
        <w:t xml:space="preserve"> </w:t>
      </w:r>
      <w:r w:rsidR="0027400A" w:rsidRPr="00794E72">
        <w:rPr>
          <w:b w:val="0"/>
          <w:sz w:val="24"/>
          <w:szCs w:val="24"/>
          <w:vertAlign w:val="superscript"/>
        </w:rPr>
        <w:footnoteReference w:id="1"/>
      </w:r>
    </w:p>
    <w:p w14:paraId="651925DA" w14:textId="77777777" w:rsidR="0088498E" w:rsidRPr="00794E72" w:rsidRDefault="0088498E" w:rsidP="00714A62">
      <w:pPr>
        <w:pStyle w:val="af0"/>
        <w:widowControl w:val="0"/>
        <w:spacing w:after="0"/>
      </w:pPr>
    </w:p>
    <w:p w14:paraId="10CE10C9" w14:textId="77777777" w:rsidR="005259E4" w:rsidRPr="00794E72" w:rsidRDefault="005259E4" w:rsidP="00714A62">
      <w:pPr>
        <w:pStyle w:val="af2"/>
        <w:widowControl w:val="0"/>
        <w:rPr>
          <w:sz w:val="24"/>
          <w:szCs w:val="24"/>
        </w:rPr>
      </w:pPr>
      <w:r w:rsidRPr="00794E72">
        <w:rPr>
          <w:sz w:val="24"/>
          <w:szCs w:val="24"/>
        </w:rPr>
        <w:t>ДОГОВОР</w:t>
      </w:r>
      <w:r w:rsidR="00333B20" w:rsidRPr="00794E72">
        <w:rPr>
          <w:sz w:val="24"/>
          <w:szCs w:val="24"/>
        </w:rPr>
        <w:t xml:space="preserve"> ПОДРЯДА</w:t>
      </w:r>
      <w:r w:rsidR="00522393" w:rsidRPr="00794E72">
        <w:rPr>
          <w:sz w:val="24"/>
          <w:szCs w:val="24"/>
        </w:rPr>
        <w:t xml:space="preserve"> №</w:t>
      </w:r>
      <w:r w:rsidR="002D2B7D" w:rsidRPr="00794E72">
        <w:rPr>
          <w:sz w:val="24"/>
          <w:szCs w:val="24"/>
        </w:rPr>
        <w:t xml:space="preserve"> </w:t>
      </w:r>
      <w:r w:rsidR="00522393" w:rsidRPr="00794E72">
        <w:rPr>
          <w:sz w:val="24"/>
          <w:szCs w:val="24"/>
        </w:rPr>
        <w:t>_________</w:t>
      </w:r>
    </w:p>
    <w:p w14:paraId="4C66BAC6" w14:textId="77777777" w:rsidR="005259E4" w:rsidRPr="00794E72" w:rsidRDefault="005259E4" w:rsidP="00714A62">
      <w:pPr>
        <w:widowControl w:val="0"/>
        <w:ind w:firstLine="0"/>
        <w:rPr>
          <w:sz w:val="24"/>
          <w:szCs w:val="24"/>
        </w:rPr>
      </w:pPr>
    </w:p>
    <w:p w14:paraId="1C1809E9" w14:textId="77777777" w:rsidR="005259E4" w:rsidRPr="00794E72" w:rsidRDefault="005259E4" w:rsidP="00714A62">
      <w:pPr>
        <w:widowControl w:val="0"/>
        <w:ind w:firstLine="0"/>
        <w:rPr>
          <w:sz w:val="24"/>
          <w:szCs w:val="24"/>
        </w:rPr>
      </w:pPr>
      <w:r w:rsidRPr="00794E72">
        <w:rPr>
          <w:sz w:val="24"/>
          <w:szCs w:val="24"/>
        </w:rPr>
        <w:t xml:space="preserve">г. ________               </w:t>
      </w:r>
      <w:r w:rsidRPr="00794E72">
        <w:rPr>
          <w:sz w:val="24"/>
          <w:szCs w:val="24"/>
        </w:rPr>
        <w:tab/>
      </w:r>
      <w:r w:rsidRPr="00794E72">
        <w:rPr>
          <w:sz w:val="24"/>
          <w:szCs w:val="24"/>
        </w:rPr>
        <w:tab/>
        <w:t xml:space="preserve">      </w:t>
      </w:r>
      <w:r w:rsidRPr="00794E72">
        <w:rPr>
          <w:sz w:val="24"/>
          <w:szCs w:val="24"/>
        </w:rPr>
        <w:tab/>
      </w:r>
      <w:r w:rsidRPr="00794E72">
        <w:rPr>
          <w:sz w:val="24"/>
          <w:szCs w:val="24"/>
        </w:rPr>
        <w:tab/>
        <w:t xml:space="preserve">                                   </w:t>
      </w:r>
      <w:r w:rsidR="0088498E" w:rsidRPr="00794E72">
        <w:rPr>
          <w:sz w:val="24"/>
          <w:szCs w:val="24"/>
        </w:rPr>
        <w:t xml:space="preserve">  </w:t>
      </w:r>
      <w:proofErr w:type="gramStart"/>
      <w:r w:rsidR="0088498E" w:rsidRPr="00794E72">
        <w:rPr>
          <w:sz w:val="24"/>
          <w:szCs w:val="24"/>
        </w:rPr>
        <w:t xml:space="preserve">   </w:t>
      </w:r>
      <w:r w:rsidRPr="00794E72">
        <w:rPr>
          <w:sz w:val="24"/>
          <w:szCs w:val="24"/>
        </w:rPr>
        <w:t>«</w:t>
      </w:r>
      <w:proofErr w:type="gramEnd"/>
      <w:r w:rsidRPr="00794E72">
        <w:rPr>
          <w:sz w:val="24"/>
          <w:szCs w:val="24"/>
        </w:rPr>
        <w:t>___» _________ 20</w:t>
      </w:r>
      <w:r w:rsidR="000130B6" w:rsidRPr="00794E72">
        <w:rPr>
          <w:sz w:val="24"/>
          <w:szCs w:val="24"/>
        </w:rPr>
        <w:t>_</w:t>
      </w:r>
      <w:r w:rsidRPr="00794E72">
        <w:rPr>
          <w:sz w:val="24"/>
          <w:szCs w:val="24"/>
        </w:rPr>
        <w:t>_</w:t>
      </w:r>
      <w:r w:rsidR="00220909" w:rsidRPr="00794E72">
        <w:rPr>
          <w:sz w:val="24"/>
          <w:szCs w:val="24"/>
        </w:rPr>
        <w:t xml:space="preserve"> </w:t>
      </w:r>
      <w:r w:rsidRPr="00794E72">
        <w:rPr>
          <w:sz w:val="24"/>
          <w:szCs w:val="24"/>
        </w:rPr>
        <w:t>г.</w:t>
      </w:r>
    </w:p>
    <w:p w14:paraId="6140EA29" w14:textId="77777777" w:rsidR="005259E4" w:rsidRPr="00794E72" w:rsidRDefault="005259E4" w:rsidP="00714A62">
      <w:pPr>
        <w:widowControl w:val="0"/>
        <w:ind w:firstLine="0"/>
        <w:rPr>
          <w:sz w:val="24"/>
          <w:szCs w:val="24"/>
        </w:rPr>
      </w:pPr>
    </w:p>
    <w:p w14:paraId="126421C8" w14:textId="4C120E89" w:rsidR="000130B6" w:rsidRPr="00794E72" w:rsidRDefault="005318F7" w:rsidP="00714A62">
      <w:pPr>
        <w:widowControl w:val="0"/>
        <w:rPr>
          <w:sz w:val="24"/>
          <w:szCs w:val="24"/>
        </w:rPr>
      </w:pPr>
      <w:r>
        <w:rPr>
          <w:b/>
          <w:sz w:val="24"/>
          <w:szCs w:val="24"/>
        </w:rPr>
        <w:t>Общество с ограниченной ответственностью «Ренонс»</w:t>
      </w:r>
      <w:r w:rsidR="00A01CF7" w:rsidRPr="00794E72">
        <w:rPr>
          <w:bCs/>
          <w:sz w:val="24"/>
          <w:szCs w:val="24"/>
        </w:rPr>
        <w:t xml:space="preserve">, </w:t>
      </w:r>
      <w:r w:rsidR="005259E4" w:rsidRPr="00794E72">
        <w:rPr>
          <w:sz w:val="24"/>
          <w:szCs w:val="24"/>
        </w:rPr>
        <w:t xml:space="preserve">именуемое в дальнейшем </w:t>
      </w:r>
      <w:r w:rsidR="005259E4" w:rsidRPr="00794E72">
        <w:rPr>
          <w:b/>
          <w:sz w:val="24"/>
          <w:szCs w:val="24"/>
        </w:rPr>
        <w:t>«Заказчик»</w:t>
      </w:r>
      <w:r w:rsidR="005259E4" w:rsidRPr="00794E72">
        <w:rPr>
          <w:sz w:val="24"/>
          <w:szCs w:val="24"/>
        </w:rPr>
        <w:t xml:space="preserve">, </w:t>
      </w:r>
      <w:bookmarkStart w:id="1" w:name="_Hlk529436106"/>
      <w:bookmarkStart w:id="2" w:name="_Hlk529442918"/>
      <w:r w:rsidR="00710156" w:rsidRPr="00710156">
        <w:rPr>
          <w:rFonts w:cs="Times New Roman"/>
          <w:sz w:val="24"/>
          <w:szCs w:val="24"/>
          <w:lang w:eastAsia="ru-RU"/>
        </w:rPr>
        <w:t xml:space="preserve">в лице _________________________ </w:t>
      </w:r>
      <w:r w:rsidR="00710156" w:rsidRPr="00710156">
        <w:rPr>
          <w:rFonts w:cs="Times New Roman"/>
          <w:i/>
          <w:sz w:val="24"/>
          <w:szCs w:val="24"/>
          <w:lang w:eastAsia="ru-RU"/>
        </w:rPr>
        <w:t>(указать должность подписанта) _____________________ (указать ФИО подписанта)</w:t>
      </w:r>
      <w:r w:rsidR="00710156" w:rsidRPr="00710156">
        <w:rPr>
          <w:rFonts w:cs="Times New Roman"/>
          <w:sz w:val="24"/>
          <w:szCs w:val="24"/>
          <w:lang w:eastAsia="ru-RU"/>
        </w:rPr>
        <w:t xml:space="preserve">, действующего на основании ____________________ </w:t>
      </w:r>
      <w:r w:rsidR="00710156" w:rsidRPr="00710156">
        <w:rPr>
          <w:rFonts w:cs="Times New Roman"/>
          <w:i/>
          <w:sz w:val="24"/>
          <w:szCs w:val="24"/>
          <w:lang w:eastAsia="ru-RU"/>
        </w:rPr>
        <w:t>(указать уполномочивающий документ)</w:t>
      </w:r>
      <w:bookmarkEnd w:id="2"/>
      <w:r w:rsidR="00710156" w:rsidRPr="00710156">
        <w:rPr>
          <w:rFonts w:cs="Times New Roman"/>
          <w:sz w:val="24"/>
          <w:szCs w:val="24"/>
          <w:lang w:eastAsia="ru-RU"/>
        </w:rPr>
        <w:t>,</w:t>
      </w:r>
      <w:bookmarkEnd w:id="1"/>
      <w:r w:rsidR="00710156">
        <w:rPr>
          <w:rFonts w:cs="Times New Roman"/>
          <w:sz w:val="24"/>
          <w:szCs w:val="24"/>
          <w:lang w:eastAsia="ru-RU"/>
        </w:rPr>
        <w:t xml:space="preserve"> </w:t>
      </w:r>
      <w:r w:rsidR="000130B6" w:rsidRPr="00794E72">
        <w:rPr>
          <w:sz w:val="24"/>
          <w:szCs w:val="24"/>
        </w:rPr>
        <w:t>с одной стороны,</w:t>
      </w:r>
    </w:p>
    <w:p w14:paraId="2670A4F0" w14:textId="77777777" w:rsidR="000130B6" w:rsidRPr="00794E72" w:rsidRDefault="005259E4" w:rsidP="00714A62">
      <w:pPr>
        <w:widowControl w:val="0"/>
        <w:rPr>
          <w:sz w:val="24"/>
          <w:szCs w:val="24"/>
        </w:rPr>
      </w:pPr>
      <w:r w:rsidRPr="00794E72">
        <w:rPr>
          <w:sz w:val="24"/>
          <w:szCs w:val="24"/>
        </w:rPr>
        <w:t xml:space="preserve">и _____________________ </w:t>
      </w:r>
      <w:r w:rsidRPr="00794E72">
        <w:rPr>
          <w:i/>
          <w:sz w:val="24"/>
          <w:szCs w:val="24"/>
        </w:rPr>
        <w:t>(указать полное наименование юридического лица)</w:t>
      </w:r>
      <w:r w:rsidRPr="00794E72">
        <w:rPr>
          <w:sz w:val="24"/>
          <w:szCs w:val="24"/>
        </w:rPr>
        <w:t xml:space="preserve">, именуемое в дальнейшем </w:t>
      </w:r>
      <w:r w:rsidRPr="00794E72">
        <w:rPr>
          <w:b/>
          <w:sz w:val="24"/>
          <w:szCs w:val="24"/>
        </w:rPr>
        <w:t>«Подрядчик»</w:t>
      </w:r>
      <w:r w:rsidRPr="00794E72">
        <w:rPr>
          <w:bCs/>
          <w:sz w:val="24"/>
          <w:szCs w:val="24"/>
        </w:rPr>
        <w:t>,</w:t>
      </w:r>
      <w:r w:rsidRPr="00794E72">
        <w:rPr>
          <w:sz w:val="24"/>
          <w:szCs w:val="24"/>
        </w:rPr>
        <w:t xml:space="preserve"> в лице ______________________ </w:t>
      </w:r>
      <w:r w:rsidRPr="00794E72">
        <w:rPr>
          <w:i/>
          <w:sz w:val="24"/>
          <w:szCs w:val="24"/>
        </w:rPr>
        <w:t>(указать должность подписанта) _____________________ (ФИО подписанта)</w:t>
      </w:r>
      <w:r w:rsidRPr="00794E72">
        <w:rPr>
          <w:sz w:val="24"/>
          <w:szCs w:val="24"/>
        </w:rPr>
        <w:t xml:space="preserve">, действующего на основании _________________________ </w:t>
      </w:r>
      <w:r w:rsidRPr="00794E72">
        <w:rPr>
          <w:i/>
          <w:sz w:val="24"/>
          <w:szCs w:val="24"/>
        </w:rPr>
        <w:t>(указать документ, подтверждающий право подписи)</w:t>
      </w:r>
      <w:r w:rsidRPr="00794E72">
        <w:rPr>
          <w:sz w:val="24"/>
          <w:szCs w:val="24"/>
        </w:rPr>
        <w:t xml:space="preserve"> и ______________________ </w:t>
      </w:r>
      <w:r w:rsidRPr="00794E72">
        <w:rPr>
          <w:i/>
          <w:sz w:val="24"/>
          <w:szCs w:val="24"/>
        </w:rPr>
        <w:t xml:space="preserve">(указать документ, </w:t>
      </w:r>
      <w:r w:rsidR="00354BF9" w:rsidRPr="00794E72">
        <w:rPr>
          <w:i/>
          <w:sz w:val="24"/>
          <w:szCs w:val="24"/>
        </w:rPr>
        <w:t>позволяющий</w:t>
      </w:r>
      <w:r w:rsidRPr="00794E72">
        <w:rPr>
          <w:i/>
          <w:sz w:val="24"/>
          <w:szCs w:val="24"/>
        </w:rPr>
        <w:t xml:space="preserve"> выполнение определенных договором работ (</w:t>
      </w:r>
      <w:r w:rsidR="00354BF9" w:rsidRPr="00794E72">
        <w:rPr>
          <w:i/>
          <w:sz w:val="24"/>
          <w:szCs w:val="24"/>
        </w:rPr>
        <w:t>выписка из реестра членов СРО</w:t>
      </w:r>
      <w:r w:rsidRPr="00794E72">
        <w:rPr>
          <w:i/>
          <w:sz w:val="24"/>
          <w:szCs w:val="24"/>
        </w:rPr>
        <w:t>, лицензии и т.</w:t>
      </w:r>
      <w:r w:rsidR="000130B6" w:rsidRPr="00794E72">
        <w:rPr>
          <w:i/>
          <w:sz w:val="24"/>
          <w:szCs w:val="24"/>
        </w:rPr>
        <w:t>д</w:t>
      </w:r>
      <w:r w:rsidRPr="00794E72">
        <w:rPr>
          <w:i/>
          <w:sz w:val="24"/>
          <w:szCs w:val="24"/>
        </w:rPr>
        <w:t>.)</w:t>
      </w:r>
      <w:r w:rsidR="00A87BE1" w:rsidRPr="00794E72">
        <w:rPr>
          <w:rStyle w:val="ab"/>
          <w:i/>
          <w:sz w:val="24"/>
          <w:szCs w:val="24"/>
        </w:rPr>
        <w:footnoteReference w:id="2"/>
      </w:r>
      <w:r w:rsidR="000130B6" w:rsidRPr="00794E72">
        <w:rPr>
          <w:sz w:val="24"/>
          <w:szCs w:val="24"/>
        </w:rPr>
        <w:t>, с другой стороны,</w:t>
      </w:r>
    </w:p>
    <w:p w14:paraId="4A745644" w14:textId="77777777" w:rsidR="000130B6" w:rsidRPr="00794E72" w:rsidRDefault="005259E4" w:rsidP="00714A62">
      <w:pPr>
        <w:widowControl w:val="0"/>
        <w:rPr>
          <w:sz w:val="24"/>
          <w:szCs w:val="24"/>
        </w:rPr>
      </w:pPr>
      <w:r w:rsidRPr="00794E72">
        <w:rPr>
          <w:sz w:val="24"/>
          <w:szCs w:val="24"/>
        </w:rPr>
        <w:t xml:space="preserve">именуемые в дальнейшем </w:t>
      </w:r>
      <w:r w:rsidR="000130B6" w:rsidRPr="00794E72">
        <w:rPr>
          <w:sz w:val="24"/>
          <w:szCs w:val="24"/>
        </w:rPr>
        <w:t>«</w:t>
      </w:r>
      <w:r w:rsidRPr="00794E72">
        <w:rPr>
          <w:sz w:val="24"/>
          <w:szCs w:val="24"/>
        </w:rPr>
        <w:t>Стороны</w:t>
      </w:r>
      <w:r w:rsidR="000130B6" w:rsidRPr="00794E72">
        <w:rPr>
          <w:sz w:val="24"/>
          <w:szCs w:val="24"/>
        </w:rPr>
        <w:t>»,</w:t>
      </w:r>
    </w:p>
    <w:p w14:paraId="6C1E48B1" w14:textId="77777777" w:rsidR="000130B6" w:rsidRPr="00794E72" w:rsidRDefault="005259E4" w:rsidP="00714A62">
      <w:pPr>
        <w:widowControl w:val="0"/>
        <w:rPr>
          <w:i/>
          <w:sz w:val="24"/>
          <w:szCs w:val="24"/>
        </w:rPr>
      </w:pPr>
      <w:r w:rsidRPr="00794E72">
        <w:rPr>
          <w:i/>
          <w:sz w:val="24"/>
          <w:szCs w:val="24"/>
        </w:rPr>
        <w:t>на основании Протокола ____________________ (указать наименование протокола на основании которого подрядная организация выбрана в качестве Подрядчика) № _________ от _</w:t>
      </w:r>
      <w:proofErr w:type="gramStart"/>
      <w:r w:rsidRPr="00794E72">
        <w:rPr>
          <w:i/>
          <w:sz w:val="24"/>
          <w:szCs w:val="24"/>
        </w:rPr>
        <w:t>_._</w:t>
      </w:r>
      <w:proofErr w:type="gramEnd"/>
      <w:r w:rsidRPr="00794E72">
        <w:rPr>
          <w:i/>
          <w:sz w:val="24"/>
          <w:szCs w:val="24"/>
        </w:rPr>
        <w:t>_.20</w:t>
      </w:r>
      <w:r w:rsidR="000130B6" w:rsidRPr="00794E72">
        <w:rPr>
          <w:i/>
          <w:sz w:val="24"/>
          <w:szCs w:val="24"/>
        </w:rPr>
        <w:t>_</w:t>
      </w:r>
      <w:r w:rsidRPr="00794E72">
        <w:rPr>
          <w:i/>
          <w:sz w:val="24"/>
          <w:szCs w:val="24"/>
        </w:rPr>
        <w:t>_ (ук</w:t>
      </w:r>
      <w:r w:rsidR="004B323F" w:rsidRPr="00794E72">
        <w:rPr>
          <w:i/>
          <w:sz w:val="24"/>
          <w:szCs w:val="24"/>
        </w:rPr>
        <w:t>азать номер и дату протокола)</w:t>
      </w:r>
      <w:r w:rsidR="00422ABE" w:rsidRPr="00794E72">
        <w:rPr>
          <w:rStyle w:val="ab"/>
          <w:i/>
          <w:sz w:val="24"/>
          <w:szCs w:val="24"/>
        </w:rPr>
        <w:footnoteReference w:id="3"/>
      </w:r>
      <w:r w:rsidR="000130B6" w:rsidRPr="00794E72">
        <w:rPr>
          <w:i/>
          <w:sz w:val="24"/>
          <w:szCs w:val="24"/>
        </w:rPr>
        <w:t>,</w:t>
      </w:r>
    </w:p>
    <w:p w14:paraId="60D78DE8" w14:textId="77777777" w:rsidR="005259E4" w:rsidRPr="00794E72" w:rsidRDefault="005259E4" w:rsidP="00714A62">
      <w:pPr>
        <w:widowControl w:val="0"/>
        <w:rPr>
          <w:sz w:val="24"/>
          <w:szCs w:val="24"/>
        </w:rPr>
      </w:pPr>
      <w:r w:rsidRPr="00794E72">
        <w:rPr>
          <w:sz w:val="24"/>
          <w:szCs w:val="24"/>
        </w:rPr>
        <w:t>заключили настоящий договор (далее по тексту – Договор) о нижеследующем:</w:t>
      </w:r>
    </w:p>
    <w:p w14:paraId="486BF4CB" w14:textId="77777777" w:rsidR="005259E4" w:rsidRPr="00794E72" w:rsidRDefault="005259E4" w:rsidP="00714A62">
      <w:pPr>
        <w:pStyle w:val="1"/>
        <w:tabs>
          <w:tab w:val="num" w:pos="284"/>
        </w:tabs>
        <w:ind w:left="0"/>
      </w:pPr>
      <w:r w:rsidRPr="00794E72">
        <w:t>Предмет Договора</w:t>
      </w:r>
    </w:p>
    <w:p w14:paraId="709ADEB8" w14:textId="77777777" w:rsidR="00955B2D" w:rsidRPr="00794E72" w:rsidRDefault="005259E4" w:rsidP="00714A62">
      <w:pPr>
        <w:pStyle w:val="1"/>
        <w:numPr>
          <w:ilvl w:val="1"/>
          <w:numId w:val="7"/>
        </w:numPr>
        <w:spacing w:before="0" w:after="0"/>
        <w:ind w:left="0" w:firstLine="709"/>
        <w:jc w:val="both"/>
        <w:rPr>
          <w:b w:val="0"/>
        </w:rPr>
      </w:pPr>
      <w:r w:rsidRPr="00794E72">
        <w:rPr>
          <w:b w:val="0"/>
        </w:rPr>
        <w:t xml:space="preserve">Подрядчик обязуется по заданию </w:t>
      </w:r>
      <w:r w:rsidR="000650B3" w:rsidRPr="00794E72">
        <w:rPr>
          <w:b w:val="0"/>
        </w:rPr>
        <w:t xml:space="preserve">Заказчика </w:t>
      </w:r>
      <w:r w:rsidR="001F46CD" w:rsidRPr="00794E72">
        <w:rPr>
          <w:b w:val="0"/>
        </w:rPr>
        <w:t>выполнить</w:t>
      </w:r>
      <w:r w:rsidR="002C4A6B" w:rsidRPr="00794E72">
        <w:rPr>
          <w:b w:val="0"/>
        </w:rPr>
        <w:t xml:space="preserve"> </w:t>
      </w:r>
      <w:r w:rsidR="00B67700" w:rsidRPr="00794E72">
        <w:rPr>
          <w:b w:val="0"/>
        </w:rPr>
        <w:t>работы</w:t>
      </w:r>
      <w:r w:rsidR="000130B6" w:rsidRPr="00794E72">
        <w:rPr>
          <w:b w:val="0"/>
        </w:rPr>
        <w:t xml:space="preserve"> по ____________ </w:t>
      </w:r>
      <w:r w:rsidR="00D51AF9" w:rsidRPr="00794E72">
        <w:rPr>
          <w:b w:val="0"/>
          <w:i/>
        </w:rPr>
        <w:t>(указать вид работ</w:t>
      </w:r>
      <w:r w:rsidR="00D51AF9" w:rsidRPr="00794E72">
        <w:rPr>
          <w:b w:val="0"/>
        </w:rPr>
        <w:t>)</w:t>
      </w:r>
      <w:r w:rsidR="001F46CD" w:rsidRPr="00794E72">
        <w:rPr>
          <w:b w:val="0"/>
        </w:rPr>
        <w:t xml:space="preserve">, </w:t>
      </w:r>
      <w:r w:rsidR="000D1A2F" w:rsidRPr="00794E72">
        <w:rPr>
          <w:b w:val="0"/>
        </w:rPr>
        <w:t>содержание</w:t>
      </w:r>
      <w:r w:rsidR="001F46CD" w:rsidRPr="00794E72">
        <w:rPr>
          <w:b w:val="0"/>
        </w:rPr>
        <w:t>, цена и сроки выполнения которых указаны в Приложении № 1 к Договору,</w:t>
      </w:r>
      <w:r w:rsidR="00B67700" w:rsidRPr="00794E72">
        <w:rPr>
          <w:b w:val="0"/>
        </w:rPr>
        <w:t xml:space="preserve"> </w:t>
      </w:r>
      <w:r w:rsidR="00AB686A" w:rsidRPr="00794E72">
        <w:rPr>
          <w:b w:val="0"/>
        </w:rPr>
        <w:t xml:space="preserve">(далее </w:t>
      </w:r>
      <w:r w:rsidR="00B06C8D" w:rsidRPr="00794E72">
        <w:rPr>
          <w:b w:val="0"/>
        </w:rPr>
        <w:t>–</w:t>
      </w:r>
      <w:r w:rsidR="00AB686A" w:rsidRPr="00794E72">
        <w:rPr>
          <w:b w:val="0"/>
        </w:rPr>
        <w:t xml:space="preserve"> работы)</w:t>
      </w:r>
      <w:r w:rsidR="001F46CD" w:rsidRPr="00794E72">
        <w:rPr>
          <w:b w:val="0"/>
        </w:rPr>
        <w:t xml:space="preserve"> и</w:t>
      </w:r>
      <w:r w:rsidRPr="00794E72">
        <w:rPr>
          <w:b w:val="0"/>
        </w:rPr>
        <w:t xml:space="preserve"> сдать результат</w:t>
      </w:r>
      <w:r w:rsidR="007E229F" w:rsidRPr="00794E72">
        <w:rPr>
          <w:b w:val="0"/>
        </w:rPr>
        <w:t xml:space="preserve"> работ</w:t>
      </w:r>
      <w:r w:rsidRPr="00794E72">
        <w:rPr>
          <w:b w:val="0"/>
        </w:rPr>
        <w:t xml:space="preserve"> Заказчику, а Заказчик обязуется принять результат работ и оплатить </w:t>
      </w:r>
      <w:r w:rsidR="00B67700" w:rsidRPr="00794E72">
        <w:rPr>
          <w:b w:val="0"/>
        </w:rPr>
        <w:t>их</w:t>
      </w:r>
      <w:r w:rsidRPr="00794E72">
        <w:rPr>
          <w:b w:val="0"/>
        </w:rPr>
        <w:t xml:space="preserve"> в соо</w:t>
      </w:r>
      <w:r w:rsidR="00D12D8E" w:rsidRPr="00794E72">
        <w:rPr>
          <w:b w:val="0"/>
        </w:rPr>
        <w:t>тветствии с условиями Договора.</w:t>
      </w:r>
    </w:p>
    <w:p w14:paraId="005F23EC" w14:textId="77777777" w:rsidR="005E5D44" w:rsidRPr="00794E72" w:rsidRDefault="005E5D44" w:rsidP="00714A62">
      <w:pPr>
        <w:rPr>
          <w:i/>
          <w:sz w:val="24"/>
          <w:szCs w:val="24"/>
        </w:rPr>
      </w:pPr>
      <w:r w:rsidRPr="00794E72">
        <w:rPr>
          <w:i/>
          <w:sz w:val="24"/>
          <w:szCs w:val="24"/>
        </w:rPr>
        <w:t>При необходимости дополнить абзацем следующего содержания:</w:t>
      </w:r>
    </w:p>
    <w:p w14:paraId="5CF1B793" w14:textId="77777777" w:rsidR="005E5D44" w:rsidRPr="00794E72" w:rsidRDefault="005E5D44" w:rsidP="00714A62">
      <w:pPr>
        <w:widowControl w:val="0"/>
        <w:rPr>
          <w:bCs/>
          <w:sz w:val="24"/>
          <w:szCs w:val="24"/>
        </w:rPr>
      </w:pPr>
      <w:r w:rsidRPr="00794E72">
        <w:rPr>
          <w:bCs/>
          <w:sz w:val="24"/>
          <w:szCs w:val="24"/>
        </w:rPr>
        <w:t>Детальный перечень, содержание и виды работ определяются проектной, сметной и технической документацией, согласованными Сторонами.</w:t>
      </w:r>
    </w:p>
    <w:p w14:paraId="401C6E00" w14:textId="77777777" w:rsidR="00E87A9F" w:rsidRPr="00794E72" w:rsidRDefault="00236EF7" w:rsidP="00714A62">
      <w:pPr>
        <w:pStyle w:val="1"/>
        <w:numPr>
          <w:ilvl w:val="1"/>
          <w:numId w:val="7"/>
        </w:numPr>
        <w:spacing w:before="0" w:after="0"/>
        <w:ind w:left="0" w:firstLine="709"/>
        <w:jc w:val="both"/>
        <w:rPr>
          <w:b w:val="0"/>
        </w:rPr>
      </w:pPr>
      <w:bookmarkStart w:id="3" w:name="_Ref488762304"/>
      <w:r w:rsidRPr="00794E72">
        <w:rPr>
          <w:b w:val="0"/>
        </w:rPr>
        <w:t xml:space="preserve">Срок выполнения работ: с </w:t>
      </w:r>
      <w:r w:rsidR="0058145F" w:rsidRPr="00794E72">
        <w:rPr>
          <w:b w:val="0"/>
        </w:rPr>
        <w:t>«</w:t>
      </w:r>
      <w:r w:rsidRPr="00794E72">
        <w:rPr>
          <w:b w:val="0"/>
        </w:rPr>
        <w:t>__</w:t>
      </w:r>
      <w:r w:rsidR="0058145F" w:rsidRPr="00794E72">
        <w:rPr>
          <w:b w:val="0"/>
        </w:rPr>
        <w:t>» _____</w:t>
      </w:r>
      <w:r w:rsidRPr="00794E72">
        <w:rPr>
          <w:b w:val="0"/>
        </w:rPr>
        <w:t>__</w:t>
      </w:r>
      <w:r w:rsidR="0058145F" w:rsidRPr="00794E72">
        <w:rPr>
          <w:b w:val="0"/>
        </w:rPr>
        <w:t xml:space="preserve"> </w:t>
      </w:r>
      <w:r w:rsidRPr="00794E72">
        <w:rPr>
          <w:b w:val="0"/>
        </w:rPr>
        <w:t xml:space="preserve">20__ по </w:t>
      </w:r>
      <w:r w:rsidR="0058145F" w:rsidRPr="00794E72">
        <w:rPr>
          <w:b w:val="0"/>
        </w:rPr>
        <w:t>«</w:t>
      </w:r>
      <w:r w:rsidRPr="00794E72">
        <w:rPr>
          <w:b w:val="0"/>
        </w:rPr>
        <w:t>__</w:t>
      </w:r>
      <w:r w:rsidR="0058145F" w:rsidRPr="00794E72">
        <w:rPr>
          <w:b w:val="0"/>
        </w:rPr>
        <w:t>» _____</w:t>
      </w:r>
      <w:r w:rsidRPr="00794E72">
        <w:rPr>
          <w:b w:val="0"/>
        </w:rPr>
        <w:t>__</w:t>
      </w:r>
      <w:r w:rsidR="0058145F" w:rsidRPr="00794E72">
        <w:rPr>
          <w:b w:val="0"/>
        </w:rPr>
        <w:t xml:space="preserve"> </w:t>
      </w:r>
      <w:r w:rsidRPr="00794E72">
        <w:rPr>
          <w:b w:val="0"/>
        </w:rPr>
        <w:t>20_</w:t>
      </w:r>
      <w:r w:rsidR="0058145F" w:rsidRPr="00794E72">
        <w:rPr>
          <w:b w:val="0"/>
        </w:rPr>
        <w:t>_</w:t>
      </w:r>
      <w:r w:rsidRPr="00794E72">
        <w:rPr>
          <w:b w:val="0"/>
        </w:rPr>
        <w:t xml:space="preserve"> (</w:t>
      </w:r>
      <w:r w:rsidRPr="00794E72">
        <w:rPr>
          <w:b w:val="0"/>
          <w:i/>
        </w:rPr>
        <w:t>указать начальный и конечный сроки выполнения работ по Договору</w:t>
      </w:r>
      <w:r w:rsidRPr="00794E72">
        <w:rPr>
          <w:b w:val="0"/>
        </w:rPr>
        <w:t>)</w:t>
      </w:r>
      <w:r w:rsidR="000130B6" w:rsidRPr="00794E72">
        <w:rPr>
          <w:b w:val="0"/>
        </w:rPr>
        <w:t>.</w:t>
      </w:r>
      <w:bookmarkEnd w:id="3"/>
    </w:p>
    <w:p w14:paraId="7719C7AF" w14:textId="63115966" w:rsidR="005318F7" w:rsidRDefault="005318F7" w:rsidP="00D73B47">
      <w:pPr>
        <w:widowControl w:val="0"/>
        <w:ind w:firstLine="0"/>
        <w:rPr>
          <w:bCs/>
          <w:i/>
          <w:sz w:val="24"/>
          <w:szCs w:val="24"/>
        </w:rPr>
      </w:pPr>
    </w:p>
    <w:p w14:paraId="3DCCAED0" w14:textId="3DBF98A2" w:rsidR="00643F78" w:rsidRPr="00794E72" w:rsidRDefault="00643F78" w:rsidP="00714A62">
      <w:pPr>
        <w:widowControl w:val="0"/>
        <w:rPr>
          <w:bCs/>
          <w:i/>
          <w:sz w:val="24"/>
          <w:szCs w:val="24"/>
        </w:rPr>
      </w:pPr>
      <w:r w:rsidRPr="00794E72">
        <w:rPr>
          <w:bCs/>
          <w:i/>
          <w:sz w:val="24"/>
          <w:szCs w:val="24"/>
        </w:rPr>
        <w:t xml:space="preserve">Примечание: </w:t>
      </w:r>
      <w:r w:rsidR="00F30A3D" w:rsidRPr="00794E72">
        <w:rPr>
          <w:bCs/>
          <w:i/>
          <w:sz w:val="24"/>
          <w:szCs w:val="24"/>
        </w:rPr>
        <w:t xml:space="preserve">в случае </w:t>
      </w:r>
      <w:r w:rsidR="00EE0F14" w:rsidRPr="00794E72">
        <w:rPr>
          <w:bCs/>
          <w:i/>
          <w:sz w:val="24"/>
          <w:szCs w:val="24"/>
        </w:rPr>
        <w:t>если Д</w:t>
      </w:r>
      <w:r w:rsidRPr="00794E72">
        <w:rPr>
          <w:bCs/>
          <w:i/>
          <w:sz w:val="24"/>
          <w:szCs w:val="24"/>
        </w:rPr>
        <w:t>оговор</w:t>
      </w:r>
      <w:r w:rsidR="00EE0F14" w:rsidRPr="00794E72">
        <w:rPr>
          <w:bCs/>
          <w:i/>
          <w:sz w:val="24"/>
          <w:szCs w:val="24"/>
        </w:rPr>
        <w:t>ом</w:t>
      </w:r>
      <w:r w:rsidRPr="00794E72">
        <w:rPr>
          <w:bCs/>
          <w:i/>
          <w:sz w:val="24"/>
          <w:szCs w:val="24"/>
        </w:rPr>
        <w:t xml:space="preserve"> </w:t>
      </w:r>
      <w:r w:rsidR="00EE0F14" w:rsidRPr="00794E72">
        <w:rPr>
          <w:bCs/>
          <w:i/>
          <w:sz w:val="24"/>
          <w:szCs w:val="24"/>
        </w:rPr>
        <w:t>предусмотрены</w:t>
      </w:r>
      <w:r w:rsidRPr="00794E72">
        <w:rPr>
          <w:bCs/>
          <w:i/>
          <w:sz w:val="24"/>
          <w:szCs w:val="24"/>
        </w:rPr>
        <w:t xml:space="preserve"> </w:t>
      </w:r>
      <w:r w:rsidR="001F46CD" w:rsidRPr="00794E72">
        <w:rPr>
          <w:bCs/>
          <w:i/>
          <w:sz w:val="24"/>
          <w:szCs w:val="24"/>
        </w:rPr>
        <w:t xml:space="preserve">промежуточные сроки или </w:t>
      </w:r>
      <w:r w:rsidRPr="00794E72">
        <w:rPr>
          <w:bCs/>
          <w:i/>
          <w:sz w:val="24"/>
          <w:szCs w:val="24"/>
        </w:rPr>
        <w:lastRenderedPageBreak/>
        <w:t xml:space="preserve">этапы выполнения работ, пункт </w:t>
      </w:r>
      <w:r w:rsidR="006F5281" w:rsidRPr="00794E72">
        <w:rPr>
          <w:bCs/>
          <w:i/>
          <w:sz w:val="24"/>
          <w:szCs w:val="24"/>
        </w:rPr>
        <w:fldChar w:fldCharType="begin"/>
      </w:r>
      <w:r w:rsidR="006F5281" w:rsidRPr="00794E72">
        <w:rPr>
          <w:bCs/>
          <w:i/>
          <w:sz w:val="24"/>
          <w:szCs w:val="24"/>
        </w:rPr>
        <w:instrText xml:space="preserve"> REF _Ref488762304 \r \h </w:instrText>
      </w:r>
      <w:r w:rsidR="00A13D33" w:rsidRPr="00794E72">
        <w:rPr>
          <w:bCs/>
          <w:i/>
          <w:sz w:val="24"/>
          <w:szCs w:val="24"/>
        </w:rPr>
        <w:instrText xml:space="preserve"> \* MERGEFORMAT </w:instrText>
      </w:r>
      <w:r w:rsidR="006F5281" w:rsidRPr="00794E72">
        <w:rPr>
          <w:bCs/>
          <w:i/>
          <w:sz w:val="24"/>
          <w:szCs w:val="24"/>
        </w:rPr>
      </w:r>
      <w:r w:rsidR="006F5281" w:rsidRPr="00794E72">
        <w:rPr>
          <w:bCs/>
          <w:i/>
          <w:sz w:val="24"/>
          <w:szCs w:val="24"/>
        </w:rPr>
        <w:fldChar w:fldCharType="separate"/>
      </w:r>
      <w:r w:rsidR="00D73B47">
        <w:rPr>
          <w:bCs/>
          <w:i/>
          <w:sz w:val="24"/>
          <w:szCs w:val="24"/>
        </w:rPr>
        <w:t>1.2</w:t>
      </w:r>
      <w:r w:rsidR="006F5281" w:rsidRPr="00794E72">
        <w:rPr>
          <w:bCs/>
          <w:i/>
          <w:sz w:val="24"/>
          <w:szCs w:val="24"/>
        </w:rPr>
        <w:fldChar w:fldCharType="end"/>
      </w:r>
      <w:r w:rsidRPr="00794E72">
        <w:rPr>
          <w:bCs/>
          <w:i/>
          <w:sz w:val="24"/>
          <w:szCs w:val="24"/>
        </w:rPr>
        <w:t xml:space="preserve"> </w:t>
      </w:r>
      <w:r w:rsidR="00EE0F14" w:rsidRPr="00794E72">
        <w:rPr>
          <w:bCs/>
          <w:i/>
          <w:sz w:val="24"/>
          <w:szCs w:val="24"/>
        </w:rPr>
        <w:t xml:space="preserve">Договора </w:t>
      </w:r>
      <w:r w:rsidR="00D91E9B" w:rsidRPr="00794E72">
        <w:rPr>
          <w:bCs/>
          <w:i/>
          <w:sz w:val="24"/>
          <w:szCs w:val="24"/>
        </w:rPr>
        <w:t xml:space="preserve">дополнить абзацем </w:t>
      </w:r>
      <w:r w:rsidRPr="00794E72">
        <w:rPr>
          <w:bCs/>
          <w:i/>
          <w:sz w:val="24"/>
          <w:szCs w:val="24"/>
        </w:rPr>
        <w:t>следу</w:t>
      </w:r>
      <w:r w:rsidR="00D91E9B" w:rsidRPr="00794E72">
        <w:rPr>
          <w:bCs/>
          <w:i/>
          <w:sz w:val="24"/>
          <w:szCs w:val="24"/>
        </w:rPr>
        <w:t>ющего</w:t>
      </w:r>
      <w:r w:rsidRPr="00794E72">
        <w:rPr>
          <w:bCs/>
          <w:i/>
          <w:sz w:val="24"/>
          <w:szCs w:val="24"/>
        </w:rPr>
        <w:t xml:space="preserve"> </w:t>
      </w:r>
      <w:r w:rsidR="00D91E9B" w:rsidRPr="00794E72">
        <w:rPr>
          <w:bCs/>
          <w:i/>
          <w:sz w:val="24"/>
          <w:szCs w:val="24"/>
        </w:rPr>
        <w:t>содержания</w:t>
      </w:r>
      <w:r w:rsidRPr="00794E72">
        <w:rPr>
          <w:bCs/>
          <w:i/>
          <w:sz w:val="24"/>
          <w:szCs w:val="24"/>
        </w:rPr>
        <w:t xml:space="preserve">: </w:t>
      </w:r>
    </w:p>
    <w:p w14:paraId="705B23DF" w14:textId="77777777" w:rsidR="00643F78" w:rsidRPr="00794E72" w:rsidRDefault="00F30A3D" w:rsidP="00714A62">
      <w:pPr>
        <w:widowControl w:val="0"/>
        <w:rPr>
          <w:bCs/>
          <w:sz w:val="24"/>
          <w:szCs w:val="24"/>
        </w:rPr>
      </w:pPr>
      <w:r w:rsidRPr="00794E72">
        <w:rPr>
          <w:bCs/>
          <w:sz w:val="24"/>
          <w:szCs w:val="24"/>
        </w:rPr>
        <w:t>Промежуточные сроки</w:t>
      </w:r>
      <w:r w:rsidR="001F46CD" w:rsidRPr="00794E72">
        <w:rPr>
          <w:bCs/>
          <w:sz w:val="24"/>
          <w:szCs w:val="24"/>
        </w:rPr>
        <w:t xml:space="preserve"> / Этапы</w:t>
      </w:r>
      <w:r w:rsidRPr="00794E72">
        <w:rPr>
          <w:bCs/>
          <w:sz w:val="24"/>
          <w:szCs w:val="24"/>
        </w:rPr>
        <w:t xml:space="preserve"> выполнения работ установлены</w:t>
      </w:r>
      <w:r w:rsidR="00643F78" w:rsidRPr="00794E72">
        <w:rPr>
          <w:bCs/>
          <w:sz w:val="24"/>
          <w:szCs w:val="24"/>
        </w:rPr>
        <w:t xml:space="preserve"> </w:t>
      </w:r>
      <w:r w:rsidR="001F46CD" w:rsidRPr="00794E72">
        <w:rPr>
          <w:bCs/>
          <w:sz w:val="24"/>
          <w:szCs w:val="24"/>
        </w:rPr>
        <w:t xml:space="preserve">в </w:t>
      </w:r>
      <w:r w:rsidR="00082BFB" w:rsidRPr="00794E72">
        <w:rPr>
          <w:bCs/>
          <w:sz w:val="24"/>
          <w:szCs w:val="24"/>
        </w:rPr>
        <w:t>Приложени</w:t>
      </w:r>
      <w:r w:rsidR="001F46CD" w:rsidRPr="00794E72">
        <w:rPr>
          <w:bCs/>
          <w:sz w:val="24"/>
          <w:szCs w:val="24"/>
        </w:rPr>
        <w:t>и</w:t>
      </w:r>
      <w:r w:rsidR="00082BFB" w:rsidRPr="00794E72">
        <w:rPr>
          <w:bCs/>
          <w:sz w:val="24"/>
          <w:szCs w:val="24"/>
        </w:rPr>
        <w:t xml:space="preserve"> № </w:t>
      </w:r>
      <w:r w:rsidR="001F46CD" w:rsidRPr="00794E72">
        <w:rPr>
          <w:bCs/>
          <w:sz w:val="24"/>
          <w:szCs w:val="24"/>
        </w:rPr>
        <w:t>1</w:t>
      </w:r>
      <w:r w:rsidR="00082BFB" w:rsidRPr="00794E72">
        <w:rPr>
          <w:bCs/>
          <w:sz w:val="24"/>
          <w:szCs w:val="24"/>
        </w:rPr>
        <w:t xml:space="preserve"> к Договору</w:t>
      </w:r>
      <w:r w:rsidR="00643F78" w:rsidRPr="00794E72">
        <w:rPr>
          <w:bCs/>
          <w:sz w:val="24"/>
          <w:szCs w:val="24"/>
        </w:rPr>
        <w:t>.</w:t>
      </w:r>
    </w:p>
    <w:p w14:paraId="737C18B2" w14:textId="77777777" w:rsidR="00082BFB" w:rsidRPr="00794E72" w:rsidRDefault="00082BFB" w:rsidP="00714A62">
      <w:pPr>
        <w:widowControl w:val="0"/>
        <w:rPr>
          <w:bCs/>
          <w:sz w:val="24"/>
          <w:szCs w:val="24"/>
        </w:rPr>
      </w:pPr>
    </w:p>
    <w:p w14:paraId="7ACC5A13" w14:textId="28CD0982" w:rsidR="0016527F" w:rsidRPr="00794E72" w:rsidRDefault="005259E4" w:rsidP="00714A62">
      <w:pPr>
        <w:pStyle w:val="1"/>
        <w:numPr>
          <w:ilvl w:val="1"/>
          <w:numId w:val="7"/>
        </w:numPr>
        <w:spacing w:before="0" w:after="0"/>
        <w:ind w:left="0" w:firstLine="709"/>
        <w:jc w:val="both"/>
        <w:rPr>
          <w:b w:val="0"/>
        </w:rPr>
      </w:pPr>
      <w:r w:rsidRPr="00794E72">
        <w:rPr>
          <w:b w:val="0"/>
        </w:rPr>
        <w:t xml:space="preserve">Работы по Договору считаются выполненными </w:t>
      </w:r>
      <w:r w:rsidR="007E229F" w:rsidRPr="00794E72">
        <w:rPr>
          <w:b w:val="0"/>
        </w:rPr>
        <w:t xml:space="preserve">Подрядчиком </w:t>
      </w:r>
      <w:r w:rsidRPr="00794E72">
        <w:rPr>
          <w:b w:val="0"/>
        </w:rPr>
        <w:t>в по</w:t>
      </w:r>
      <w:r w:rsidR="0099388F" w:rsidRPr="00794E72">
        <w:rPr>
          <w:b w:val="0"/>
        </w:rPr>
        <w:t>лном объеме, а результат работ –</w:t>
      </w:r>
      <w:r w:rsidRPr="00794E72">
        <w:rPr>
          <w:b w:val="0"/>
        </w:rPr>
        <w:t xml:space="preserve"> принятым, после подписания Сторонами </w:t>
      </w:r>
      <w:r w:rsidR="0018351D" w:rsidRPr="00794E72">
        <w:rPr>
          <w:b w:val="0"/>
        </w:rPr>
        <w:t>[</w:t>
      </w:r>
      <w:r w:rsidRPr="00794E72">
        <w:rPr>
          <w:b w:val="0"/>
        </w:rPr>
        <w:t>Акта</w:t>
      </w:r>
      <w:r w:rsidR="0018351D" w:rsidRPr="00794E72">
        <w:rPr>
          <w:b w:val="0"/>
        </w:rPr>
        <w:t xml:space="preserve"> (-</w:t>
      </w:r>
      <w:proofErr w:type="spellStart"/>
      <w:r w:rsidR="0018351D" w:rsidRPr="00794E72">
        <w:rPr>
          <w:b w:val="0"/>
        </w:rPr>
        <w:t>ов</w:t>
      </w:r>
      <w:proofErr w:type="spellEnd"/>
      <w:r w:rsidR="0018351D" w:rsidRPr="00794E72">
        <w:rPr>
          <w:b w:val="0"/>
        </w:rPr>
        <w:t>)</w:t>
      </w:r>
      <w:r w:rsidRPr="00794E72">
        <w:rPr>
          <w:b w:val="0"/>
        </w:rPr>
        <w:t xml:space="preserve"> </w:t>
      </w:r>
      <w:r w:rsidR="009C05D7" w:rsidRPr="00794E72">
        <w:rPr>
          <w:b w:val="0"/>
        </w:rPr>
        <w:t>сдачи-приемки выполненных работ</w:t>
      </w:r>
      <w:r w:rsidR="007B4D8A" w:rsidRPr="00794E72">
        <w:rPr>
          <w:b w:val="0"/>
        </w:rPr>
        <w:t xml:space="preserve"> [по всем указанным в Приложении № 1 к Договору этапам работ]</w:t>
      </w:r>
      <w:r w:rsidR="009C05D7" w:rsidRPr="00794E72">
        <w:rPr>
          <w:b w:val="0"/>
        </w:rPr>
        <w:t xml:space="preserve"> </w:t>
      </w:r>
      <w:r w:rsidR="00EC356B" w:rsidRPr="00794E72">
        <w:rPr>
          <w:b w:val="0"/>
        </w:rPr>
        <w:t>(образец – Приложение</w:t>
      </w:r>
      <w:r w:rsidR="009C05D7" w:rsidRPr="00794E72">
        <w:rPr>
          <w:b w:val="0"/>
        </w:rPr>
        <w:t xml:space="preserve"> № </w:t>
      </w:r>
      <w:r w:rsidR="00FF3BC3" w:rsidRPr="00794E72">
        <w:rPr>
          <w:b w:val="0"/>
        </w:rPr>
        <w:t>3</w:t>
      </w:r>
      <w:r w:rsidR="00795355" w:rsidRPr="00794E72">
        <w:rPr>
          <w:b w:val="0"/>
        </w:rPr>
        <w:t xml:space="preserve"> к Договору</w:t>
      </w:r>
      <w:r w:rsidR="00EC356B" w:rsidRPr="00794E72">
        <w:rPr>
          <w:b w:val="0"/>
        </w:rPr>
        <w:t>)</w:t>
      </w:r>
      <w:r w:rsidR="005E5D44" w:rsidRPr="00794E72">
        <w:rPr>
          <w:b w:val="0"/>
        </w:rPr>
        <w:t xml:space="preserve"> </w:t>
      </w:r>
      <w:r w:rsidR="00226CD6" w:rsidRPr="00794E72">
        <w:rPr>
          <w:b w:val="0"/>
        </w:rPr>
        <w:t>(далее – Акт сдачи-приемки выполненных работ)</w:t>
      </w:r>
      <w:r w:rsidR="0018351D" w:rsidRPr="00794E72">
        <w:rPr>
          <w:b w:val="0"/>
        </w:rPr>
        <w:t>] / [Акта (-</w:t>
      </w:r>
      <w:proofErr w:type="spellStart"/>
      <w:r w:rsidR="0018351D" w:rsidRPr="00794E72">
        <w:rPr>
          <w:b w:val="0"/>
        </w:rPr>
        <w:t>ов</w:t>
      </w:r>
      <w:proofErr w:type="spellEnd"/>
      <w:r w:rsidR="0018351D" w:rsidRPr="00794E72">
        <w:rPr>
          <w:b w:val="0"/>
        </w:rPr>
        <w:t>) о приемке выполненных работ по форме КС-2 (далее – Акт сдачи-приемки выполненных работ), Справк</w:t>
      </w:r>
      <w:r w:rsidR="00774FA1" w:rsidRPr="00794E72">
        <w:rPr>
          <w:b w:val="0"/>
        </w:rPr>
        <w:t>и</w:t>
      </w:r>
      <w:r w:rsidR="0018351D" w:rsidRPr="00794E72">
        <w:rPr>
          <w:b w:val="0"/>
        </w:rPr>
        <w:t xml:space="preserve"> о стоимости выполненных работ и затрат по форме КС-3</w:t>
      </w:r>
      <w:r w:rsidR="00774FA1" w:rsidRPr="00794E72">
        <w:rPr>
          <w:b w:val="0"/>
        </w:rPr>
        <w:t xml:space="preserve"> (далее – справка по форме КС-3)</w:t>
      </w:r>
      <w:r w:rsidR="0018351D" w:rsidRPr="00794E72">
        <w:rPr>
          <w:b w:val="0"/>
        </w:rPr>
        <w:t xml:space="preserve"> </w:t>
      </w:r>
      <w:r w:rsidR="00774FA1" w:rsidRPr="00794E72">
        <w:rPr>
          <w:b w:val="0"/>
        </w:rPr>
        <w:t xml:space="preserve">по всем </w:t>
      </w:r>
      <w:r w:rsidR="004761D3" w:rsidRPr="00794E72">
        <w:rPr>
          <w:b w:val="0"/>
        </w:rPr>
        <w:t>предусмотренным</w:t>
      </w:r>
      <w:r w:rsidR="00774FA1" w:rsidRPr="00794E72">
        <w:rPr>
          <w:b w:val="0"/>
        </w:rPr>
        <w:t xml:space="preserve"> Договор</w:t>
      </w:r>
      <w:r w:rsidR="004761D3" w:rsidRPr="00794E72">
        <w:rPr>
          <w:b w:val="0"/>
        </w:rPr>
        <w:t>ом</w:t>
      </w:r>
      <w:r w:rsidR="00774FA1" w:rsidRPr="00794E72">
        <w:rPr>
          <w:b w:val="0"/>
        </w:rPr>
        <w:t xml:space="preserve"> работ</w:t>
      </w:r>
      <w:r w:rsidR="004761D3" w:rsidRPr="00794E72">
        <w:rPr>
          <w:b w:val="0"/>
        </w:rPr>
        <w:t>ам</w:t>
      </w:r>
      <w:r w:rsidR="0018351D" w:rsidRPr="00794E72">
        <w:rPr>
          <w:b w:val="0"/>
        </w:rPr>
        <w:t xml:space="preserve"> и Акта о приеме-сдаче отремонтированных, реконструированных, модернизированных объектов основных средств по форме № ОС-3 (далее – Акт по форме ОС-3)]</w:t>
      </w:r>
      <w:r w:rsidR="0018351D" w:rsidRPr="00794E72">
        <w:rPr>
          <w:rStyle w:val="ab"/>
          <w:b w:val="0"/>
        </w:rPr>
        <w:footnoteReference w:id="4"/>
      </w:r>
      <w:r w:rsidR="00071EFF" w:rsidRPr="00794E72">
        <w:rPr>
          <w:b w:val="0"/>
        </w:rPr>
        <w:t>.</w:t>
      </w:r>
    </w:p>
    <w:p w14:paraId="0CA87D06" w14:textId="77777777" w:rsidR="005259E4" w:rsidRPr="00794E72" w:rsidRDefault="005259E4" w:rsidP="00714A62">
      <w:pPr>
        <w:pStyle w:val="1"/>
        <w:tabs>
          <w:tab w:val="num" w:pos="284"/>
        </w:tabs>
        <w:ind w:left="0"/>
      </w:pPr>
      <w:bookmarkStart w:id="4" w:name="_Ref489602114"/>
      <w:r w:rsidRPr="00794E72">
        <w:t>Цена работ и порядок расчетов</w:t>
      </w:r>
      <w:r w:rsidR="006D5BD9" w:rsidRPr="00794E72">
        <w:rPr>
          <w:b w:val="0"/>
          <w:vertAlign w:val="superscript"/>
        </w:rPr>
        <w:footnoteReference w:id="5"/>
      </w:r>
      <w:bookmarkEnd w:id="4"/>
    </w:p>
    <w:p w14:paraId="36D0F4DF" w14:textId="6A513DF5" w:rsidR="007C78EE" w:rsidRPr="00794E72" w:rsidRDefault="00DB445A" w:rsidP="00714A62">
      <w:pPr>
        <w:pStyle w:val="1"/>
        <w:widowControl w:val="0"/>
        <w:numPr>
          <w:ilvl w:val="1"/>
          <w:numId w:val="7"/>
        </w:numPr>
        <w:spacing w:before="0" w:after="0"/>
        <w:ind w:left="0" w:firstLine="709"/>
        <w:jc w:val="both"/>
        <w:rPr>
          <w:iCs/>
        </w:rPr>
      </w:pPr>
      <w:bookmarkStart w:id="5" w:name="_Ref489601892"/>
      <w:r w:rsidRPr="00794E72">
        <w:rPr>
          <w:b w:val="0"/>
        </w:rPr>
        <w:t>Цена</w:t>
      </w:r>
      <w:r w:rsidR="007C78EE" w:rsidRPr="00794E72">
        <w:rPr>
          <w:b w:val="0"/>
        </w:rPr>
        <w:t xml:space="preserve"> </w:t>
      </w:r>
      <w:r w:rsidR="005259E4" w:rsidRPr="00794E72">
        <w:rPr>
          <w:b w:val="0"/>
        </w:rPr>
        <w:t>работ по Договору определяется Приложением № 1 к Договору</w:t>
      </w:r>
      <w:r w:rsidR="00C07382" w:rsidRPr="00794E72">
        <w:rPr>
          <w:b w:val="0"/>
        </w:rPr>
        <w:t>,</w:t>
      </w:r>
      <w:r w:rsidR="005E5D44" w:rsidRPr="00794E72">
        <w:rPr>
          <w:b w:val="0"/>
        </w:rPr>
        <w:t xml:space="preserve"> включает в себя цены материалов и оборудования собственности Подрядчика, указанных в Приложении</w:t>
      </w:r>
      <w:r w:rsidR="007B4D8A" w:rsidRPr="00794E72">
        <w:rPr>
          <w:b w:val="0"/>
        </w:rPr>
        <w:t xml:space="preserve"> №</w:t>
      </w:r>
      <w:r w:rsidR="005E5D44" w:rsidRPr="00794E72">
        <w:rPr>
          <w:b w:val="0"/>
        </w:rPr>
        <w:t xml:space="preserve"> 2</w:t>
      </w:r>
      <w:r w:rsidR="007B4D8A" w:rsidRPr="00794E72">
        <w:rPr>
          <w:b w:val="0"/>
        </w:rPr>
        <w:t xml:space="preserve"> к Договору</w:t>
      </w:r>
      <w:r w:rsidR="005E5D44" w:rsidRPr="00794E72">
        <w:rPr>
          <w:b w:val="0"/>
        </w:rPr>
        <w:t>,</w:t>
      </w:r>
      <w:r w:rsidR="00C07382" w:rsidRPr="00794E72">
        <w:rPr>
          <w:b w:val="0"/>
        </w:rPr>
        <w:t xml:space="preserve"> является твердой</w:t>
      </w:r>
      <w:r w:rsidR="00274CDA" w:rsidRPr="00794E72">
        <w:rPr>
          <w:b w:val="0"/>
        </w:rPr>
        <w:t xml:space="preserve"> и составляет</w:t>
      </w:r>
      <w:r w:rsidR="0065055F" w:rsidRPr="00794E72">
        <w:rPr>
          <w:b w:val="0"/>
        </w:rPr>
        <w:t xml:space="preserve"> ___________ (________________________) </w:t>
      </w:r>
      <w:r w:rsidR="0058145F" w:rsidRPr="00794E72">
        <w:rPr>
          <w:b w:val="0"/>
        </w:rPr>
        <w:t>рублей</w:t>
      </w:r>
      <w:r w:rsidR="0065055F" w:rsidRPr="00794E72">
        <w:rPr>
          <w:b w:val="0"/>
        </w:rPr>
        <w:t>, в том числе НДС _</w:t>
      </w:r>
      <w:r w:rsidR="0058145F" w:rsidRPr="00794E72">
        <w:rPr>
          <w:b w:val="0"/>
        </w:rPr>
        <w:t>_</w:t>
      </w:r>
      <w:r w:rsidR="0065055F" w:rsidRPr="00794E72">
        <w:rPr>
          <w:b w:val="0"/>
        </w:rPr>
        <w:t>% в сумме ___________ (________________________)</w:t>
      </w:r>
      <w:r w:rsidR="0058145F" w:rsidRPr="00794E72">
        <w:rPr>
          <w:b w:val="0"/>
        </w:rPr>
        <w:t xml:space="preserve"> рублей</w:t>
      </w:r>
      <w:r w:rsidR="007C78EE" w:rsidRPr="00794E72">
        <w:rPr>
          <w:b w:val="0"/>
          <w:iCs/>
        </w:rPr>
        <w:t>.</w:t>
      </w:r>
      <w:bookmarkEnd w:id="5"/>
    </w:p>
    <w:p w14:paraId="094ED081" w14:textId="77777777" w:rsidR="0088498E" w:rsidRPr="00794E72" w:rsidRDefault="0088498E" w:rsidP="00791D4C">
      <w:pPr>
        <w:widowControl w:val="0"/>
        <w:tabs>
          <w:tab w:val="num" w:pos="720"/>
        </w:tabs>
        <w:ind w:firstLine="0"/>
        <w:rPr>
          <w:iCs/>
          <w:sz w:val="24"/>
          <w:szCs w:val="24"/>
        </w:rPr>
      </w:pPr>
    </w:p>
    <w:p w14:paraId="2FA18EE6" w14:textId="501BBAB5" w:rsidR="003A651E" w:rsidRPr="00794E72" w:rsidRDefault="00DE56A6" w:rsidP="00791D4C">
      <w:pPr>
        <w:widowControl w:val="0"/>
        <w:tabs>
          <w:tab w:val="num" w:pos="720"/>
        </w:tabs>
        <w:rPr>
          <w:i/>
          <w:iCs/>
          <w:sz w:val="24"/>
          <w:szCs w:val="24"/>
        </w:rPr>
      </w:pPr>
      <w:r w:rsidRPr="00794E72">
        <w:rPr>
          <w:i/>
          <w:iCs/>
          <w:sz w:val="24"/>
          <w:szCs w:val="24"/>
        </w:rPr>
        <w:t xml:space="preserve">Примечание: в случае, если </w:t>
      </w:r>
      <w:r w:rsidR="004B32E7" w:rsidRPr="00794E72">
        <w:rPr>
          <w:i/>
          <w:iCs/>
          <w:sz w:val="24"/>
          <w:szCs w:val="24"/>
        </w:rPr>
        <w:t>Д</w:t>
      </w:r>
      <w:r w:rsidR="0022595E" w:rsidRPr="00794E72">
        <w:rPr>
          <w:i/>
          <w:iCs/>
          <w:sz w:val="24"/>
          <w:szCs w:val="24"/>
        </w:rPr>
        <w:t xml:space="preserve">оговором </w:t>
      </w:r>
      <w:r w:rsidR="0022595E" w:rsidRPr="00794E72">
        <w:rPr>
          <w:b/>
          <w:i/>
          <w:iCs/>
          <w:sz w:val="24"/>
          <w:szCs w:val="24"/>
        </w:rPr>
        <w:t>не предусмотрены этапы</w:t>
      </w:r>
      <w:r w:rsidR="0022595E" w:rsidRPr="00794E72">
        <w:rPr>
          <w:i/>
          <w:iCs/>
          <w:sz w:val="24"/>
          <w:szCs w:val="24"/>
        </w:rPr>
        <w:t xml:space="preserve"> </w:t>
      </w:r>
      <w:r w:rsidR="007F3B06" w:rsidRPr="00794E72">
        <w:rPr>
          <w:i/>
          <w:iCs/>
          <w:sz w:val="24"/>
          <w:szCs w:val="24"/>
        </w:rPr>
        <w:t>выполнения работ</w:t>
      </w:r>
      <w:r w:rsidR="004D0A44" w:rsidRPr="00794E72">
        <w:rPr>
          <w:i/>
          <w:iCs/>
          <w:sz w:val="24"/>
          <w:szCs w:val="24"/>
        </w:rPr>
        <w:t>,</w:t>
      </w:r>
      <w:r w:rsidR="007F3B06" w:rsidRPr="00794E72">
        <w:rPr>
          <w:i/>
          <w:iCs/>
          <w:sz w:val="24"/>
          <w:szCs w:val="24"/>
        </w:rPr>
        <w:t xml:space="preserve"> </w:t>
      </w:r>
      <w:r w:rsidR="0022595E" w:rsidRPr="00794E72">
        <w:rPr>
          <w:i/>
          <w:iCs/>
          <w:sz w:val="24"/>
          <w:szCs w:val="24"/>
        </w:rPr>
        <w:t xml:space="preserve">и </w:t>
      </w:r>
      <w:r w:rsidR="009B5FC7" w:rsidRPr="00794E72">
        <w:rPr>
          <w:i/>
          <w:iCs/>
          <w:sz w:val="24"/>
          <w:szCs w:val="24"/>
        </w:rPr>
        <w:t>оплата выполн</w:t>
      </w:r>
      <w:r w:rsidR="00194555" w:rsidRPr="00794E72">
        <w:rPr>
          <w:i/>
          <w:iCs/>
          <w:sz w:val="24"/>
          <w:szCs w:val="24"/>
        </w:rPr>
        <w:t>яемых</w:t>
      </w:r>
      <w:r w:rsidR="009B5FC7" w:rsidRPr="00794E72">
        <w:rPr>
          <w:i/>
          <w:iCs/>
          <w:sz w:val="24"/>
          <w:szCs w:val="24"/>
        </w:rPr>
        <w:t xml:space="preserve"> Подрядчиком работ</w:t>
      </w:r>
      <w:r w:rsidRPr="00794E72">
        <w:rPr>
          <w:i/>
          <w:iCs/>
          <w:sz w:val="24"/>
          <w:szCs w:val="24"/>
        </w:rPr>
        <w:t xml:space="preserve"> </w:t>
      </w:r>
      <w:r w:rsidR="00C83D7E" w:rsidRPr="00794E72">
        <w:rPr>
          <w:i/>
          <w:iCs/>
          <w:sz w:val="24"/>
          <w:szCs w:val="24"/>
        </w:rPr>
        <w:t xml:space="preserve">осуществляется </w:t>
      </w:r>
      <w:r w:rsidR="00C83D7E" w:rsidRPr="00794E72">
        <w:rPr>
          <w:b/>
          <w:i/>
          <w:iCs/>
          <w:sz w:val="24"/>
          <w:szCs w:val="24"/>
        </w:rPr>
        <w:t>без предоплаты</w:t>
      </w:r>
      <w:r w:rsidRPr="00794E72">
        <w:rPr>
          <w:i/>
          <w:iCs/>
          <w:sz w:val="24"/>
          <w:szCs w:val="24"/>
        </w:rPr>
        <w:t>,</w:t>
      </w:r>
      <w:r w:rsidR="004551C7" w:rsidRPr="00794E72">
        <w:rPr>
          <w:i/>
          <w:iCs/>
          <w:sz w:val="24"/>
          <w:szCs w:val="24"/>
        </w:rPr>
        <w:t xml:space="preserve"> а также заключения Договора на ремонт объектов основных средств с ежемесячной оплатой по факту выполнения ремонтных работ,</w:t>
      </w:r>
      <w:r w:rsidRPr="00794E72">
        <w:rPr>
          <w:i/>
          <w:iCs/>
          <w:sz w:val="24"/>
          <w:szCs w:val="24"/>
        </w:rPr>
        <w:t xml:space="preserve"> п</w:t>
      </w:r>
      <w:r w:rsidR="00FD228E" w:rsidRPr="00794E72">
        <w:rPr>
          <w:i/>
          <w:iCs/>
          <w:sz w:val="24"/>
          <w:szCs w:val="24"/>
        </w:rPr>
        <w:t xml:space="preserve">ункт </w:t>
      </w:r>
      <w:r w:rsidR="006F5281" w:rsidRPr="00794E72">
        <w:rPr>
          <w:i/>
          <w:iCs/>
          <w:sz w:val="24"/>
          <w:szCs w:val="24"/>
        </w:rPr>
        <w:fldChar w:fldCharType="begin"/>
      </w:r>
      <w:r w:rsidR="006F5281" w:rsidRPr="00794E72">
        <w:rPr>
          <w:i/>
          <w:iCs/>
          <w:sz w:val="24"/>
          <w:szCs w:val="24"/>
        </w:rPr>
        <w:instrText xml:space="preserve"> REF _Ref488762059 \r \h </w:instrText>
      </w:r>
      <w:r w:rsidR="00A13D33" w:rsidRPr="00794E72">
        <w:rPr>
          <w:i/>
          <w:iCs/>
          <w:sz w:val="24"/>
          <w:szCs w:val="24"/>
        </w:rPr>
        <w:instrText xml:space="preserve"> \* MERGEFORMAT </w:instrText>
      </w:r>
      <w:r w:rsidR="006F5281" w:rsidRPr="00794E72">
        <w:rPr>
          <w:i/>
          <w:iCs/>
          <w:sz w:val="24"/>
          <w:szCs w:val="24"/>
        </w:rPr>
      </w:r>
      <w:r w:rsidR="006F5281" w:rsidRPr="00794E72">
        <w:rPr>
          <w:i/>
          <w:iCs/>
          <w:sz w:val="24"/>
          <w:szCs w:val="24"/>
        </w:rPr>
        <w:fldChar w:fldCharType="separate"/>
      </w:r>
      <w:r w:rsidR="00D73B47">
        <w:rPr>
          <w:i/>
          <w:iCs/>
          <w:sz w:val="24"/>
          <w:szCs w:val="24"/>
        </w:rPr>
        <w:t>2.2</w:t>
      </w:r>
      <w:r w:rsidR="006F5281" w:rsidRPr="00794E72">
        <w:rPr>
          <w:i/>
          <w:iCs/>
          <w:sz w:val="24"/>
          <w:szCs w:val="24"/>
        </w:rPr>
        <w:fldChar w:fldCharType="end"/>
      </w:r>
      <w:r w:rsidRPr="00794E72">
        <w:rPr>
          <w:i/>
          <w:iCs/>
          <w:sz w:val="24"/>
          <w:szCs w:val="24"/>
        </w:rPr>
        <w:t xml:space="preserve"> Договора следует изложить в следующей редакции:</w:t>
      </w:r>
    </w:p>
    <w:p w14:paraId="63F3E392" w14:textId="77777777" w:rsidR="00E52582" w:rsidRPr="00794E72" w:rsidRDefault="00545B90" w:rsidP="00791D4C">
      <w:pPr>
        <w:pStyle w:val="1"/>
        <w:widowControl w:val="0"/>
        <w:numPr>
          <w:ilvl w:val="0"/>
          <w:numId w:val="0"/>
        </w:numPr>
        <w:spacing w:before="0" w:after="0"/>
        <w:ind w:firstLine="709"/>
        <w:jc w:val="both"/>
        <w:rPr>
          <w:b w:val="0"/>
        </w:rPr>
      </w:pPr>
      <w:r w:rsidRPr="00794E72">
        <w:rPr>
          <w:b w:val="0"/>
        </w:rPr>
        <w:t>2</w:t>
      </w:r>
      <w:r w:rsidR="00EE4959" w:rsidRPr="00794E72">
        <w:rPr>
          <w:b w:val="0"/>
        </w:rPr>
        <w:t>.</w:t>
      </w:r>
      <w:r w:rsidRPr="00794E72">
        <w:rPr>
          <w:b w:val="0"/>
        </w:rPr>
        <w:t>2</w:t>
      </w:r>
      <w:r w:rsidR="00EE4959" w:rsidRPr="00794E72">
        <w:rPr>
          <w:b w:val="0"/>
        </w:rPr>
        <w:t xml:space="preserve">. </w:t>
      </w:r>
      <w:r w:rsidR="00E52582" w:rsidRPr="00794E72">
        <w:rPr>
          <w:b w:val="0"/>
        </w:rPr>
        <w:t xml:space="preserve">Оплата </w:t>
      </w:r>
      <w:r w:rsidR="001A4603" w:rsidRPr="00794E72">
        <w:rPr>
          <w:b w:val="0"/>
        </w:rPr>
        <w:t xml:space="preserve">фактически </w:t>
      </w:r>
      <w:r w:rsidR="00E52582" w:rsidRPr="00794E72">
        <w:rPr>
          <w:b w:val="0"/>
        </w:rPr>
        <w:t xml:space="preserve">выполненных работ осуществляется </w:t>
      </w:r>
      <w:r w:rsidR="001A4603" w:rsidRPr="00794E72">
        <w:rPr>
          <w:b w:val="0"/>
        </w:rPr>
        <w:t>Заказчиком</w:t>
      </w:r>
      <w:r w:rsidR="001A4603" w:rsidRPr="00794E72" w:rsidDel="001A4603">
        <w:rPr>
          <w:b w:val="0"/>
        </w:rPr>
        <w:t xml:space="preserve"> </w:t>
      </w:r>
      <w:r w:rsidR="00E52582" w:rsidRPr="00794E72">
        <w:rPr>
          <w:b w:val="0"/>
        </w:rPr>
        <w:t xml:space="preserve">на основании </w:t>
      </w:r>
      <w:r w:rsidR="0044707F" w:rsidRPr="00794E72">
        <w:rPr>
          <w:b w:val="0"/>
        </w:rPr>
        <w:t xml:space="preserve">подписанного </w:t>
      </w:r>
      <w:r w:rsidRPr="00794E72">
        <w:rPr>
          <w:b w:val="0"/>
        </w:rPr>
        <w:t xml:space="preserve">Сторонами </w:t>
      </w:r>
      <w:r w:rsidR="001A4603" w:rsidRPr="00794E72">
        <w:rPr>
          <w:b w:val="0"/>
        </w:rPr>
        <w:t xml:space="preserve">Акта </w:t>
      </w:r>
      <w:r w:rsidR="003A651E" w:rsidRPr="00794E72">
        <w:rPr>
          <w:b w:val="0"/>
        </w:rPr>
        <w:t>сдачи-приемки выполненных работ</w:t>
      </w:r>
      <w:r w:rsidR="00E52582" w:rsidRPr="00794E72">
        <w:rPr>
          <w:b w:val="0"/>
        </w:rPr>
        <w:t xml:space="preserve"> путем перечисления денежных средств на расчетный счет Подрядчика </w:t>
      </w:r>
      <w:r w:rsidR="003A651E" w:rsidRPr="00794E72">
        <w:rPr>
          <w:b w:val="0"/>
        </w:rPr>
        <w:t xml:space="preserve">в течение </w:t>
      </w:r>
      <w:r w:rsidR="00DD413E" w:rsidRPr="00794E72">
        <w:rPr>
          <w:b w:val="0"/>
        </w:rPr>
        <w:t>______</w:t>
      </w:r>
      <w:r w:rsidR="00DD413E" w:rsidRPr="00794E72" w:rsidDel="00CF493F">
        <w:rPr>
          <w:b w:val="0"/>
        </w:rPr>
        <w:t xml:space="preserve"> </w:t>
      </w:r>
      <w:r w:rsidR="00DD413E" w:rsidRPr="00794E72">
        <w:rPr>
          <w:b w:val="0"/>
        </w:rPr>
        <w:t>(__________)</w:t>
      </w:r>
      <w:r w:rsidR="006D5BD9" w:rsidRPr="00794E72">
        <w:rPr>
          <w:b w:val="0"/>
        </w:rPr>
        <w:t xml:space="preserve"> </w:t>
      </w:r>
      <w:r w:rsidR="00DD413E" w:rsidRPr="00794E72">
        <w:rPr>
          <w:b w:val="0"/>
        </w:rPr>
        <w:t>календарных дней</w:t>
      </w:r>
      <w:r w:rsidR="001A4603" w:rsidRPr="00794E72">
        <w:rPr>
          <w:b w:val="0"/>
        </w:rPr>
        <w:t xml:space="preserve"> с момента получения от </w:t>
      </w:r>
      <w:r w:rsidR="001718A6" w:rsidRPr="00794E72">
        <w:rPr>
          <w:b w:val="0"/>
        </w:rPr>
        <w:t>Подрядчика</w:t>
      </w:r>
      <w:r w:rsidR="001A4603" w:rsidRPr="00794E72">
        <w:rPr>
          <w:b w:val="0"/>
        </w:rPr>
        <w:t xml:space="preserve"> сч</w:t>
      </w:r>
      <w:r w:rsidR="0058145F" w:rsidRPr="00794E72">
        <w:rPr>
          <w:b w:val="0"/>
        </w:rPr>
        <w:t>е</w:t>
      </w:r>
      <w:r w:rsidR="001A4603" w:rsidRPr="00794E72">
        <w:rPr>
          <w:b w:val="0"/>
        </w:rPr>
        <w:t>та и сч</w:t>
      </w:r>
      <w:r w:rsidR="0058145F" w:rsidRPr="00794E72">
        <w:rPr>
          <w:b w:val="0"/>
        </w:rPr>
        <w:t>е</w:t>
      </w:r>
      <w:r w:rsidR="001A4603" w:rsidRPr="00794E72">
        <w:rPr>
          <w:b w:val="0"/>
        </w:rPr>
        <w:t>та-фактуры, оформленного в соответствии с требованиям</w:t>
      </w:r>
      <w:r w:rsidR="007525CE" w:rsidRPr="00794E72">
        <w:rPr>
          <w:b w:val="0"/>
        </w:rPr>
        <w:t>и действующего законодательства.</w:t>
      </w:r>
    </w:p>
    <w:p w14:paraId="1E6E45F6" w14:textId="77777777" w:rsidR="003A651E" w:rsidRPr="00794E72" w:rsidRDefault="003A651E" w:rsidP="004551C7">
      <w:pPr>
        <w:widowControl w:val="0"/>
        <w:rPr>
          <w:sz w:val="24"/>
          <w:szCs w:val="24"/>
        </w:rPr>
      </w:pPr>
    </w:p>
    <w:p w14:paraId="077EB3C1" w14:textId="0B2C1E1A" w:rsidR="00E52582" w:rsidRPr="00794E72" w:rsidRDefault="00E52582" w:rsidP="004551C7">
      <w:pPr>
        <w:widowControl w:val="0"/>
        <w:autoSpaceDE w:val="0"/>
        <w:autoSpaceDN w:val="0"/>
        <w:adjustRightInd w:val="0"/>
        <w:rPr>
          <w:i/>
          <w:sz w:val="24"/>
          <w:szCs w:val="24"/>
        </w:rPr>
      </w:pPr>
      <w:r w:rsidRPr="00794E72">
        <w:rPr>
          <w:i/>
          <w:sz w:val="24"/>
          <w:szCs w:val="24"/>
        </w:rPr>
        <w:t xml:space="preserve">Примечание: в случае если Договором </w:t>
      </w:r>
      <w:r w:rsidR="009B5FC7" w:rsidRPr="00794E72">
        <w:rPr>
          <w:b/>
          <w:i/>
          <w:sz w:val="24"/>
          <w:szCs w:val="24"/>
        </w:rPr>
        <w:t>не предусмотрены этапы</w:t>
      </w:r>
      <w:r w:rsidR="009B5FC7" w:rsidRPr="00794E72">
        <w:rPr>
          <w:i/>
          <w:sz w:val="24"/>
          <w:szCs w:val="24"/>
        </w:rPr>
        <w:t xml:space="preserve"> </w:t>
      </w:r>
      <w:r w:rsidR="007F3B06" w:rsidRPr="00794E72">
        <w:rPr>
          <w:i/>
          <w:sz w:val="24"/>
          <w:szCs w:val="24"/>
        </w:rPr>
        <w:t>выполнения работ</w:t>
      </w:r>
      <w:r w:rsidR="004D0A44" w:rsidRPr="00794E72">
        <w:rPr>
          <w:i/>
          <w:iCs/>
          <w:sz w:val="24"/>
          <w:szCs w:val="24"/>
        </w:rPr>
        <w:t xml:space="preserve">, </w:t>
      </w:r>
      <w:r w:rsidR="009B5FC7" w:rsidRPr="00794E72">
        <w:rPr>
          <w:i/>
          <w:sz w:val="24"/>
          <w:szCs w:val="24"/>
        </w:rPr>
        <w:t xml:space="preserve">и оплата </w:t>
      </w:r>
      <w:r w:rsidR="00194555" w:rsidRPr="00794E72">
        <w:rPr>
          <w:i/>
          <w:sz w:val="24"/>
          <w:szCs w:val="24"/>
        </w:rPr>
        <w:t>выполняемых</w:t>
      </w:r>
      <w:r w:rsidR="009B5FC7" w:rsidRPr="00794E72">
        <w:rPr>
          <w:i/>
          <w:sz w:val="24"/>
          <w:szCs w:val="24"/>
        </w:rPr>
        <w:t xml:space="preserve"> Подрядчиком работ осуществляется </w:t>
      </w:r>
      <w:r w:rsidR="009B5FC7" w:rsidRPr="00794E72">
        <w:rPr>
          <w:b/>
          <w:i/>
          <w:sz w:val="24"/>
          <w:szCs w:val="24"/>
        </w:rPr>
        <w:t>в порядке предоплаты</w:t>
      </w:r>
      <w:r w:rsidR="007D6107" w:rsidRPr="00794E72">
        <w:rPr>
          <w:i/>
          <w:sz w:val="24"/>
          <w:szCs w:val="24"/>
        </w:rPr>
        <w:t>,</w:t>
      </w:r>
      <w:r w:rsidRPr="00794E72">
        <w:rPr>
          <w:i/>
          <w:sz w:val="24"/>
          <w:szCs w:val="24"/>
        </w:rPr>
        <w:t xml:space="preserve"> </w:t>
      </w:r>
      <w:r w:rsidR="004551C7" w:rsidRPr="00794E72">
        <w:rPr>
          <w:i/>
          <w:iCs/>
          <w:sz w:val="24"/>
          <w:szCs w:val="24"/>
        </w:rPr>
        <w:t>а также заключения Договора на ремонт объектов основных средств с ежемесячн</w:t>
      </w:r>
      <w:r w:rsidR="0054767F" w:rsidRPr="00794E72">
        <w:rPr>
          <w:i/>
          <w:iCs/>
          <w:sz w:val="24"/>
          <w:szCs w:val="24"/>
        </w:rPr>
        <w:t>ым</w:t>
      </w:r>
      <w:r w:rsidR="004551C7" w:rsidRPr="00794E72">
        <w:rPr>
          <w:i/>
          <w:iCs/>
          <w:sz w:val="24"/>
          <w:szCs w:val="24"/>
        </w:rPr>
        <w:t xml:space="preserve"> </w:t>
      </w:r>
      <w:r w:rsidR="0054767F" w:rsidRPr="00794E72">
        <w:rPr>
          <w:i/>
          <w:iCs/>
          <w:sz w:val="24"/>
          <w:szCs w:val="24"/>
        </w:rPr>
        <w:t>авансированием</w:t>
      </w:r>
      <w:r w:rsidR="004551C7" w:rsidRPr="00794E72">
        <w:rPr>
          <w:i/>
          <w:iCs/>
          <w:sz w:val="24"/>
          <w:szCs w:val="24"/>
        </w:rPr>
        <w:t xml:space="preserve"> ремонтных работ, </w:t>
      </w:r>
      <w:r w:rsidRPr="00794E72">
        <w:rPr>
          <w:i/>
          <w:sz w:val="24"/>
          <w:szCs w:val="24"/>
        </w:rPr>
        <w:t xml:space="preserve">пункт </w:t>
      </w:r>
      <w:r w:rsidR="006F5281" w:rsidRPr="00794E72">
        <w:rPr>
          <w:i/>
          <w:sz w:val="24"/>
          <w:szCs w:val="24"/>
        </w:rPr>
        <w:fldChar w:fldCharType="begin"/>
      </w:r>
      <w:r w:rsidR="006F5281" w:rsidRPr="00794E72">
        <w:rPr>
          <w:i/>
          <w:sz w:val="24"/>
          <w:szCs w:val="24"/>
        </w:rPr>
        <w:instrText xml:space="preserve"> REF _Ref488762059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D73B47">
        <w:rPr>
          <w:i/>
          <w:sz w:val="24"/>
          <w:szCs w:val="24"/>
        </w:rPr>
        <w:t>2.2</w:t>
      </w:r>
      <w:r w:rsidR="006F5281" w:rsidRPr="00794E72">
        <w:rPr>
          <w:i/>
          <w:sz w:val="24"/>
          <w:szCs w:val="24"/>
        </w:rPr>
        <w:fldChar w:fldCharType="end"/>
      </w:r>
      <w:r w:rsidR="005A1D10" w:rsidRPr="00794E72">
        <w:rPr>
          <w:i/>
          <w:sz w:val="24"/>
          <w:szCs w:val="24"/>
        </w:rPr>
        <w:t xml:space="preserve"> Договора</w:t>
      </w:r>
      <w:r w:rsidRPr="00794E72">
        <w:rPr>
          <w:i/>
          <w:sz w:val="24"/>
          <w:szCs w:val="24"/>
        </w:rPr>
        <w:t xml:space="preserve"> следует изложить в следующей редакции:</w:t>
      </w:r>
    </w:p>
    <w:p w14:paraId="22C2AE3C" w14:textId="73B5F6FC" w:rsidR="001C164A" w:rsidRPr="00794E72" w:rsidRDefault="000F758E" w:rsidP="004551C7">
      <w:pPr>
        <w:widowControl w:val="0"/>
        <w:autoSpaceDE w:val="0"/>
        <w:autoSpaceDN w:val="0"/>
        <w:adjustRightInd w:val="0"/>
        <w:rPr>
          <w:sz w:val="24"/>
          <w:szCs w:val="24"/>
        </w:rPr>
      </w:pPr>
      <w:r w:rsidRPr="00794E72">
        <w:rPr>
          <w:sz w:val="24"/>
          <w:szCs w:val="24"/>
        </w:rPr>
        <w:t>2</w:t>
      </w:r>
      <w:r w:rsidR="00E52582" w:rsidRPr="00794E72">
        <w:rPr>
          <w:sz w:val="24"/>
          <w:szCs w:val="24"/>
        </w:rPr>
        <w:t>.</w:t>
      </w:r>
      <w:r w:rsidRPr="00794E72">
        <w:rPr>
          <w:sz w:val="24"/>
          <w:szCs w:val="24"/>
        </w:rPr>
        <w:t>2</w:t>
      </w:r>
      <w:r w:rsidR="00E52582" w:rsidRPr="00794E72">
        <w:rPr>
          <w:sz w:val="24"/>
          <w:szCs w:val="24"/>
        </w:rPr>
        <w:t xml:space="preserve">. </w:t>
      </w:r>
      <w:r w:rsidR="006B69F7" w:rsidRPr="00794E72">
        <w:rPr>
          <w:sz w:val="24"/>
          <w:szCs w:val="24"/>
        </w:rPr>
        <w:t xml:space="preserve">Заказчик </w:t>
      </w:r>
      <w:r w:rsidR="007525CE" w:rsidRPr="00794E72">
        <w:rPr>
          <w:sz w:val="24"/>
          <w:szCs w:val="24"/>
        </w:rPr>
        <w:t>перечисляет</w:t>
      </w:r>
      <w:r w:rsidR="006B69F7" w:rsidRPr="00794E72">
        <w:rPr>
          <w:sz w:val="24"/>
          <w:szCs w:val="24"/>
        </w:rPr>
        <w:t xml:space="preserve"> Подрядчику аванс в размере</w:t>
      </w:r>
      <w:r w:rsidR="0065055F" w:rsidRPr="00794E72">
        <w:rPr>
          <w:sz w:val="24"/>
          <w:szCs w:val="24"/>
        </w:rPr>
        <w:t xml:space="preserve"> </w:t>
      </w:r>
      <w:r w:rsidR="006B69F7" w:rsidRPr="00794E72">
        <w:rPr>
          <w:sz w:val="24"/>
          <w:szCs w:val="24"/>
        </w:rPr>
        <w:t>___</w:t>
      </w:r>
      <w:r w:rsidR="0058145F" w:rsidRPr="00794E72">
        <w:rPr>
          <w:sz w:val="24"/>
          <w:szCs w:val="24"/>
        </w:rPr>
        <w:t xml:space="preserve"> (_____) %</w:t>
      </w:r>
      <w:r w:rsidR="006B69F7" w:rsidRPr="00794E72">
        <w:rPr>
          <w:sz w:val="24"/>
          <w:szCs w:val="24"/>
        </w:rPr>
        <w:t xml:space="preserve"> от </w:t>
      </w:r>
      <w:r w:rsidR="00207B21" w:rsidRPr="00794E72">
        <w:rPr>
          <w:sz w:val="24"/>
          <w:szCs w:val="24"/>
        </w:rPr>
        <w:t xml:space="preserve">цены </w:t>
      </w:r>
      <w:r w:rsidR="006B69F7" w:rsidRPr="00794E72">
        <w:rPr>
          <w:sz w:val="24"/>
          <w:szCs w:val="24"/>
        </w:rPr>
        <w:t>работ</w:t>
      </w:r>
      <w:r w:rsidR="00207B21" w:rsidRPr="00794E72">
        <w:rPr>
          <w:sz w:val="24"/>
          <w:szCs w:val="24"/>
        </w:rPr>
        <w:t xml:space="preserve"> по Договору</w:t>
      </w:r>
      <w:r w:rsidR="006B69F7" w:rsidRPr="00794E72">
        <w:rPr>
          <w:sz w:val="24"/>
          <w:szCs w:val="24"/>
        </w:rPr>
        <w:t>, что составляет ________</w:t>
      </w:r>
      <w:r w:rsidRPr="00794E72">
        <w:rPr>
          <w:sz w:val="24"/>
          <w:szCs w:val="24"/>
        </w:rPr>
        <w:t xml:space="preserve"> </w:t>
      </w:r>
      <w:r w:rsidR="006B69F7" w:rsidRPr="00794E72">
        <w:rPr>
          <w:sz w:val="24"/>
          <w:szCs w:val="24"/>
        </w:rPr>
        <w:t>(______________)</w:t>
      </w:r>
      <w:r w:rsidR="006D5BD9" w:rsidRPr="00794E72">
        <w:rPr>
          <w:sz w:val="24"/>
          <w:szCs w:val="24"/>
        </w:rPr>
        <w:t xml:space="preserve"> </w:t>
      </w:r>
      <w:r w:rsidR="006B69F7" w:rsidRPr="00794E72">
        <w:rPr>
          <w:sz w:val="24"/>
          <w:szCs w:val="24"/>
        </w:rPr>
        <w:t xml:space="preserve">рублей, </w:t>
      </w:r>
      <w:r w:rsidR="00671BF7" w:rsidRPr="00794E72">
        <w:rPr>
          <w:sz w:val="24"/>
          <w:szCs w:val="24"/>
        </w:rPr>
        <w:t xml:space="preserve">в том числе НДС </w:t>
      </w:r>
      <w:r w:rsidR="0058145F" w:rsidRPr="00794E72">
        <w:rPr>
          <w:sz w:val="24"/>
          <w:szCs w:val="24"/>
        </w:rPr>
        <w:t xml:space="preserve">__% </w:t>
      </w:r>
      <w:r w:rsidR="00671BF7" w:rsidRPr="00794E72">
        <w:rPr>
          <w:sz w:val="24"/>
          <w:szCs w:val="24"/>
        </w:rPr>
        <w:t xml:space="preserve">в </w:t>
      </w:r>
      <w:r w:rsidR="0058145F" w:rsidRPr="00794E72">
        <w:rPr>
          <w:sz w:val="24"/>
          <w:szCs w:val="24"/>
        </w:rPr>
        <w:t xml:space="preserve">сумме </w:t>
      </w:r>
      <w:r w:rsidR="00671BF7" w:rsidRPr="00794E72">
        <w:rPr>
          <w:sz w:val="24"/>
          <w:szCs w:val="24"/>
        </w:rPr>
        <w:t>________</w:t>
      </w:r>
      <w:r w:rsidRPr="00794E72">
        <w:rPr>
          <w:sz w:val="24"/>
          <w:szCs w:val="24"/>
        </w:rPr>
        <w:t xml:space="preserve"> </w:t>
      </w:r>
      <w:r w:rsidR="00671BF7" w:rsidRPr="00794E72">
        <w:rPr>
          <w:sz w:val="24"/>
          <w:szCs w:val="24"/>
        </w:rPr>
        <w:t>(______________) рублей</w:t>
      </w:r>
      <w:r w:rsidR="006B69F7" w:rsidRPr="00794E72">
        <w:rPr>
          <w:sz w:val="24"/>
          <w:szCs w:val="24"/>
        </w:rPr>
        <w:t xml:space="preserve">, в течение </w:t>
      </w:r>
      <w:r w:rsidR="003A651E" w:rsidRPr="00794E72">
        <w:rPr>
          <w:sz w:val="24"/>
          <w:szCs w:val="24"/>
        </w:rPr>
        <w:t>_________</w:t>
      </w:r>
      <w:r w:rsidR="0051577E" w:rsidRPr="00794E72">
        <w:rPr>
          <w:sz w:val="24"/>
          <w:szCs w:val="24"/>
        </w:rPr>
        <w:t xml:space="preserve"> (</w:t>
      </w:r>
      <w:r w:rsidR="003A651E" w:rsidRPr="00794E72">
        <w:rPr>
          <w:sz w:val="24"/>
          <w:szCs w:val="24"/>
        </w:rPr>
        <w:t>___________</w:t>
      </w:r>
      <w:r w:rsidR="0051577E" w:rsidRPr="00794E72">
        <w:rPr>
          <w:sz w:val="24"/>
          <w:szCs w:val="24"/>
        </w:rPr>
        <w:t>)</w:t>
      </w:r>
      <w:r w:rsidR="003A651E" w:rsidRPr="00794E72">
        <w:rPr>
          <w:sz w:val="24"/>
          <w:szCs w:val="24"/>
        </w:rPr>
        <w:t xml:space="preserve"> </w:t>
      </w:r>
      <w:r w:rsidR="0051577E" w:rsidRPr="00794E72">
        <w:rPr>
          <w:sz w:val="24"/>
          <w:szCs w:val="24"/>
        </w:rPr>
        <w:t>дней</w:t>
      </w:r>
      <w:r w:rsidR="006B69F7" w:rsidRPr="00794E72">
        <w:rPr>
          <w:sz w:val="24"/>
          <w:szCs w:val="24"/>
        </w:rPr>
        <w:t xml:space="preserve"> с момента получения Заказчиком счета на осуществление авансового платежа</w:t>
      </w:r>
      <w:r w:rsidR="002F5628" w:rsidRPr="00794E72">
        <w:rPr>
          <w:sz w:val="24"/>
          <w:szCs w:val="24"/>
        </w:rPr>
        <w:t xml:space="preserve"> [и предоставления </w:t>
      </w:r>
      <w:r w:rsidR="00AE59BF" w:rsidRPr="00794E72">
        <w:rPr>
          <w:sz w:val="24"/>
          <w:szCs w:val="24"/>
        </w:rPr>
        <w:t xml:space="preserve">оригинала </w:t>
      </w:r>
      <w:r w:rsidR="002F5628" w:rsidRPr="00794E72">
        <w:rPr>
          <w:sz w:val="24"/>
          <w:szCs w:val="24"/>
        </w:rPr>
        <w:t>независимой гарантии возврата авансового платежа</w:t>
      </w:r>
      <w:r w:rsidR="007266CB" w:rsidRPr="00794E72">
        <w:rPr>
          <w:sz w:val="24"/>
          <w:szCs w:val="24"/>
        </w:rPr>
        <w:t xml:space="preserve">, предусмотренной в пункте </w:t>
      </w:r>
      <w:r w:rsidR="007266CB" w:rsidRPr="00794E72">
        <w:rPr>
          <w:sz w:val="24"/>
          <w:szCs w:val="24"/>
        </w:rPr>
        <w:fldChar w:fldCharType="begin"/>
      </w:r>
      <w:r w:rsidR="007266CB" w:rsidRPr="00794E72">
        <w:rPr>
          <w:sz w:val="24"/>
          <w:szCs w:val="24"/>
        </w:rPr>
        <w:instrText xml:space="preserve"> REF _Ref488761672 \r \h </w:instrText>
      </w:r>
      <w:r w:rsidR="00A13D33" w:rsidRPr="00794E72">
        <w:rPr>
          <w:sz w:val="24"/>
          <w:szCs w:val="24"/>
        </w:rPr>
        <w:instrText xml:space="preserve"> \* MERGEFORMAT </w:instrText>
      </w:r>
      <w:r w:rsidR="007266CB" w:rsidRPr="00794E72">
        <w:rPr>
          <w:sz w:val="24"/>
          <w:szCs w:val="24"/>
        </w:rPr>
      </w:r>
      <w:r w:rsidR="007266CB" w:rsidRPr="00794E72">
        <w:rPr>
          <w:sz w:val="24"/>
          <w:szCs w:val="24"/>
        </w:rPr>
        <w:fldChar w:fldCharType="separate"/>
      </w:r>
      <w:r w:rsidR="00D73B47">
        <w:rPr>
          <w:sz w:val="24"/>
          <w:szCs w:val="24"/>
        </w:rPr>
        <w:t>2.6</w:t>
      </w:r>
      <w:r w:rsidR="007266CB" w:rsidRPr="00794E72">
        <w:rPr>
          <w:sz w:val="24"/>
          <w:szCs w:val="24"/>
        </w:rPr>
        <w:fldChar w:fldCharType="end"/>
      </w:r>
      <w:r w:rsidR="007266CB" w:rsidRPr="00794E72">
        <w:rPr>
          <w:sz w:val="24"/>
          <w:szCs w:val="24"/>
        </w:rPr>
        <w:t xml:space="preserve"> Договора</w:t>
      </w:r>
      <w:r w:rsidR="002F5628" w:rsidRPr="00794E72">
        <w:rPr>
          <w:sz w:val="24"/>
          <w:szCs w:val="24"/>
        </w:rPr>
        <w:t>]</w:t>
      </w:r>
      <w:r w:rsidR="007266CB" w:rsidRPr="00794E72">
        <w:rPr>
          <w:rStyle w:val="ab"/>
          <w:sz w:val="24"/>
          <w:szCs w:val="24"/>
        </w:rPr>
        <w:footnoteReference w:id="6"/>
      </w:r>
      <w:r w:rsidR="006B69F7" w:rsidRPr="00794E72">
        <w:rPr>
          <w:sz w:val="24"/>
          <w:szCs w:val="24"/>
        </w:rPr>
        <w:t xml:space="preserve">. </w:t>
      </w:r>
    </w:p>
    <w:p w14:paraId="21A2F357" w14:textId="77777777" w:rsidR="00CE1453" w:rsidRPr="00794E72" w:rsidRDefault="001C164A" w:rsidP="004551C7">
      <w:pPr>
        <w:widowControl w:val="0"/>
        <w:autoSpaceDE w:val="0"/>
        <w:autoSpaceDN w:val="0"/>
        <w:adjustRightInd w:val="0"/>
        <w:rPr>
          <w:sz w:val="24"/>
          <w:szCs w:val="24"/>
        </w:rPr>
      </w:pPr>
      <w:r w:rsidRPr="00794E72">
        <w:rPr>
          <w:sz w:val="24"/>
          <w:szCs w:val="24"/>
        </w:rPr>
        <w:t xml:space="preserve">Подрядчик в течение 5 (пяти) календарных дней </w:t>
      </w:r>
      <w:r w:rsidR="00EF6F3D" w:rsidRPr="00794E72">
        <w:rPr>
          <w:sz w:val="24"/>
          <w:szCs w:val="24"/>
        </w:rPr>
        <w:t xml:space="preserve">с даты получения авансового платежа </w:t>
      </w:r>
      <w:r w:rsidRPr="00794E72">
        <w:rPr>
          <w:sz w:val="24"/>
          <w:szCs w:val="24"/>
        </w:rPr>
        <w:t>обязан выставить Заказчику счет-фактуру в порядке, предусмотренном действующим законодательством Р</w:t>
      </w:r>
      <w:r w:rsidR="000F758E" w:rsidRPr="00794E72">
        <w:rPr>
          <w:sz w:val="24"/>
          <w:szCs w:val="24"/>
        </w:rPr>
        <w:t>оссийской Федерации</w:t>
      </w:r>
      <w:r w:rsidRPr="00794E72">
        <w:rPr>
          <w:sz w:val="24"/>
          <w:szCs w:val="24"/>
        </w:rPr>
        <w:t>.</w:t>
      </w:r>
    </w:p>
    <w:p w14:paraId="035E0549" w14:textId="77777777" w:rsidR="006B69F7" w:rsidRPr="00794E72" w:rsidRDefault="004F01C8" w:rsidP="004551C7">
      <w:pPr>
        <w:widowControl w:val="0"/>
        <w:autoSpaceDE w:val="0"/>
        <w:autoSpaceDN w:val="0"/>
        <w:adjustRightInd w:val="0"/>
        <w:rPr>
          <w:sz w:val="24"/>
          <w:szCs w:val="24"/>
        </w:rPr>
      </w:pPr>
      <w:r w:rsidRPr="00794E72">
        <w:rPr>
          <w:sz w:val="24"/>
          <w:szCs w:val="24"/>
        </w:rPr>
        <w:lastRenderedPageBreak/>
        <w:t>Оплата фактически выполненных работ осуществляется Заказчиком</w:t>
      </w:r>
      <w:r w:rsidRPr="00794E72" w:rsidDel="001A4603">
        <w:rPr>
          <w:sz w:val="24"/>
          <w:szCs w:val="24"/>
        </w:rPr>
        <w:t xml:space="preserve"> </w:t>
      </w:r>
      <w:r w:rsidR="000F7C47" w:rsidRPr="00794E72">
        <w:rPr>
          <w:sz w:val="24"/>
          <w:szCs w:val="24"/>
        </w:rPr>
        <w:t xml:space="preserve">с зачетом аванса </w:t>
      </w:r>
      <w:r w:rsidRPr="00794E72">
        <w:rPr>
          <w:sz w:val="24"/>
          <w:szCs w:val="24"/>
        </w:rPr>
        <w:t>на основании подписанн</w:t>
      </w:r>
      <w:r w:rsidR="0044707F" w:rsidRPr="00794E72">
        <w:rPr>
          <w:sz w:val="24"/>
          <w:szCs w:val="24"/>
        </w:rPr>
        <w:t>ого</w:t>
      </w:r>
      <w:r w:rsidRPr="00794E72">
        <w:rPr>
          <w:sz w:val="24"/>
          <w:szCs w:val="24"/>
        </w:rPr>
        <w:t xml:space="preserve"> Сторонами Акта </w:t>
      </w:r>
      <w:r w:rsidR="00EF6F3D" w:rsidRPr="00794E72">
        <w:rPr>
          <w:sz w:val="24"/>
          <w:szCs w:val="24"/>
        </w:rPr>
        <w:t>сдачи-приемки выполненных работ</w:t>
      </w:r>
      <w:r w:rsidRPr="00794E72">
        <w:rPr>
          <w:sz w:val="24"/>
          <w:szCs w:val="24"/>
        </w:rPr>
        <w:t xml:space="preserve">, путем перечисления денежных средств на расчетный счет Подрядчика </w:t>
      </w:r>
      <w:r w:rsidR="003A651E" w:rsidRPr="00794E72">
        <w:rPr>
          <w:sz w:val="24"/>
          <w:szCs w:val="24"/>
        </w:rPr>
        <w:t xml:space="preserve">в течение </w:t>
      </w:r>
      <w:r w:rsidR="003B01F4" w:rsidRPr="00794E72">
        <w:rPr>
          <w:sz w:val="24"/>
          <w:szCs w:val="24"/>
        </w:rPr>
        <w:t>______</w:t>
      </w:r>
      <w:r w:rsidR="003B01F4" w:rsidRPr="00794E72" w:rsidDel="00CF493F">
        <w:rPr>
          <w:sz w:val="24"/>
          <w:szCs w:val="24"/>
        </w:rPr>
        <w:t xml:space="preserve"> </w:t>
      </w:r>
      <w:r w:rsidR="003B01F4" w:rsidRPr="00794E72">
        <w:rPr>
          <w:sz w:val="24"/>
          <w:szCs w:val="24"/>
        </w:rPr>
        <w:t xml:space="preserve">(__________) календарных дней </w:t>
      </w:r>
      <w:r w:rsidRPr="00794E72">
        <w:rPr>
          <w:sz w:val="24"/>
          <w:szCs w:val="24"/>
        </w:rPr>
        <w:t>с момента получения от Подрядчика сч</w:t>
      </w:r>
      <w:r w:rsidR="0058145F" w:rsidRPr="00794E72">
        <w:rPr>
          <w:sz w:val="24"/>
          <w:szCs w:val="24"/>
        </w:rPr>
        <w:t>е</w:t>
      </w:r>
      <w:r w:rsidRPr="00794E72">
        <w:rPr>
          <w:sz w:val="24"/>
          <w:szCs w:val="24"/>
        </w:rPr>
        <w:t>та и сч</w:t>
      </w:r>
      <w:r w:rsidR="0058145F" w:rsidRPr="00794E72">
        <w:rPr>
          <w:sz w:val="24"/>
          <w:szCs w:val="24"/>
        </w:rPr>
        <w:t>е</w:t>
      </w:r>
      <w:r w:rsidRPr="00794E72">
        <w:rPr>
          <w:sz w:val="24"/>
          <w:szCs w:val="24"/>
        </w:rPr>
        <w:t>та-фактуры, оформленного в соответствии с требованиям</w:t>
      </w:r>
      <w:r w:rsidR="007525CE" w:rsidRPr="00794E72">
        <w:rPr>
          <w:sz w:val="24"/>
          <w:szCs w:val="24"/>
        </w:rPr>
        <w:t>и действующего законодательства</w:t>
      </w:r>
      <w:r w:rsidR="007525CE" w:rsidRPr="00794E72">
        <w:rPr>
          <w:rFonts w:cs="Times New Roman"/>
          <w:sz w:val="24"/>
          <w:szCs w:val="24"/>
          <w:lang w:eastAsia="zh-CN"/>
        </w:rPr>
        <w:t xml:space="preserve">. </w:t>
      </w:r>
    </w:p>
    <w:p w14:paraId="48FD693B" w14:textId="77777777" w:rsidR="0022595E" w:rsidRPr="00794E72" w:rsidRDefault="0022595E" w:rsidP="004551C7">
      <w:pPr>
        <w:widowControl w:val="0"/>
        <w:autoSpaceDE w:val="0"/>
        <w:autoSpaceDN w:val="0"/>
        <w:adjustRightInd w:val="0"/>
        <w:rPr>
          <w:sz w:val="24"/>
          <w:szCs w:val="24"/>
        </w:rPr>
      </w:pPr>
    </w:p>
    <w:p w14:paraId="3CBAE09D" w14:textId="3CE97873" w:rsidR="0097464B" w:rsidRPr="00794E72" w:rsidRDefault="0022595E" w:rsidP="00791D4C">
      <w:pPr>
        <w:widowControl w:val="0"/>
        <w:autoSpaceDE w:val="0"/>
        <w:autoSpaceDN w:val="0"/>
        <w:adjustRightInd w:val="0"/>
        <w:rPr>
          <w:i/>
          <w:sz w:val="24"/>
          <w:szCs w:val="24"/>
        </w:rPr>
      </w:pPr>
      <w:r w:rsidRPr="00794E72">
        <w:rPr>
          <w:i/>
          <w:sz w:val="24"/>
          <w:szCs w:val="24"/>
        </w:rPr>
        <w:t xml:space="preserve">Примечание: </w:t>
      </w:r>
      <w:r w:rsidR="009B5FC7" w:rsidRPr="00794E72">
        <w:rPr>
          <w:i/>
          <w:sz w:val="24"/>
          <w:szCs w:val="24"/>
        </w:rPr>
        <w:t xml:space="preserve">в случае если Договором </w:t>
      </w:r>
      <w:r w:rsidR="009B5FC7" w:rsidRPr="00794E72">
        <w:rPr>
          <w:b/>
          <w:i/>
          <w:sz w:val="24"/>
          <w:szCs w:val="24"/>
        </w:rPr>
        <w:t xml:space="preserve">предусмотрены </w:t>
      </w:r>
      <w:proofErr w:type="gramStart"/>
      <w:r w:rsidR="009B5FC7" w:rsidRPr="00794E72">
        <w:rPr>
          <w:b/>
          <w:i/>
          <w:sz w:val="24"/>
          <w:szCs w:val="24"/>
        </w:rPr>
        <w:t>этапы</w:t>
      </w:r>
      <w:r w:rsidR="009B5FC7" w:rsidRPr="00794E72">
        <w:rPr>
          <w:i/>
          <w:sz w:val="24"/>
          <w:szCs w:val="24"/>
        </w:rPr>
        <w:t xml:space="preserve"> </w:t>
      </w:r>
      <w:r w:rsidR="007F3B06" w:rsidRPr="00794E72">
        <w:rPr>
          <w:i/>
          <w:sz w:val="24"/>
          <w:szCs w:val="24"/>
        </w:rPr>
        <w:t>выполнения работ</w:t>
      </w:r>
      <w:proofErr w:type="gramEnd"/>
      <w:r w:rsidR="007F3B06" w:rsidRPr="00794E72">
        <w:rPr>
          <w:i/>
          <w:sz w:val="24"/>
          <w:szCs w:val="24"/>
        </w:rPr>
        <w:t xml:space="preserve"> </w:t>
      </w:r>
      <w:r w:rsidR="009B5FC7" w:rsidRPr="00794E72">
        <w:rPr>
          <w:i/>
          <w:sz w:val="24"/>
          <w:szCs w:val="24"/>
        </w:rPr>
        <w:t xml:space="preserve">и оплата выполняемых Подрядчиком работ осуществляется </w:t>
      </w:r>
      <w:r w:rsidR="009B5FC7" w:rsidRPr="00794E72">
        <w:rPr>
          <w:b/>
          <w:i/>
          <w:sz w:val="24"/>
          <w:szCs w:val="24"/>
        </w:rPr>
        <w:t>без предоплаты</w:t>
      </w:r>
      <w:r w:rsidR="009B5FC7" w:rsidRPr="00794E72">
        <w:rPr>
          <w:i/>
          <w:sz w:val="24"/>
          <w:szCs w:val="24"/>
        </w:rPr>
        <w:t xml:space="preserve">, пункт </w:t>
      </w:r>
      <w:r w:rsidR="006F5281" w:rsidRPr="00794E72">
        <w:rPr>
          <w:i/>
          <w:sz w:val="24"/>
          <w:szCs w:val="24"/>
        </w:rPr>
        <w:fldChar w:fldCharType="begin"/>
      </w:r>
      <w:r w:rsidR="006F5281" w:rsidRPr="00794E72">
        <w:rPr>
          <w:i/>
          <w:sz w:val="24"/>
          <w:szCs w:val="24"/>
        </w:rPr>
        <w:instrText xml:space="preserve"> REF _Ref488762059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D73B47">
        <w:rPr>
          <w:i/>
          <w:sz w:val="24"/>
          <w:szCs w:val="24"/>
        </w:rPr>
        <w:t>2.2</w:t>
      </w:r>
      <w:r w:rsidR="006F5281" w:rsidRPr="00794E72">
        <w:rPr>
          <w:i/>
          <w:sz w:val="24"/>
          <w:szCs w:val="24"/>
        </w:rPr>
        <w:fldChar w:fldCharType="end"/>
      </w:r>
      <w:r w:rsidR="009B5FC7" w:rsidRPr="00794E72">
        <w:rPr>
          <w:i/>
          <w:sz w:val="24"/>
          <w:szCs w:val="24"/>
        </w:rPr>
        <w:t xml:space="preserve"> Договора следует изложить в следующей редакции: </w:t>
      </w:r>
    </w:p>
    <w:p w14:paraId="6847BB41" w14:textId="254835E0" w:rsidR="0097464B" w:rsidRPr="00794E72" w:rsidRDefault="000F758E" w:rsidP="00791D4C">
      <w:pPr>
        <w:tabs>
          <w:tab w:val="left" w:pos="360"/>
          <w:tab w:val="left" w:pos="567"/>
          <w:tab w:val="num" w:pos="780"/>
        </w:tabs>
        <w:suppressAutoHyphens w:val="0"/>
        <w:rPr>
          <w:rFonts w:cs="Times New Roman"/>
          <w:sz w:val="24"/>
          <w:szCs w:val="24"/>
          <w:lang w:eastAsia="zh-CN"/>
        </w:rPr>
      </w:pPr>
      <w:r w:rsidRPr="00794E72">
        <w:rPr>
          <w:rFonts w:cs="Times New Roman"/>
          <w:sz w:val="24"/>
          <w:szCs w:val="24"/>
          <w:lang w:eastAsia="zh-CN"/>
        </w:rPr>
        <w:t>2</w:t>
      </w:r>
      <w:r w:rsidR="0097464B" w:rsidRPr="00794E72">
        <w:rPr>
          <w:rFonts w:cs="Times New Roman"/>
          <w:sz w:val="24"/>
          <w:szCs w:val="24"/>
          <w:lang w:eastAsia="zh-CN"/>
        </w:rPr>
        <w:t>.</w:t>
      </w:r>
      <w:r w:rsidRPr="00794E72">
        <w:rPr>
          <w:rFonts w:cs="Times New Roman"/>
          <w:sz w:val="24"/>
          <w:szCs w:val="24"/>
          <w:lang w:eastAsia="zh-CN"/>
        </w:rPr>
        <w:t>2</w:t>
      </w:r>
      <w:r w:rsidR="0097464B" w:rsidRPr="00794E72">
        <w:rPr>
          <w:rFonts w:cs="Times New Roman"/>
          <w:sz w:val="24"/>
          <w:szCs w:val="24"/>
          <w:lang w:eastAsia="zh-CN"/>
        </w:rPr>
        <w:t xml:space="preserve">. Оплата </w:t>
      </w:r>
      <w:r w:rsidRPr="00794E72">
        <w:rPr>
          <w:rFonts w:cs="Times New Roman"/>
          <w:sz w:val="24"/>
          <w:szCs w:val="24"/>
          <w:lang w:eastAsia="zh-CN"/>
        </w:rPr>
        <w:t>цены</w:t>
      </w:r>
      <w:r w:rsidR="0097464B" w:rsidRPr="00794E72">
        <w:rPr>
          <w:rFonts w:cs="Times New Roman"/>
          <w:sz w:val="24"/>
          <w:szCs w:val="24"/>
          <w:lang w:eastAsia="zh-CN"/>
        </w:rPr>
        <w:t xml:space="preserve"> работ, установленной пунктом </w:t>
      </w:r>
      <w:r w:rsidR="006F5281" w:rsidRPr="00794E72">
        <w:rPr>
          <w:rFonts w:cs="Times New Roman"/>
          <w:sz w:val="24"/>
          <w:szCs w:val="24"/>
          <w:lang w:eastAsia="zh-CN"/>
        </w:rPr>
        <w:fldChar w:fldCharType="begin"/>
      </w:r>
      <w:r w:rsidR="006F5281" w:rsidRPr="00794E72">
        <w:rPr>
          <w:rFonts w:cs="Times New Roman"/>
          <w:sz w:val="24"/>
          <w:szCs w:val="24"/>
          <w:lang w:eastAsia="zh-CN"/>
        </w:rPr>
        <w:instrText xml:space="preserve"> REF _Ref489601892 \r \h </w:instrText>
      </w:r>
      <w:r w:rsidR="00A13D33" w:rsidRPr="00794E72">
        <w:rPr>
          <w:rFonts w:cs="Times New Roman"/>
          <w:sz w:val="24"/>
          <w:szCs w:val="24"/>
          <w:lang w:eastAsia="zh-CN"/>
        </w:rPr>
        <w:instrText xml:space="preserve"> \* MERGEFORMAT </w:instrText>
      </w:r>
      <w:r w:rsidR="006F5281" w:rsidRPr="00794E72">
        <w:rPr>
          <w:rFonts w:cs="Times New Roman"/>
          <w:sz w:val="24"/>
          <w:szCs w:val="24"/>
          <w:lang w:eastAsia="zh-CN"/>
        </w:rPr>
      </w:r>
      <w:r w:rsidR="006F5281" w:rsidRPr="00794E72">
        <w:rPr>
          <w:rFonts w:cs="Times New Roman"/>
          <w:sz w:val="24"/>
          <w:szCs w:val="24"/>
          <w:lang w:eastAsia="zh-CN"/>
        </w:rPr>
        <w:fldChar w:fldCharType="separate"/>
      </w:r>
      <w:r w:rsidR="00D73B47">
        <w:rPr>
          <w:rFonts w:cs="Times New Roman"/>
          <w:sz w:val="24"/>
          <w:szCs w:val="24"/>
          <w:lang w:eastAsia="zh-CN"/>
        </w:rPr>
        <w:t>2.1</w:t>
      </w:r>
      <w:r w:rsidR="006F5281" w:rsidRPr="00794E72">
        <w:rPr>
          <w:rFonts w:cs="Times New Roman"/>
          <w:sz w:val="24"/>
          <w:szCs w:val="24"/>
          <w:lang w:eastAsia="zh-CN"/>
        </w:rPr>
        <w:fldChar w:fldCharType="end"/>
      </w:r>
      <w:r w:rsidR="0097464B" w:rsidRPr="00794E72">
        <w:rPr>
          <w:rFonts w:cs="Times New Roman"/>
          <w:sz w:val="24"/>
          <w:szCs w:val="24"/>
          <w:lang w:eastAsia="zh-CN"/>
        </w:rPr>
        <w:t xml:space="preserve"> </w:t>
      </w:r>
      <w:r w:rsidR="007525CE" w:rsidRPr="00794E72">
        <w:rPr>
          <w:rFonts w:cs="Times New Roman"/>
          <w:sz w:val="24"/>
          <w:szCs w:val="24"/>
          <w:lang w:eastAsia="zh-CN"/>
        </w:rPr>
        <w:t>Д</w:t>
      </w:r>
      <w:r w:rsidR="0097464B" w:rsidRPr="00794E72">
        <w:rPr>
          <w:rFonts w:cs="Times New Roman"/>
          <w:sz w:val="24"/>
          <w:szCs w:val="24"/>
          <w:lang w:eastAsia="zh-CN"/>
        </w:rPr>
        <w:t xml:space="preserve">оговора, осуществляется Заказчиком поэтапно в </w:t>
      </w:r>
      <w:r w:rsidRPr="00794E72">
        <w:rPr>
          <w:rFonts w:cs="Times New Roman"/>
          <w:sz w:val="24"/>
          <w:szCs w:val="24"/>
          <w:lang w:eastAsia="zh-CN"/>
        </w:rPr>
        <w:t>соответствии с ценой отдельных этапов работ</w:t>
      </w:r>
      <w:r w:rsidR="0097464B" w:rsidRPr="00794E72">
        <w:rPr>
          <w:rFonts w:cs="Times New Roman"/>
          <w:sz w:val="24"/>
          <w:szCs w:val="24"/>
          <w:lang w:eastAsia="zh-CN"/>
        </w:rPr>
        <w:t xml:space="preserve">, </w:t>
      </w:r>
      <w:r w:rsidRPr="00794E72">
        <w:rPr>
          <w:rFonts w:cs="Times New Roman"/>
          <w:sz w:val="24"/>
          <w:szCs w:val="24"/>
          <w:lang w:eastAsia="zh-CN"/>
        </w:rPr>
        <w:t>указанны</w:t>
      </w:r>
      <w:r w:rsidR="0065055F" w:rsidRPr="00794E72">
        <w:rPr>
          <w:rFonts w:cs="Times New Roman"/>
          <w:sz w:val="24"/>
          <w:szCs w:val="24"/>
          <w:lang w:eastAsia="zh-CN"/>
        </w:rPr>
        <w:t>х</w:t>
      </w:r>
      <w:r w:rsidRPr="00794E72">
        <w:rPr>
          <w:rFonts w:cs="Times New Roman"/>
          <w:sz w:val="24"/>
          <w:szCs w:val="24"/>
          <w:lang w:eastAsia="zh-CN"/>
        </w:rPr>
        <w:t xml:space="preserve"> в Приложении № 1 к Договору</w:t>
      </w:r>
      <w:r w:rsidR="0097464B" w:rsidRPr="00794E72">
        <w:rPr>
          <w:rFonts w:cs="Times New Roman"/>
          <w:sz w:val="24"/>
          <w:szCs w:val="24"/>
          <w:lang w:eastAsia="zh-CN"/>
        </w:rPr>
        <w:t>, в течение _</w:t>
      </w:r>
      <w:r w:rsidR="0058145F" w:rsidRPr="00794E72">
        <w:rPr>
          <w:rFonts w:cs="Times New Roman"/>
          <w:sz w:val="24"/>
          <w:szCs w:val="24"/>
          <w:lang w:eastAsia="zh-CN"/>
        </w:rPr>
        <w:t>__</w:t>
      </w:r>
      <w:r w:rsidR="0097464B" w:rsidRPr="00794E72">
        <w:rPr>
          <w:rFonts w:cs="Times New Roman"/>
          <w:sz w:val="24"/>
          <w:szCs w:val="24"/>
          <w:lang w:eastAsia="zh-CN"/>
        </w:rPr>
        <w:t>_</w:t>
      </w:r>
      <w:r w:rsidRPr="00794E72">
        <w:rPr>
          <w:rFonts w:cs="Times New Roman"/>
          <w:sz w:val="24"/>
          <w:szCs w:val="24"/>
          <w:lang w:eastAsia="zh-CN"/>
        </w:rPr>
        <w:t xml:space="preserve"> (________)</w:t>
      </w:r>
      <w:r w:rsidR="0097464B" w:rsidRPr="00794E72">
        <w:rPr>
          <w:rFonts w:cs="Times New Roman"/>
          <w:sz w:val="24"/>
          <w:szCs w:val="24"/>
          <w:lang w:eastAsia="zh-CN"/>
        </w:rPr>
        <w:t xml:space="preserve"> дней с даты получения от </w:t>
      </w:r>
      <w:r w:rsidR="00AE6D86" w:rsidRPr="00794E72">
        <w:rPr>
          <w:rFonts w:cs="Times New Roman"/>
          <w:sz w:val="24"/>
          <w:szCs w:val="24"/>
          <w:lang w:eastAsia="zh-CN"/>
        </w:rPr>
        <w:t>Подрядчика</w:t>
      </w:r>
      <w:r w:rsidR="0097464B" w:rsidRPr="00794E72">
        <w:rPr>
          <w:rFonts w:cs="Times New Roman"/>
          <w:sz w:val="24"/>
          <w:szCs w:val="24"/>
          <w:lang w:eastAsia="zh-CN"/>
        </w:rPr>
        <w:t xml:space="preserve"> счета и счета-фактуры, оформленного в соответствии с законодательством Российской Федерации, выставленных на осн</w:t>
      </w:r>
      <w:r w:rsidR="007525CE" w:rsidRPr="00794E72">
        <w:rPr>
          <w:rFonts w:cs="Times New Roman"/>
          <w:sz w:val="24"/>
          <w:szCs w:val="24"/>
          <w:lang w:eastAsia="zh-CN"/>
        </w:rPr>
        <w:t>овании подписанного Сторонами Ак</w:t>
      </w:r>
      <w:r w:rsidR="0097464B" w:rsidRPr="00794E72">
        <w:rPr>
          <w:rFonts w:cs="Times New Roman"/>
          <w:sz w:val="24"/>
          <w:szCs w:val="24"/>
          <w:lang w:eastAsia="zh-CN"/>
        </w:rPr>
        <w:t xml:space="preserve">та сдачи-приемки </w:t>
      </w:r>
      <w:r w:rsidR="007525CE" w:rsidRPr="00794E72">
        <w:rPr>
          <w:rFonts w:cs="Times New Roman"/>
          <w:sz w:val="24"/>
          <w:szCs w:val="24"/>
          <w:lang w:eastAsia="zh-CN"/>
        </w:rPr>
        <w:t xml:space="preserve">выполненных </w:t>
      </w:r>
      <w:r w:rsidR="0097464B" w:rsidRPr="00794E72">
        <w:rPr>
          <w:rFonts w:cs="Times New Roman"/>
          <w:sz w:val="24"/>
          <w:szCs w:val="24"/>
          <w:lang w:eastAsia="zh-CN"/>
        </w:rPr>
        <w:t>работ по соответствующему этапу.</w:t>
      </w:r>
    </w:p>
    <w:p w14:paraId="22E78CC0" w14:textId="77777777" w:rsidR="0097464B" w:rsidRPr="00794E72" w:rsidRDefault="0097464B" w:rsidP="00791D4C">
      <w:pPr>
        <w:tabs>
          <w:tab w:val="left" w:pos="360"/>
          <w:tab w:val="left" w:pos="567"/>
          <w:tab w:val="num" w:pos="780"/>
        </w:tabs>
        <w:suppressAutoHyphens w:val="0"/>
        <w:rPr>
          <w:rFonts w:cs="Times New Roman"/>
          <w:bCs/>
          <w:sz w:val="24"/>
          <w:szCs w:val="24"/>
          <w:lang w:eastAsia="zh-CN"/>
        </w:rPr>
      </w:pPr>
      <w:r w:rsidRPr="00794E72">
        <w:rPr>
          <w:rFonts w:cs="Times New Roman"/>
          <w:sz w:val="24"/>
          <w:szCs w:val="24"/>
          <w:lang w:eastAsia="zh-CN"/>
        </w:rPr>
        <w:t>Оплата</w:t>
      </w:r>
      <w:r w:rsidR="00571450" w:rsidRPr="00794E72">
        <w:rPr>
          <w:rFonts w:cs="Times New Roman"/>
          <w:sz w:val="24"/>
          <w:szCs w:val="24"/>
          <w:lang w:eastAsia="zh-CN"/>
        </w:rPr>
        <w:t xml:space="preserve"> цены</w:t>
      </w:r>
      <w:r w:rsidRPr="00794E72">
        <w:rPr>
          <w:rFonts w:cs="Times New Roman"/>
          <w:sz w:val="24"/>
          <w:szCs w:val="24"/>
          <w:lang w:eastAsia="zh-CN"/>
        </w:rPr>
        <w:t xml:space="preserve"> работ по </w:t>
      </w:r>
      <w:r w:rsidRPr="00794E72">
        <w:rPr>
          <w:rFonts w:cs="Times New Roman"/>
          <w:bCs/>
          <w:sz w:val="24"/>
          <w:szCs w:val="24"/>
          <w:lang w:eastAsia="zh-CN"/>
        </w:rPr>
        <w:t>последнему этапу осуществляется при условии</w:t>
      </w:r>
      <w:r w:rsidR="007525CE" w:rsidRPr="00794E72">
        <w:rPr>
          <w:rFonts w:cs="Times New Roman"/>
          <w:bCs/>
          <w:sz w:val="24"/>
          <w:szCs w:val="24"/>
          <w:lang w:eastAsia="zh-CN"/>
        </w:rPr>
        <w:t xml:space="preserve"> подписания А</w:t>
      </w:r>
      <w:r w:rsidRPr="00794E72">
        <w:rPr>
          <w:rFonts w:cs="Times New Roman"/>
          <w:bCs/>
          <w:sz w:val="24"/>
          <w:szCs w:val="24"/>
          <w:lang w:eastAsia="zh-CN"/>
        </w:rPr>
        <w:t>ктов сдачи-приемки выполненных работ по всем предшествующим этапам.</w:t>
      </w:r>
    </w:p>
    <w:p w14:paraId="280F56F3" w14:textId="77777777" w:rsidR="009B5FC7" w:rsidRPr="00794E72" w:rsidRDefault="009B5FC7" w:rsidP="00791D4C">
      <w:pPr>
        <w:widowControl w:val="0"/>
        <w:autoSpaceDE w:val="0"/>
        <w:autoSpaceDN w:val="0"/>
        <w:adjustRightInd w:val="0"/>
        <w:rPr>
          <w:i/>
          <w:sz w:val="24"/>
          <w:szCs w:val="24"/>
        </w:rPr>
      </w:pPr>
    </w:p>
    <w:p w14:paraId="6F8780C4" w14:textId="79D56321" w:rsidR="00B9311F" w:rsidRPr="00794E72" w:rsidRDefault="009B5FC7" w:rsidP="00791D4C">
      <w:pPr>
        <w:widowControl w:val="0"/>
        <w:autoSpaceDE w:val="0"/>
        <w:autoSpaceDN w:val="0"/>
        <w:adjustRightInd w:val="0"/>
        <w:rPr>
          <w:i/>
          <w:sz w:val="24"/>
          <w:szCs w:val="24"/>
        </w:rPr>
      </w:pPr>
      <w:r w:rsidRPr="00794E72">
        <w:rPr>
          <w:i/>
          <w:sz w:val="24"/>
          <w:szCs w:val="24"/>
        </w:rPr>
        <w:t xml:space="preserve">Примечание: в случае если Договором </w:t>
      </w:r>
      <w:r w:rsidRPr="00794E72">
        <w:rPr>
          <w:b/>
          <w:i/>
          <w:sz w:val="24"/>
          <w:szCs w:val="24"/>
        </w:rPr>
        <w:t xml:space="preserve">предусмотрены </w:t>
      </w:r>
      <w:proofErr w:type="gramStart"/>
      <w:r w:rsidRPr="00794E72">
        <w:rPr>
          <w:b/>
          <w:i/>
          <w:sz w:val="24"/>
          <w:szCs w:val="24"/>
        </w:rPr>
        <w:t>этапы</w:t>
      </w:r>
      <w:r w:rsidRPr="00794E72">
        <w:rPr>
          <w:i/>
          <w:sz w:val="24"/>
          <w:szCs w:val="24"/>
        </w:rPr>
        <w:t xml:space="preserve"> </w:t>
      </w:r>
      <w:r w:rsidR="007F3B06" w:rsidRPr="00794E72">
        <w:rPr>
          <w:i/>
          <w:sz w:val="24"/>
          <w:szCs w:val="24"/>
        </w:rPr>
        <w:t>выполнения работ</w:t>
      </w:r>
      <w:proofErr w:type="gramEnd"/>
      <w:r w:rsidR="007F3B06" w:rsidRPr="00794E72">
        <w:rPr>
          <w:i/>
          <w:sz w:val="24"/>
          <w:szCs w:val="24"/>
        </w:rPr>
        <w:t xml:space="preserve"> </w:t>
      </w:r>
      <w:r w:rsidRPr="00794E72">
        <w:rPr>
          <w:i/>
          <w:sz w:val="24"/>
          <w:szCs w:val="24"/>
        </w:rPr>
        <w:t xml:space="preserve">и оплата выполняемых Подрядчиком работ осуществляется </w:t>
      </w:r>
      <w:r w:rsidRPr="00794E72">
        <w:rPr>
          <w:b/>
          <w:i/>
          <w:sz w:val="24"/>
          <w:szCs w:val="24"/>
        </w:rPr>
        <w:t>в порядке предоплаты</w:t>
      </w:r>
      <w:r w:rsidR="00571450" w:rsidRPr="00794E72">
        <w:rPr>
          <w:i/>
          <w:sz w:val="24"/>
          <w:szCs w:val="24"/>
        </w:rPr>
        <w:t>, пункт</w:t>
      </w:r>
      <w:r w:rsidR="006F5281" w:rsidRPr="00794E72">
        <w:rPr>
          <w:i/>
          <w:sz w:val="24"/>
          <w:szCs w:val="24"/>
        </w:rPr>
        <w:t xml:space="preserve"> </w:t>
      </w:r>
      <w:r w:rsidR="006F5281" w:rsidRPr="00794E72">
        <w:rPr>
          <w:i/>
          <w:sz w:val="24"/>
          <w:szCs w:val="24"/>
        </w:rPr>
        <w:fldChar w:fldCharType="begin"/>
      </w:r>
      <w:r w:rsidR="006F5281" w:rsidRPr="00794E72">
        <w:rPr>
          <w:i/>
          <w:sz w:val="24"/>
          <w:szCs w:val="24"/>
        </w:rPr>
        <w:instrText xml:space="preserve"> REF _Ref488762059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D73B47">
        <w:rPr>
          <w:i/>
          <w:sz w:val="24"/>
          <w:szCs w:val="24"/>
        </w:rPr>
        <w:t>2.2</w:t>
      </w:r>
      <w:r w:rsidR="006F5281" w:rsidRPr="00794E72">
        <w:rPr>
          <w:i/>
          <w:sz w:val="24"/>
          <w:szCs w:val="24"/>
        </w:rPr>
        <w:fldChar w:fldCharType="end"/>
      </w:r>
      <w:r w:rsidRPr="00794E72">
        <w:rPr>
          <w:i/>
          <w:sz w:val="24"/>
          <w:szCs w:val="24"/>
        </w:rPr>
        <w:t xml:space="preserve"> Договора следует </w:t>
      </w:r>
      <w:r w:rsidR="00F8393B" w:rsidRPr="00794E72">
        <w:rPr>
          <w:i/>
          <w:sz w:val="24"/>
          <w:szCs w:val="24"/>
        </w:rPr>
        <w:t xml:space="preserve">изложить в следующей редакции: </w:t>
      </w:r>
    </w:p>
    <w:p w14:paraId="3C63CCE6" w14:textId="77777777" w:rsidR="007525CE" w:rsidRPr="00794E72" w:rsidRDefault="00571450" w:rsidP="00791D4C">
      <w:pPr>
        <w:tabs>
          <w:tab w:val="left" w:pos="360"/>
          <w:tab w:val="left" w:pos="567"/>
          <w:tab w:val="num" w:pos="780"/>
        </w:tabs>
        <w:rPr>
          <w:rFonts w:cs="Times New Roman"/>
          <w:sz w:val="24"/>
          <w:szCs w:val="24"/>
          <w:lang w:eastAsia="zh-CN"/>
        </w:rPr>
      </w:pPr>
      <w:r w:rsidRPr="00794E72">
        <w:rPr>
          <w:sz w:val="24"/>
          <w:szCs w:val="24"/>
        </w:rPr>
        <w:t>2</w:t>
      </w:r>
      <w:r w:rsidR="00B9311F" w:rsidRPr="00794E72">
        <w:rPr>
          <w:sz w:val="24"/>
          <w:szCs w:val="24"/>
        </w:rPr>
        <w:t>.</w:t>
      </w:r>
      <w:r w:rsidRPr="00794E72">
        <w:rPr>
          <w:sz w:val="24"/>
          <w:szCs w:val="24"/>
        </w:rPr>
        <w:t>2</w:t>
      </w:r>
      <w:r w:rsidR="00B9311F" w:rsidRPr="00794E72">
        <w:rPr>
          <w:sz w:val="24"/>
          <w:szCs w:val="24"/>
        </w:rPr>
        <w:t xml:space="preserve">. </w:t>
      </w:r>
      <w:r w:rsidR="00B9311F" w:rsidRPr="00794E72">
        <w:rPr>
          <w:rFonts w:cs="Times New Roman"/>
          <w:sz w:val="24"/>
          <w:szCs w:val="24"/>
          <w:lang w:eastAsia="zh-CN"/>
        </w:rPr>
        <w:t>Порядок оплаты:</w:t>
      </w:r>
    </w:p>
    <w:p w14:paraId="5BB86A65" w14:textId="2A9129B0" w:rsidR="007525CE" w:rsidRPr="00794E72" w:rsidRDefault="00571450" w:rsidP="00791D4C">
      <w:pPr>
        <w:tabs>
          <w:tab w:val="left" w:pos="360"/>
          <w:tab w:val="left" w:pos="567"/>
          <w:tab w:val="num" w:pos="780"/>
        </w:tabs>
        <w:rPr>
          <w:rFonts w:cs="Times New Roman"/>
          <w:sz w:val="24"/>
          <w:szCs w:val="24"/>
          <w:lang w:eastAsia="zh-CN"/>
        </w:rPr>
      </w:pPr>
      <w:r w:rsidRPr="00794E72">
        <w:rPr>
          <w:rFonts w:cs="Times New Roman"/>
          <w:sz w:val="24"/>
          <w:szCs w:val="24"/>
          <w:lang w:eastAsia="zh-CN"/>
        </w:rPr>
        <w:t>2.2</w:t>
      </w:r>
      <w:r w:rsidR="007525CE" w:rsidRPr="00794E72">
        <w:rPr>
          <w:rFonts w:cs="Times New Roman"/>
          <w:sz w:val="24"/>
          <w:szCs w:val="24"/>
          <w:lang w:eastAsia="zh-CN"/>
        </w:rPr>
        <w:t xml:space="preserve">.1. </w:t>
      </w:r>
      <w:r w:rsidR="007525CE" w:rsidRPr="00794E72">
        <w:rPr>
          <w:sz w:val="24"/>
          <w:szCs w:val="24"/>
        </w:rPr>
        <w:t>Заказчик перечисляет Подрядчику аванс в размере, не превышающем _</w:t>
      </w:r>
      <w:r w:rsidR="0058145F" w:rsidRPr="00794E72">
        <w:rPr>
          <w:sz w:val="24"/>
          <w:szCs w:val="24"/>
        </w:rPr>
        <w:t>___</w:t>
      </w:r>
      <w:r w:rsidR="007525CE" w:rsidRPr="00794E72">
        <w:rPr>
          <w:sz w:val="24"/>
          <w:szCs w:val="24"/>
        </w:rPr>
        <w:t>_</w:t>
      </w:r>
      <w:r w:rsidR="0058145F" w:rsidRPr="00794E72">
        <w:rPr>
          <w:sz w:val="24"/>
          <w:szCs w:val="24"/>
        </w:rPr>
        <w:t xml:space="preserve"> (_____) </w:t>
      </w:r>
      <w:r w:rsidRPr="00794E72">
        <w:rPr>
          <w:sz w:val="24"/>
          <w:szCs w:val="24"/>
        </w:rPr>
        <w:t>%</w:t>
      </w:r>
      <w:r w:rsidR="007525CE" w:rsidRPr="00794E72">
        <w:rPr>
          <w:sz w:val="24"/>
          <w:szCs w:val="24"/>
        </w:rPr>
        <w:t xml:space="preserve"> от цены работ по Договору, что составляет ________</w:t>
      </w:r>
      <w:r w:rsidRPr="00794E72">
        <w:rPr>
          <w:sz w:val="24"/>
          <w:szCs w:val="24"/>
        </w:rPr>
        <w:t xml:space="preserve"> </w:t>
      </w:r>
      <w:r w:rsidR="007525CE" w:rsidRPr="00794E72">
        <w:rPr>
          <w:sz w:val="24"/>
          <w:szCs w:val="24"/>
        </w:rPr>
        <w:t xml:space="preserve">(______________) рублей, в том числе НДС </w:t>
      </w:r>
      <w:r w:rsidR="00835ACC" w:rsidRPr="00794E72">
        <w:rPr>
          <w:sz w:val="24"/>
          <w:szCs w:val="24"/>
        </w:rPr>
        <w:t xml:space="preserve">__% </w:t>
      </w:r>
      <w:r w:rsidR="007525CE" w:rsidRPr="00794E72">
        <w:rPr>
          <w:sz w:val="24"/>
          <w:szCs w:val="24"/>
        </w:rPr>
        <w:t xml:space="preserve">в </w:t>
      </w:r>
      <w:r w:rsidRPr="00794E72">
        <w:rPr>
          <w:sz w:val="24"/>
          <w:szCs w:val="24"/>
        </w:rPr>
        <w:t xml:space="preserve">сумме </w:t>
      </w:r>
      <w:r w:rsidR="007525CE" w:rsidRPr="00794E72">
        <w:rPr>
          <w:sz w:val="24"/>
          <w:szCs w:val="24"/>
        </w:rPr>
        <w:t>________</w:t>
      </w:r>
      <w:r w:rsidRPr="00794E72">
        <w:rPr>
          <w:sz w:val="24"/>
          <w:szCs w:val="24"/>
        </w:rPr>
        <w:t xml:space="preserve"> </w:t>
      </w:r>
      <w:r w:rsidR="007525CE" w:rsidRPr="00794E72">
        <w:rPr>
          <w:sz w:val="24"/>
          <w:szCs w:val="24"/>
        </w:rPr>
        <w:t xml:space="preserve">(______________) рублей, в течение </w:t>
      </w:r>
      <w:r w:rsidR="00743046" w:rsidRPr="00794E72">
        <w:rPr>
          <w:sz w:val="24"/>
          <w:szCs w:val="24"/>
        </w:rPr>
        <w:t>_</w:t>
      </w:r>
      <w:r w:rsidR="00835ACC" w:rsidRPr="00794E72">
        <w:rPr>
          <w:sz w:val="24"/>
          <w:szCs w:val="24"/>
        </w:rPr>
        <w:t>______</w:t>
      </w:r>
      <w:r w:rsidR="00743046" w:rsidRPr="00794E72">
        <w:rPr>
          <w:sz w:val="24"/>
          <w:szCs w:val="24"/>
        </w:rPr>
        <w:t>_ (____)</w:t>
      </w:r>
      <w:r w:rsidR="007525CE" w:rsidRPr="00794E72">
        <w:rPr>
          <w:sz w:val="24"/>
          <w:szCs w:val="24"/>
        </w:rPr>
        <w:t xml:space="preserve"> дней с момента получения Заказчиком счета на осуществление авансового платежа</w:t>
      </w:r>
      <w:r w:rsidR="007266CB" w:rsidRPr="00794E72">
        <w:rPr>
          <w:sz w:val="24"/>
          <w:szCs w:val="24"/>
        </w:rPr>
        <w:t xml:space="preserve"> [и предоставления </w:t>
      </w:r>
      <w:r w:rsidR="00572E76" w:rsidRPr="00794E72">
        <w:rPr>
          <w:sz w:val="24"/>
          <w:szCs w:val="24"/>
        </w:rPr>
        <w:t xml:space="preserve">оригинала </w:t>
      </w:r>
      <w:r w:rsidR="007266CB" w:rsidRPr="00794E72">
        <w:rPr>
          <w:sz w:val="24"/>
          <w:szCs w:val="24"/>
        </w:rPr>
        <w:t xml:space="preserve">независимой гарантии возврата авансового платежа, предусмотренной в пункте </w:t>
      </w:r>
      <w:r w:rsidR="007266CB" w:rsidRPr="00794E72">
        <w:rPr>
          <w:sz w:val="24"/>
          <w:szCs w:val="24"/>
        </w:rPr>
        <w:fldChar w:fldCharType="begin"/>
      </w:r>
      <w:r w:rsidR="007266CB" w:rsidRPr="00794E72">
        <w:rPr>
          <w:sz w:val="24"/>
          <w:szCs w:val="24"/>
        </w:rPr>
        <w:instrText xml:space="preserve"> REF _Ref488761672 \r \h </w:instrText>
      </w:r>
      <w:r w:rsidR="00A13D33" w:rsidRPr="00794E72">
        <w:rPr>
          <w:sz w:val="24"/>
          <w:szCs w:val="24"/>
        </w:rPr>
        <w:instrText xml:space="preserve"> \* MERGEFORMAT </w:instrText>
      </w:r>
      <w:r w:rsidR="007266CB" w:rsidRPr="00794E72">
        <w:rPr>
          <w:sz w:val="24"/>
          <w:szCs w:val="24"/>
        </w:rPr>
      </w:r>
      <w:r w:rsidR="007266CB" w:rsidRPr="00794E72">
        <w:rPr>
          <w:sz w:val="24"/>
          <w:szCs w:val="24"/>
        </w:rPr>
        <w:fldChar w:fldCharType="separate"/>
      </w:r>
      <w:r w:rsidR="00D73B47">
        <w:rPr>
          <w:sz w:val="24"/>
          <w:szCs w:val="24"/>
        </w:rPr>
        <w:t>2.6</w:t>
      </w:r>
      <w:r w:rsidR="007266CB" w:rsidRPr="00794E72">
        <w:rPr>
          <w:sz w:val="24"/>
          <w:szCs w:val="24"/>
        </w:rPr>
        <w:fldChar w:fldCharType="end"/>
      </w:r>
      <w:r w:rsidR="007266CB" w:rsidRPr="00794E72">
        <w:rPr>
          <w:sz w:val="24"/>
          <w:szCs w:val="24"/>
        </w:rPr>
        <w:t xml:space="preserve"> Договора]</w:t>
      </w:r>
      <w:r w:rsidR="007525CE" w:rsidRPr="00794E72">
        <w:rPr>
          <w:sz w:val="24"/>
          <w:szCs w:val="24"/>
        </w:rPr>
        <w:t xml:space="preserve">. </w:t>
      </w:r>
    </w:p>
    <w:p w14:paraId="4CD69289" w14:textId="77777777" w:rsidR="007525CE" w:rsidRPr="00794E72" w:rsidRDefault="007525CE" w:rsidP="00791D4C">
      <w:pPr>
        <w:tabs>
          <w:tab w:val="left" w:pos="360"/>
          <w:tab w:val="left" w:pos="567"/>
          <w:tab w:val="num" w:pos="780"/>
        </w:tabs>
        <w:rPr>
          <w:rFonts w:cs="Times New Roman"/>
          <w:sz w:val="24"/>
          <w:szCs w:val="24"/>
          <w:lang w:eastAsia="zh-CN"/>
        </w:rPr>
      </w:pPr>
      <w:r w:rsidRPr="00794E72">
        <w:rPr>
          <w:sz w:val="24"/>
          <w:szCs w:val="24"/>
        </w:rPr>
        <w:t>Подрядчик в течение 5 (пяти) календарных дней с даты получения авансового платежа обязан выставить Заказчику счет-фактуру в порядке, предусмотренном действующим законодательством РФ.</w:t>
      </w:r>
    </w:p>
    <w:p w14:paraId="5EC0768C" w14:textId="77777777" w:rsidR="00B9311F" w:rsidRPr="00794E72" w:rsidRDefault="00B9311F" w:rsidP="00791D4C">
      <w:pPr>
        <w:tabs>
          <w:tab w:val="left" w:pos="360"/>
          <w:tab w:val="left" w:pos="567"/>
          <w:tab w:val="num" w:pos="780"/>
        </w:tabs>
        <w:suppressAutoHyphens w:val="0"/>
        <w:rPr>
          <w:rFonts w:cs="Times New Roman"/>
          <w:sz w:val="24"/>
          <w:szCs w:val="24"/>
          <w:lang w:eastAsia="ru-RU"/>
        </w:rPr>
      </w:pPr>
      <w:r w:rsidRPr="00794E72">
        <w:rPr>
          <w:rFonts w:cs="Times New Roman"/>
          <w:sz w:val="24"/>
          <w:szCs w:val="24"/>
          <w:lang w:eastAsia="ru-RU"/>
        </w:rPr>
        <w:t xml:space="preserve">Зачет </w:t>
      </w:r>
      <w:r w:rsidR="007525CE" w:rsidRPr="00794E72">
        <w:rPr>
          <w:rFonts w:cs="Times New Roman"/>
          <w:sz w:val="24"/>
          <w:szCs w:val="24"/>
          <w:lang w:eastAsia="ru-RU"/>
        </w:rPr>
        <w:t>аванса</w:t>
      </w:r>
      <w:r w:rsidRPr="00794E72">
        <w:rPr>
          <w:rFonts w:cs="Times New Roman"/>
          <w:sz w:val="24"/>
          <w:szCs w:val="24"/>
          <w:lang w:eastAsia="ru-RU"/>
        </w:rPr>
        <w:t xml:space="preserve"> осуществляется поэтапно при проведении расчетов за выполненные </w:t>
      </w:r>
      <w:r w:rsidR="007525CE" w:rsidRPr="00794E72">
        <w:rPr>
          <w:rFonts w:cs="Times New Roman"/>
          <w:sz w:val="24"/>
          <w:szCs w:val="24"/>
          <w:lang w:eastAsia="ru-RU"/>
        </w:rPr>
        <w:t>Подрядчиком</w:t>
      </w:r>
      <w:r w:rsidRPr="00794E72">
        <w:rPr>
          <w:rFonts w:cs="Times New Roman"/>
          <w:sz w:val="24"/>
          <w:szCs w:val="24"/>
          <w:lang w:eastAsia="ru-RU"/>
        </w:rPr>
        <w:t xml:space="preserve"> и принятые Заказчиком этапы работ в размере __</w:t>
      </w:r>
      <w:r w:rsidR="00835ACC" w:rsidRPr="00794E72">
        <w:rPr>
          <w:rFonts w:cs="Times New Roman"/>
          <w:sz w:val="24"/>
          <w:szCs w:val="24"/>
          <w:lang w:eastAsia="ru-RU"/>
        </w:rPr>
        <w:t xml:space="preserve"> (_____) </w:t>
      </w:r>
      <w:r w:rsidRPr="00794E72">
        <w:rPr>
          <w:rFonts w:cs="Times New Roman"/>
          <w:sz w:val="24"/>
          <w:szCs w:val="24"/>
          <w:lang w:eastAsia="ru-RU"/>
        </w:rPr>
        <w:t>% от цены работ по соответствующему этапу.</w:t>
      </w:r>
    </w:p>
    <w:p w14:paraId="1890BE77" w14:textId="55317EE8" w:rsidR="00B9311F" w:rsidRPr="00794E72" w:rsidRDefault="00571450" w:rsidP="00791D4C">
      <w:pPr>
        <w:tabs>
          <w:tab w:val="left" w:pos="360"/>
          <w:tab w:val="left" w:pos="567"/>
          <w:tab w:val="num" w:pos="780"/>
        </w:tabs>
        <w:suppressAutoHyphens w:val="0"/>
        <w:rPr>
          <w:rFonts w:cs="Times New Roman"/>
          <w:sz w:val="24"/>
          <w:szCs w:val="24"/>
          <w:lang w:eastAsia="zh-CN"/>
        </w:rPr>
      </w:pPr>
      <w:r w:rsidRPr="00794E72">
        <w:rPr>
          <w:rFonts w:cs="Times New Roman"/>
          <w:sz w:val="24"/>
          <w:szCs w:val="24"/>
          <w:lang w:eastAsia="zh-CN"/>
        </w:rPr>
        <w:t>2.2</w:t>
      </w:r>
      <w:r w:rsidR="00B9311F" w:rsidRPr="00794E72">
        <w:rPr>
          <w:rFonts w:cs="Times New Roman"/>
          <w:sz w:val="24"/>
          <w:szCs w:val="24"/>
          <w:lang w:eastAsia="zh-CN"/>
        </w:rPr>
        <w:t xml:space="preserve">.2. Оплата </w:t>
      </w:r>
      <w:r w:rsidR="00917CF7" w:rsidRPr="00794E72">
        <w:rPr>
          <w:rFonts w:cs="Times New Roman"/>
          <w:sz w:val="24"/>
          <w:szCs w:val="24"/>
          <w:lang w:eastAsia="zh-CN"/>
        </w:rPr>
        <w:t>выполненных Подрядчиком работ</w:t>
      </w:r>
      <w:r w:rsidR="00B9311F" w:rsidRPr="00794E72">
        <w:rPr>
          <w:rFonts w:cs="Times New Roman"/>
          <w:sz w:val="24"/>
          <w:szCs w:val="24"/>
          <w:lang w:eastAsia="zh-CN"/>
        </w:rPr>
        <w:t xml:space="preserve"> осуществляется Заказчиком</w:t>
      </w:r>
      <w:r w:rsidR="00917CF7" w:rsidRPr="00794E72">
        <w:rPr>
          <w:rFonts w:cs="Times New Roman"/>
          <w:sz w:val="24"/>
          <w:szCs w:val="24"/>
          <w:lang w:eastAsia="zh-CN"/>
        </w:rPr>
        <w:t xml:space="preserve"> поэтапно</w:t>
      </w:r>
      <w:r w:rsidR="00B9311F" w:rsidRPr="00794E72">
        <w:rPr>
          <w:rFonts w:cs="Times New Roman"/>
          <w:sz w:val="24"/>
          <w:szCs w:val="24"/>
          <w:lang w:eastAsia="zh-CN"/>
        </w:rPr>
        <w:t xml:space="preserve"> </w:t>
      </w:r>
      <w:r w:rsidR="00917CF7" w:rsidRPr="00794E72">
        <w:rPr>
          <w:rFonts w:cs="Times New Roman"/>
          <w:sz w:val="24"/>
          <w:szCs w:val="24"/>
          <w:lang w:eastAsia="zh-CN"/>
        </w:rPr>
        <w:t xml:space="preserve">на основании подписанного Сторонами Акта сдачи-приемки выполненных работ по соответствующему этапу </w:t>
      </w:r>
      <w:r w:rsidR="00B9311F" w:rsidRPr="00794E72">
        <w:rPr>
          <w:rFonts w:cs="Times New Roman"/>
          <w:sz w:val="24"/>
          <w:szCs w:val="24"/>
          <w:lang w:eastAsia="zh-CN"/>
        </w:rPr>
        <w:t>в течение ____</w:t>
      </w:r>
      <w:r w:rsidR="00835ACC" w:rsidRPr="00794E72">
        <w:rPr>
          <w:rFonts w:cs="Times New Roman"/>
          <w:sz w:val="24"/>
          <w:szCs w:val="24"/>
          <w:lang w:eastAsia="zh-CN"/>
        </w:rPr>
        <w:t>___</w:t>
      </w:r>
      <w:r w:rsidR="00B9311F" w:rsidRPr="00794E72">
        <w:rPr>
          <w:rFonts w:cs="Times New Roman"/>
          <w:sz w:val="24"/>
          <w:szCs w:val="24"/>
          <w:lang w:eastAsia="zh-CN"/>
        </w:rPr>
        <w:t>____</w:t>
      </w:r>
      <w:r w:rsidR="00835ACC" w:rsidRPr="00794E72">
        <w:rPr>
          <w:rFonts w:cs="Times New Roman"/>
          <w:sz w:val="24"/>
          <w:szCs w:val="24"/>
          <w:lang w:eastAsia="zh-CN"/>
        </w:rPr>
        <w:t xml:space="preserve"> (</w:t>
      </w:r>
      <w:r w:rsidR="00B9311F" w:rsidRPr="00794E72">
        <w:rPr>
          <w:rFonts w:cs="Times New Roman"/>
          <w:sz w:val="24"/>
          <w:szCs w:val="24"/>
          <w:lang w:eastAsia="zh-CN"/>
        </w:rPr>
        <w:t>____</w:t>
      </w:r>
      <w:r w:rsidR="00835ACC" w:rsidRPr="00794E72">
        <w:rPr>
          <w:rFonts w:cs="Times New Roman"/>
          <w:sz w:val="24"/>
          <w:szCs w:val="24"/>
          <w:lang w:eastAsia="zh-CN"/>
        </w:rPr>
        <w:t>)</w:t>
      </w:r>
      <w:r w:rsidR="00B9311F" w:rsidRPr="00794E72">
        <w:rPr>
          <w:rFonts w:cs="Times New Roman"/>
          <w:sz w:val="24"/>
          <w:szCs w:val="24"/>
          <w:lang w:eastAsia="zh-CN"/>
        </w:rPr>
        <w:t xml:space="preserve"> дней с даты получения от </w:t>
      </w:r>
      <w:r w:rsidR="00E31D68" w:rsidRPr="00794E72">
        <w:rPr>
          <w:rFonts w:cs="Times New Roman"/>
          <w:sz w:val="24"/>
          <w:szCs w:val="24"/>
          <w:lang w:eastAsia="zh-CN"/>
        </w:rPr>
        <w:t>Подрядчика</w:t>
      </w:r>
      <w:r w:rsidR="00B9311F" w:rsidRPr="00794E72">
        <w:rPr>
          <w:rFonts w:cs="Times New Roman"/>
          <w:sz w:val="24"/>
          <w:szCs w:val="24"/>
          <w:lang w:eastAsia="zh-CN"/>
        </w:rPr>
        <w:t xml:space="preserve"> счета и счета-фактуры, оформленного в соответствии с законодательством Российской Федерации</w:t>
      </w:r>
      <w:r w:rsidR="00981E56" w:rsidRPr="00794E72">
        <w:rPr>
          <w:b/>
        </w:rPr>
        <w:t xml:space="preserve"> </w:t>
      </w:r>
      <w:r w:rsidR="00981E56" w:rsidRPr="00794E72">
        <w:rPr>
          <w:rFonts w:cs="Times New Roman"/>
          <w:sz w:val="24"/>
          <w:szCs w:val="24"/>
          <w:lang w:eastAsia="zh-CN"/>
        </w:rPr>
        <w:t>на основании подписанного Сторонами Акта сдачи-приемки выполненных работ по соответствующему этапу</w:t>
      </w:r>
      <w:r w:rsidR="00B9311F" w:rsidRPr="00794E72">
        <w:rPr>
          <w:rFonts w:cs="Times New Roman"/>
          <w:sz w:val="24"/>
          <w:szCs w:val="24"/>
          <w:lang w:eastAsia="zh-CN"/>
        </w:rPr>
        <w:t xml:space="preserve">, </w:t>
      </w:r>
      <w:r w:rsidR="00917CF7" w:rsidRPr="00794E72">
        <w:rPr>
          <w:rFonts w:cs="Times New Roman"/>
          <w:sz w:val="24"/>
          <w:szCs w:val="24"/>
          <w:lang w:eastAsia="zh-CN"/>
        </w:rPr>
        <w:t xml:space="preserve">с зачетом суммы аванса (предоплаты) в порядке, указанном в пункте </w:t>
      </w:r>
      <w:r w:rsidR="00917CF7" w:rsidRPr="00794E72">
        <w:rPr>
          <w:rFonts w:cs="Times New Roman"/>
          <w:sz w:val="24"/>
          <w:szCs w:val="24"/>
          <w:lang w:eastAsia="zh-CN"/>
        </w:rPr>
        <w:fldChar w:fldCharType="begin"/>
      </w:r>
      <w:r w:rsidR="00917CF7" w:rsidRPr="00794E72">
        <w:rPr>
          <w:rFonts w:cs="Times New Roman"/>
          <w:sz w:val="24"/>
          <w:szCs w:val="24"/>
          <w:lang w:eastAsia="zh-CN"/>
        </w:rPr>
        <w:instrText xml:space="preserve"> REF _Ref490652365 \r \h </w:instrText>
      </w:r>
      <w:r w:rsidR="00A13D33" w:rsidRPr="00794E72">
        <w:rPr>
          <w:rFonts w:cs="Times New Roman"/>
          <w:sz w:val="24"/>
          <w:szCs w:val="24"/>
          <w:lang w:eastAsia="zh-CN"/>
        </w:rPr>
        <w:instrText xml:space="preserve"> \* MERGEFORMAT </w:instrText>
      </w:r>
      <w:r w:rsidR="00917CF7" w:rsidRPr="00794E72">
        <w:rPr>
          <w:rFonts w:cs="Times New Roman"/>
          <w:sz w:val="24"/>
          <w:szCs w:val="24"/>
          <w:lang w:eastAsia="zh-CN"/>
        </w:rPr>
      </w:r>
      <w:r w:rsidR="00917CF7" w:rsidRPr="00794E72">
        <w:rPr>
          <w:rFonts w:cs="Times New Roman"/>
          <w:sz w:val="24"/>
          <w:szCs w:val="24"/>
          <w:lang w:eastAsia="zh-CN"/>
        </w:rPr>
        <w:fldChar w:fldCharType="separate"/>
      </w:r>
      <w:r w:rsidR="00D73B47">
        <w:rPr>
          <w:rFonts w:cs="Times New Roman"/>
          <w:sz w:val="24"/>
          <w:szCs w:val="24"/>
          <w:lang w:eastAsia="zh-CN"/>
        </w:rPr>
        <w:t>2.2.1</w:t>
      </w:r>
      <w:r w:rsidR="00917CF7" w:rsidRPr="00794E72">
        <w:rPr>
          <w:rFonts w:cs="Times New Roman"/>
          <w:sz w:val="24"/>
          <w:szCs w:val="24"/>
          <w:lang w:eastAsia="zh-CN"/>
        </w:rPr>
        <w:fldChar w:fldCharType="end"/>
      </w:r>
      <w:r w:rsidR="00917CF7" w:rsidRPr="00794E72">
        <w:rPr>
          <w:rFonts w:cs="Times New Roman"/>
          <w:sz w:val="24"/>
          <w:szCs w:val="24"/>
          <w:lang w:eastAsia="zh-CN"/>
        </w:rPr>
        <w:t xml:space="preserve"> Договора</w:t>
      </w:r>
      <w:r w:rsidR="00B9311F" w:rsidRPr="00794E72">
        <w:rPr>
          <w:rFonts w:cs="Times New Roman"/>
          <w:sz w:val="24"/>
          <w:szCs w:val="24"/>
          <w:lang w:eastAsia="zh-CN"/>
        </w:rPr>
        <w:t>.</w:t>
      </w:r>
    </w:p>
    <w:p w14:paraId="03E79A66" w14:textId="77777777" w:rsidR="00B9311F" w:rsidRPr="00794E72" w:rsidRDefault="00571450" w:rsidP="00791D4C">
      <w:pPr>
        <w:tabs>
          <w:tab w:val="left" w:pos="360"/>
          <w:tab w:val="left" w:pos="567"/>
          <w:tab w:val="num" w:pos="780"/>
        </w:tabs>
        <w:suppressAutoHyphens w:val="0"/>
        <w:rPr>
          <w:rFonts w:cs="Times New Roman"/>
          <w:sz w:val="24"/>
          <w:szCs w:val="24"/>
          <w:lang w:eastAsia="zh-CN"/>
        </w:rPr>
      </w:pPr>
      <w:r w:rsidRPr="00794E72">
        <w:rPr>
          <w:rFonts w:cs="Times New Roman"/>
          <w:sz w:val="24"/>
          <w:szCs w:val="24"/>
          <w:lang w:eastAsia="zh-CN"/>
        </w:rPr>
        <w:t>2.2</w:t>
      </w:r>
      <w:r w:rsidR="00B9311F" w:rsidRPr="00794E72">
        <w:rPr>
          <w:rFonts w:cs="Times New Roman"/>
          <w:sz w:val="24"/>
          <w:szCs w:val="24"/>
          <w:lang w:eastAsia="zh-CN"/>
        </w:rPr>
        <w:t xml:space="preserve">.3. Оплата </w:t>
      </w:r>
      <w:r w:rsidR="00917CF7" w:rsidRPr="00794E72">
        <w:rPr>
          <w:rFonts w:cs="Times New Roman"/>
          <w:sz w:val="24"/>
          <w:szCs w:val="24"/>
          <w:lang w:eastAsia="zh-CN"/>
        </w:rPr>
        <w:t xml:space="preserve">цены </w:t>
      </w:r>
      <w:r w:rsidR="00B9311F" w:rsidRPr="00794E72">
        <w:rPr>
          <w:rFonts w:cs="Times New Roman"/>
          <w:sz w:val="24"/>
          <w:szCs w:val="24"/>
          <w:lang w:eastAsia="zh-CN"/>
        </w:rPr>
        <w:t>работ по последнему этапу осущест</w:t>
      </w:r>
      <w:r w:rsidR="00E31D68" w:rsidRPr="00794E72">
        <w:rPr>
          <w:rFonts w:cs="Times New Roman"/>
          <w:sz w:val="24"/>
          <w:szCs w:val="24"/>
          <w:lang w:eastAsia="zh-CN"/>
        </w:rPr>
        <w:t>вляется при условии подписания А</w:t>
      </w:r>
      <w:r w:rsidR="00B9311F" w:rsidRPr="00794E72">
        <w:rPr>
          <w:rFonts w:cs="Times New Roman"/>
          <w:sz w:val="24"/>
          <w:szCs w:val="24"/>
          <w:lang w:eastAsia="zh-CN"/>
        </w:rPr>
        <w:t>ктов сдачи-приемки выполненных работ по всем предшествующим этапам.</w:t>
      </w:r>
    </w:p>
    <w:p w14:paraId="671AF340" w14:textId="77777777" w:rsidR="00FD3B7D" w:rsidRPr="00794E72" w:rsidRDefault="00FD3B7D" w:rsidP="00791D4C">
      <w:pPr>
        <w:tabs>
          <w:tab w:val="left" w:pos="360"/>
          <w:tab w:val="left" w:pos="567"/>
          <w:tab w:val="num" w:pos="780"/>
        </w:tabs>
        <w:suppressAutoHyphens w:val="0"/>
        <w:rPr>
          <w:rFonts w:cs="Times New Roman"/>
          <w:sz w:val="24"/>
          <w:szCs w:val="24"/>
          <w:lang w:eastAsia="zh-CN"/>
        </w:rPr>
      </w:pPr>
    </w:p>
    <w:p w14:paraId="0FF2C0EF" w14:textId="7CA56B94" w:rsidR="00360823" w:rsidRPr="00794E72" w:rsidRDefault="00360823" w:rsidP="00791D4C">
      <w:pPr>
        <w:pStyle w:val="afc"/>
        <w:tabs>
          <w:tab w:val="left" w:pos="360"/>
          <w:tab w:val="left" w:pos="567"/>
          <w:tab w:val="num" w:pos="780"/>
        </w:tabs>
        <w:spacing w:after="0"/>
        <w:ind w:firstLine="709"/>
        <w:rPr>
          <w:i/>
        </w:rPr>
      </w:pPr>
      <w:r w:rsidRPr="00794E72">
        <w:rPr>
          <w:i/>
        </w:rPr>
        <w:t>Примечание: в случае если</w:t>
      </w:r>
      <w:r w:rsidR="00BF29EF" w:rsidRPr="00794E72">
        <w:rPr>
          <w:i/>
        </w:rPr>
        <w:t xml:space="preserve"> Д</w:t>
      </w:r>
      <w:r w:rsidRPr="00794E72">
        <w:rPr>
          <w:i/>
        </w:rPr>
        <w:t xml:space="preserve">оговором </w:t>
      </w:r>
      <w:r w:rsidRPr="00794E72">
        <w:rPr>
          <w:b/>
          <w:i/>
        </w:rPr>
        <w:t>предусмотрены этапы</w:t>
      </w:r>
      <w:r w:rsidRPr="00794E72">
        <w:rPr>
          <w:i/>
        </w:rPr>
        <w:t xml:space="preserve"> выполнения работ и оплата выполняемых </w:t>
      </w:r>
      <w:r w:rsidR="00BF29EF" w:rsidRPr="00794E72">
        <w:rPr>
          <w:i/>
        </w:rPr>
        <w:t xml:space="preserve">Подрядчиком </w:t>
      </w:r>
      <w:r w:rsidRPr="00794E72">
        <w:rPr>
          <w:i/>
        </w:rPr>
        <w:t xml:space="preserve">работ осуществляется </w:t>
      </w:r>
      <w:r w:rsidRPr="00794E72">
        <w:rPr>
          <w:b/>
          <w:i/>
        </w:rPr>
        <w:t>в порядке предоплаты</w:t>
      </w:r>
      <w:r w:rsidRPr="00794E72">
        <w:rPr>
          <w:i/>
        </w:rPr>
        <w:t xml:space="preserve"> </w:t>
      </w:r>
      <w:r w:rsidRPr="00794E72">
        <w:rPr>
          <w:b/>
          <w:i/>
        </w:rPr>
        <w:t>по каждому этапу</w:t>
      </w:r>
      <w:r w:rsidRPr="00794E72">
        <w:rPr>
          <w:i/>
        </w:rPr>
        <w:t xml:space="preserve">, </w:t>
      </w:r>
      <w:r w:rsidR="00571450" w:rsidRPr="00794E72">
        <w:rPr>
          <w:i/>
        </w:rPr>
        <w:t xml:space="preserve">пункт </w:t>
      </w:r>
      <w:r w:rsidR="006F5281" w:rsidRPr="00794E72">
        <w:rPr>
          <w:i/>
        </w:rPr>
        <w:fldChar w:fldCharType="begin"/>
      </w:r>
      <w:r w:rsidR="006F5281" w:rsidRPr="00794E72">
        <w:rPr>
          <w:i/>
        </w:rPr>
        <w:instrText xml:space="preserve"> REF _Ref488762059 \r \h </w:instrText>
      </w:r>
      <w:r w:rsidR="00A13D33" w:rsidRPr="00794E72">
        <w:rPr>
          <w:i/>
        </w:rPr>
        <w:instrText xml:space="preserve"> \* MERGEFORMAT </w:instrText>
      </w:r>
      <w:r w:rsidR="006F5281" w:rsidRPr="00794E72">
        <w:rPr>
          <w:i/>
        </w:rPr>
      </w:r>
      <w:r w:rsidR="006F5281" w:rsidRPr="00794E72">
        <w:rPr>
          <w:i/>
        </w:rPr>
        <w:fldChar w:fldCharType="separate"/>
      </w:r>
      <w:r w:rsidR="00D73B47">
        <w:rPr>
          <w:i/>
        </w:rPr>
        <w:t>2.2</w:t>
      </w:r>
      <w:r w:rsidR="006F5281" w:rsidRPr="00794E72">
        <w:rPr>
          <w:i/>
        </w:rPr>
        <w:fldChar w:fldCharType="end"/>
      </w:r>
      <w:r w:rsidRPr="00794E72">
        <w:rPr>
          <w:i/>
        </w:rPr>
        <w:t xml:space="preserve"> </w:t>
      </w:r>
      <w:r w:rsidR="00BF29EF" w:rsidRPr="00794E72">
        <w:rPr>
          <w:i/>
        </w:rPr>
        <w:t xml:space="preserve">Договора </w:t>
      </w:r>
      <w:r w:rsidRPr="00794E72">
        <w:rPr>
          <w:i/>
        </w:rPr>
        <w:t>следует изложить в следующей редакции:</w:t>
      </w:r>
    </w:p>
    <w:p w14:paraId="6EE04CC4" w14:textId="2BD1B008" w:rsidR="00360823" w:rsidRPr="00794E72" w:rsidRDefault="00360823" w:rsidP="00791D4C">
      <w:pPr>
        <w:pStyle w:val="1"/>
        <w:widowControl w:val="0"/>
        <w:numPr>
          <w:ilvl w:val="1"/>
          <w:numId w:val="7"/>
        </w:numPr>
        <w:tabs>
          <w:tab w:val="clear" w:pos="1276"/>
          <w:tab w:val="num" w:pos="993"/>
        </w:tabs>
        <w:spacing w:before="0" w:after="0"/>
        <w:ind w:left="0" w:firstLine="709"/>
        <w:jc w:val="both"/>
        <w:rPr>
          <w:b w:val="0"/>
        </w:rPr>
      </w:pPr>
      <w:bookmarkStart w:id="6" w:name="_Ref488762059"/>
      <w:r w:rsidRPr="00794E72">
        <w:rPr>
          <w:b w:val="0"/>
        </w:rPr>
        <w:t>Порядок оплаты:</w:t>
      </w:r>
      <w:bookmarkEnd w:id="6"/>
    </w:p>
    <w:p w14:paraId="2DEDE108" w14:textId="7932A90E" w:rsidR="00571450" w:rsidRPr="00794E72" w:rsidRDefault="00571450" w:rsidP="00791D4C">
      <w:pPr>
        <w:pStyle w:val="1"/>
        <w:widowControl w:val="0"/>
        <w:numPr>
          <w:ilvl w:val="2"/>
          <w:numId w:val="7"/>
        </w:numPr>
        <w:tabs>
          <w:tab w:val="clear" w:pos="1985"/>
          <w:tab w:val="num" w:pos="1276"/>
        </w:tabs>
        <w:spacing w:before="0" w:after="0"/>
        <w:jc w:val="both"/>
        <w:rPr>
          <w:b w:val="0"/>
        </w:rPr>
      </w:pPr>
      <w:bookmarkStart w:id="7" w:name="_Ref490652365"/>
      <w:r w:rsidRPr="00794E72">
        <w:rPr>
          <w:b w:val="0"/>
        </w:rPr>
        <w:t>Заказчик перечисляет Подрядчику аванс в размере, не превышающем __</w:t>
      </w:r>
      <w:r w:rsidR="00835ACC" w:rsidRPr="00794E72">
        <w:rPr>
          <w:b w:val="0"/>
        </w:rPr>
        <w:t xml:space="preserve"> (______) </w:t>
      </w:r>
      <w:r w:rsidRPr="00794E72">
        <w:rPr>
          <w:b w:val="0"/>
        </w:rPr>
        <w:t xml:space="preserve">% от цены работ по первому этапу, указанному в Приложении № 1 к Договору, что составляет ________ (______________) рублей, в том числе НДС </w:t>
      </w:r>
      <w:r w:rsidR="00835ACC" w:rsidRPr="00794E72">
        <w:rPr>
          <w:b w:val="0"/>
        </w:rPr>
        <w:t xml:space="preserve">__% </w:t>
      </w:r>
      <w:r w:rsidRPr="00794E72">
        <w:rPr>
          <w:b w:val="0"/>
        </w:rPr>
        <w:t xml:space="preserve">в сумме ________ (______________) рублей, в течение </w:t>
      </w:r>
      <w:r w:rsidR="00743046" w:rsidRPr="00794E72">
        <w:rPr>
          <w:b w:val="0"/>
        </w:rPr>
        <w:t>__ (____)</w:t>
      </w:r>
      <w:r w:rsidRPr="00794E72">
        <w:rPr>
          <w:b w:val="0"/>
        </w:rPr>
        <w:t xml:space="preserve"> дней с момента получения Заказчиком счета </w:t>
      </w:r>
      <w:r w:rsidRPr="00794E72">
        <w:rPr>
          <w:b w:val="0"/>
        </w:rPr>
        <w:lastRenderedPageBreak/>
        <w:t>на осуществление авансового платежа</w:t>
      </w:r>
      <w:r w:rsidR="00B320B2" w:rsidRPr="00794E72">
        <w:rPr>
          <w:b w:val="0"/>
        </w:rPr>
        <w:t xml:space="preserve"> [и предоставления оригинала независимой гарантии возврата авансового платежа по данному этапу, предусмотренной в пункте </w:t>
      </w:r>
      <w:r w:rsidR="00B320B2" w:rsidRPr="00794E72">
        <w:rPr>
          <w:b w:val="0"/>
        </w:rPr>
        <w:fldChar w:fldCharType="begin"/>
      </w:r>
      <w:r w:rsidR="00B320B2" w:rsidRPr="00794E72">
        <w:rPr>
          <w:b w:val="0"/>
        </w:rPr>
        <w:instrText xml:space="preserve"> REF _Ref488761672 \r \h  \* MERGEFORMAT </w:instrText>
      </w:r>
      <w:r w:rsidR="00B320B2" w:rsidRPr="00794E72">
        <w:rPr>
          <w:b w:val="0"/>
        </w:rPr>
      </w:r>
      <w:r w:rsidR="00B320B2" w:rsidRPr="00794E72">
        <w:rPr>
          <w:b w:val="0"/>
        </w:rPr>
        <w:fldChar w:fldCharType="separate"/>
      </w:r>
      <w:r w:rsidR="00D73B47">
        <w:rPr>
          <w:b w:val="0"/>
        </w:rPr>
        <w:t>2.6</w:t>
      </w:r>
      <w:r w:rsidR="00B320B2" w:rsidRPr="00794E72">
        <w:rPr>
          <w:b w:val="0"/>
        </w:rPr>
        <w:fldChar w:fldCharType="end"/>
      </w:r>
      <w:r w:rsidR="00B320B2" w:rsidRPr="00794E72">
        <w:rPr>
          <w:b w:val="0"/>
        </w:rPr>
        <w:t xml:space="preserve"> Договора].</w:t>
      </w:r>
      <w:bookmarkEnd w:id="7"/>
    </w:p>
    <w:p w14:paraId="19DEC40E" w14:textId="7FCCD730" w:rsidR="00360823" w:rsidRPr="00794E72" w:rsidRDefault="00360823" w:rsidP="00791D4C">
      <w:pPr>
        <w:pStyle w:val="afc"/>
        <w:tabs>
          <w:tab w:val="left" w:pos="360"/>
          <w:tab w:val="left" w:pos="567"/>
          <w:tab w:val="num" w:pos="780"/>
        </w:tabs>
        <w:spacing w:after="0"/>
        <w:ind w:firstLine="709"/>
      </w:pPr>
      <w:r w:rsidRPr="00794E72">
        <w:t>Предоплата по каждому последующему этапу в размере _</w:t>
      </w:r>
      <w:r w:rsidR="00835ACC" w:rsidRPr="00794E72">
        <w:t>___</w:t>
      </w:r>
      <w:r w:rsidRPr="00794E72">
        <w:t>_</w:t>
      </w:r>
      <w:r w:rsidR="00835ACC" w:rsidRPr="00794E72">
        <w:t xml:space="preserve"> (_____) </w:t>
      </w:r>
      <w:r w:rsidRPr="00794E72">
        <w:t xml:space="preserve">% от </w:t>
      </w:r>
      <w:r w:rsidR="00743046" w:rsidRPr="00794E72">
        <w:t>цены</w:t>
      </w:r>
      <w:r w:rsidRPr="00794E72">
        <w:t xml:space="preserve"> работ по соответствующему этапу перечисляется Подрядчику в течение _</w:t>
      </w:r>
      <w:r w:rsidR="00835ACC" w:rsidRPr="00794E72">
        <w:t>__</w:t>
      </w:r>
      <w:r w:rsidRPr="00794E72">
        <w:t>_ (____) дней с момента получения счета</w:t>
      </w:r>
      <w:r w:rsidR="00743046" w:rsidRPr="00794E72">
        <w:t>, который выставляется</w:t>
      </w:r>
      <w:r w:rsidR="00743046" w:rsidRPr="00794E72">
        <w:rPr>
          <w:rFonts w:cs="Calibri"/>
          <w:sz w:val="22"/>
          <w:szCs w:val="20"/>
          <w:lang w:eastAsia="ar-SA"/>
        </w:rPr>
        <w:t xml:space="preserve"> </w:t>
      </w:r>
      <w:r w:rsidR="00743046" w:rsidRPr="00794E72">
        <w:t>Подрядчиком не ранее подписания Сторонами А</w:t>
      </w:r>
      <w:r w:rsidRPr="00794E72">
        <w:t xml:space="preserve">кта сдачи-приемки выполненных </w:t>
      </w:r>
      <w:r w:rsidR="00907367" w:rsidRPr="00794E72">
        <w:t>работ по предшествующему этапу</w:t>
      </w:r>
      <w:r w:rsidR="00215512" w:rsidRPr="00794E72">
        <w:t xml:space="preserve"> [</w:t>
      </w:r>
      <w:r w:rsidR="00341F8C" w:rsidRPr="00794E72">
        <w:t xml:space="preserve">, </w:t>
      </w:r>
      <w:r w:rsidR="00215512" w:rsidRPr="00794E72">
        <w:t>и предоставления оригинала независимой гарантии возврата авансового платежа</w:t>
      </w:r>
      <w:r w:rsidR="00B320B2" w:rsidRPr="00794E72">
        <w:t xml:space="preserve"> по </w:t>
      </w:r>
      <w:r w:rsidR="00341F8C" w:rsidRPr="00794E72">
        <w:t>следующему</w:t>
      </w:r>
      <w:r w:rsidR="00B320B2" w:rsidRPr="00794E72">
        <w:t xml:space="preserve"> этапу</w:t>
      </w:r>
      <w:r w:rsidR="00215512" w:rsidRPr="00794E72">
        <w:t xml:space="preserve">, предусмотренной в пункте </w:t>
      </w:r>
      <w:r w:rsidR="00215512" w:rsidRPr="00794E72">
        <w:fldChar w:fldCharType="begin"/>
      </w:r>
      <w:r w:rsidR="00215512" w:rsidRPr="00794E72">
        <w:instrText xml:space="preserve"> REF _Ref488761672 \r \h  \* MERGEFORMAT </w:instrText>
      </w:r>
      <w:r w:rsidR="00215512" w:rsidRPr="00794E72">
        <w:fldChar w:fldCharType="separate"/>
      </w:r>
      <w:r w:rsidR="00D73B47">
        <w:t>2.6</w:t>
      </w:r>
      <w:r w:rsidR="00215512" w:rsidRPr="00794E72">
        <w:fldChar w:fldCharType="end"/>
      </w:r>
      <w:r w:rsidR="00215512" w:rsidRPr="00794E72">
        <w:t xml:space="preserve"> Договора]</w:t>
      </w:r>
      <w:r w:rsidR="00907367" w:rsidRPr="00794E72">
        <w:t>.</w:t>
      </w:r>
    </w:p>
    <w:p w14:paraId="1213FFE4" w14:textId="77777777" w:rsidR="00360823" w:rsidRPr="00794E72" w:rsidRDefault="00743046" w:rsidP="00791D4C">
      <w:pPr>
        <w:pStyle w:val="afc"/>
        <w:tabs>
          <w:tab w:val="left" w:pos="360"/>
          <w:tab w:val="left" w:pos="567"/>
          <w:tab w:val="num" w:pos="780"/>
        </w:tabs>
        <w:spacing w:after="0"/>
        <w:ind w:firstLine="709"/>
      </w:pPr>
      <w:r w:rsidRPr="00794E72">
        <w:t>Подрядчик в течение 5 (пяти) календарных дней с даты получения авансового платежа по каждому этапу обязан выставить Заказчику счет-фактуру в порядке, предусмотренном действующим законодательством РФ</w:t>
      </w:r>
      <w:r w:rsidR="00360823" w:rsidRPr="00794E72">
        <w:t>.</w:t>
      </w:r>
    </w:p>
    <w:p w14:paraId="244C8726" w14:textId="77777777" w:rsidR="00360823" w:rsidRPr="00794E72" w:rsidRDefault="00360823" w:rsidP="00791D4C">
      <w:pPr>
        <w:pStyle w:val="afc"/>
        <w:tabs>
          <w:tab w:val="left" w:pos="360"/>
          <w:tab w:val="left" w:pos="567"/>
          <w:tab w:val="num" w:pos="780"/>
        </w:tabs>
        <w:spacing w:after="0"/>
        <w:ind w:firstLine="709"/>
      </w:pPr>
      <w:r w:rsidRPr="00794E72">
        <w:t>Зачет предоплаты осуществляется поэтапно при проведении расчетов за выполненные Подрядчиком этапы работ.</w:t>
      </w:r>
    </w:p>
    <w:p w14:paraId="26E994EC" w14:textId="6CDAFB1D" w:rsidR="00360823" w:rsidRPr="00794E72" w:rsidRDefault="00917CF7" w:rsidP="00791D4C">
      <w:pPr>
        <w:pStyle w:val="1"/>
        <w:widowControl w:val="0"/>
        <w:numPr>
          <w:ilvl w:val="2"/>
          <w:numId w:val="7"/>
        </w:numPr>
        <w:tabs>
          <w:tab w:val="clear" w:pos="1985"/>
          <w:tab w:val="left" w:pos="1276"/>
        </w:tabs>
        <w:spacing w:before="0" w:after="0"/>
        <w:jc w:val="both"/>
        <w:rPr>
          <w:b w:val="0"/>
        </w:rPr>
      </w:pPr>
      <w:r w:rsidRPr="00794E72">
        <w:rPr>
          <w:b w:val="0"/>
        </w:rPr>
        <w:t xml:space="preserve">Оплата </w:t>
      </w:r>
      <w:r w:rsidR="00981E56" w:rsidRPr="00794E72">
        <w:rPr>
          <w:b w:val="0"/>
        </w:rPr>
        <w:t>выполненных Подрядчиком работ</w:t>
      </w:r>
      <w:r w:rsidR="00360823" w:rsidRPr="00794E72">
        <w:rPr>
          <w:b w:val="0"/>
        </w:rPr>
        <w:t xml:space="preserve"> </w:t>
      </w:r>
      <w:r w:rsidR="00981E56" w:rsidRPr="00794E72">
        <w:rPr>
          <w:b w:val="0"/>
        </w:rPr>
        <w:t>осуществляется</w:t>
      </w:r>
      <w:r w:rsidR="00360823" w:rsidRPr="00794E72">
        <w:rPr>
          <w:b w:val="0"/>
        </w:rPr>
        <w:t xml:space="preserve"> Заказчиком</w:t>
      </w:r>
      <w:r w:rsidR="00981E56" w:rsidRPr="00794E72">
        <w:rPr>
          <w:rFonts w:eastAsia="Times New Roman"/>
          <w:b w:val="0"/>
          <w:bCs w:val="0"/>
          <w:kern w:val="0"/>
          <w:lang w:eastAsia="zh-CN"/>
        </w:rPr>
        <w:t xml:space="preserve"> </w:t>
      </w:r>
      <w:r w:rsidR="00981E56" w:rsidRPr="00794E72">
        <w:rPr>
          <w:b w:val="0"/>
        </w:rPr>
        <w:t>поэтапно на основании подписанного Сторонами Акта сдачи-приемки выполненных работ по соответствующему этапу</w:t>
      </w:r>
      <w:r w:rsidR="00360823" w:rsidRPr="00794E72">
        <w:rPr>
          <w:b w:val="0"/>
        </w:rPr>
        <w:t xml:space="preserve"> в течение </w:t>
      </w:r>
      <w:r w:rsidR="00743046" w:rsidRPr="00794E72">
        <w:rPr>
          <w:b w:val="0"/>
        </w:rPr>
        <w:t>__ (________)</w:t>
      </w:r>
      <w:r w:rsidR="00360823" w:rsidRPr="00794E72">
        <w:rPr>
          <w:b w:val="0"/>
        </w:rPr>
        <w:t xml:space="preserve"> дней с даты получения от Подрядчика счета и счета-фактуры, </w:t>
      </w:r>
      <w:r w:rsidR="00981E56" w:rsidRPr="00794E72">
        <w:rPr>
          <w:b w:val="0"/>
        </w:rPr>
        <w:t>оформленного в соответствии с законодательством Российской Федерации</w:t>
      </w:r>
      <w:r w:rsidR="00360823" w:rsidRPr="00794E72">
        <w:rPr>
          <w:b w:val="0"/>
        </w:rPr>
        <w:t xml:space="preserve"> на основании подписанного Сторонами </w:t>
      </w:r>
      <w:r w:rsidR="00743046" w:rsidRPr="00794E72">
        <w:rPr>
          <w:b w:val="0"/>
        </w:rPr>
        <w:t>А</w:t>
      </w:r>
      <w:r w:rsidR="00360823" w:rsidRPr="00794E72">
        <w:rPr>
          <w:b w:val="0"/>
        </w:rPr>
        <w:t>кта сдачи-приемки выполненных работ по соответствующему этапу</w:t>
      </w:r>
      <w:r w:rsidR="00981E56" w:rsidRPr="00794E72">
        <w:rPr>
          <w:b w:val="0"/>
        </w:rPr>
        <w:t xml:space="preserve">, с зачетом суммы аванса (предоплаты) в порядке, указанном в пункте </w:t>
      </w:r>
      <w:r w:rsidR="00981E56" w:rsidRPr="00794E72">
        <w:rPr>
          <w:b w:val="0"/>
        </w:rPr>
        <w:fldChar w:fldCharType="begin"/>
      </w:r>
      <w:r w:rsidR="00981E56" w:rsidRPr="00794E72">
        <w:rPr>
          <w:b w:val="0"/>
        </w:rPr>
        <w:instrText xml:space="preserve"> REF _Ref490652365 \r \h </w:instrText>
      </w:r>
      <w:r w:rsidR="00A13D33" w:rsidRPr="00794E72">
        <w:rPr>
          <w:b w:val="0"/>
        </w:rPr>
        <w:instrText xml:space="preserve"> \* MERGEFORMAT </w:instrText>
      </w:r>
      <w:r w:rsidR="00981E56" w:rsidRPr="00794E72">
        <w:rPr>
          <w:b w:val="0"/>
        </w:rPr>
      </w:r>
      <w:r w:rsidR="00981E56" w:rsidRPr="00794E72">
        <w:rPr>
          <w:b w:val="0"/>
        </w:rPr>
        <w:fldChar w:fldCharType="separate"/>
      </w:r>
      <w:r w:rsidR="00D73B47">
        <w:rPr>
          <w:b w:val="0"/>
        </w:rPr>
        <w:t>2.2.1</w:t>
      </w:r>
      <w:r w:rsidR="00981E56" w:rsidRPr="00794E72">
        <w:rPr>
          <w:b w:val="0"/>
        </w:rPr>
        <w:fldChar w:fldCharType="end"/>
      </w:r>
      <w:r w:rsidR="00981E56" w:rsidRPr="00794E72">
        <w:rPr>
          <w:b w:val="0"/>
        </w:rPr>
        <w:t xml:space="preserve"> Договора</w:t>
      </w:r>
      <w:r w:rsidR="00360823" w:rsidRPr="00794E72">
        <w:rPr>
          <w:b w:val="0"/>
        </w:rPr>
        <w:t xml:space="preserve">. </w:t>
      </w:r>
    </w:p>
    <w:p w14:paraId="6A02EC96" w14:textId="77777777" w:rsidR="00360823" w:rsidRPr="00794E72" w:rsidRDefault="00360823" w:rsidP="00791D4C">
      <w:pPr>
        <w:pStyle w:val="1"/>
        <w:widowControl w:val="0"/>
        <w:numPr>
          <w:ilvl w:val="2"/>
          <w:numId w:val="7"/>
        </w:numPr>
        <w:tabs>
          <w:tab w:val="clear" w:pos="1985"/>
        </w:tabs>
        <w:spacing w:before="0" w:after="0"/>
        <w:jc w:val="both"/>
        <w:rPr>
          <w:b w:val="0"/>
        </w:rPr>
      </w:pPr>
      <w:r w:rsidRPr="00794E72">
        <w:rPr>
          <w:b w:val="0"/>
        </w:rPr>
        <w:t xml:space="preserve">Оплата </w:t>
      </w:r>
      <w:r w:rsidR="00981E56" w:rsidRPr="00794E72">
        <w:rPr>
          <w:b w:val="0"/>
        </w:rPr>
        <w:t xml:space="preserve">цены </w:t>
      </w:r>
      <w:r w:rsidRPr="00794E72">
        <w:rPr>
          <w:b w:val="0"/>
        </w:rPr>
        <w:t>работ по последнему этапу осуществляется при условии подписания актов сдачи-приемки выполненных работ по всем предшествующим этапам.</w:t>
      </w:r>
    </w:p>
    <w:p w14:paraId="0D3B21F1" w14:textId="77777777" w:rsidR="0088498E" w:rsidRPr="00794E72" w:rsidRDefault="0088498E" w:rsidP="00791D4C">
      <w:pPr>
        <w:widowControl w:val="0"/>
        <w:rPr>
          <w:sz w:val="24"/>
          <w:szCs w:val="24"/>
        </w:rPr>
      </w:pPr>
    </w:p>
    <w:p w14:paraId="3091E029"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Счета-фактуры выставляются </w:t>
      </w:r>
      <w:r w:rsidR="009D6D73" w:rsidRPr="00794E72">
        <w:rPr>
          <w:b w:val="0"/>
        </w:rPr>
        <w:t>в порядке, предусмотренном</w:t>
      </w:r>
      <w:r w:rsidRPr="00794E72">
        <w:rPr>
          <w:b w:val="0"/>
        </w:rPr>
        <w:t xml:space="preserve"> действующим налоговым законодательством Российской Федерации.</w:t>
      </w:r>
    </w:p>
    <w:p w14:paraId="675154E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Обязательства Заказчика по оплате выполненных Подрядчиком работ по Договору считаются исполненными с момента списания денежных средств с расчетного счета Заказчика.</w:t>
      </w:r>
    </w:p>
    <w:p w14:paraId="363394E9" w14:textId="77777777" w:rsidR="005259E4" w:rsidRPr="00794E72" w:rsidRDefault="00FF4FB9" w:rsidP="00791D4C">
      <w:pPr>
        <w:pStyle w:val="1"/>
        <w:widowControl w:val="0"/>
        <w:numPr>
          <w:ilvl w:val="1"/>
          <w:numId w:val="7"/>
        </w:numPr>
        <w:spacing w:before="0" w:after="0"/>
        <w:ind w:left="0" w:firstLine="709"/>
        <w:jc w:val="both"/>
        <w:rPr>
          <w:b w:val="0"/>
        </w:rPr>
      </w:pPr>
      <w:r w:rsidRPr="00794E72">
        <w:rPr>
          <w:b w:val="0"/>
        </w:rPr>
        <w:t>В случае выявления Подрядчиком в ходе выполнения работ дополнительных работ, не</w:t>
      </w:r>
      <w:r w:rsidR="00A54B7F" w:rsidRPr="00794E72">
        <w:rPr>
          <w:b w:val="0"/>
        </w:rPr>
        <w:t xml:space="preserve"> </w:t>
      </w:r>
      <w:r w:rsidRPr="00794E72">
        <w:rPr>
          <w:b w:val="0"/>
        </w:rPr>
        <w:t xml:space="preserve">учтенных в </w:t>
      </w:r>
      <w:r w:rsidR="00AE6D86" w:rsidRPr="00794E72">
        <w:rPr>
          <w:b w:val="0"/>
        </w:rPr>
        <w:t xml:space="preserve">Приложении № 1 к Договору, </w:t>
      </w:r>
      <w:r w:rsidRPr="00794E72">
        <w:rPr>
          <w:b w:val="0"/>
        </w:rPr>
        <w:t xml:space="preserve">и требующих увеличения цены работ, выполняемых Подрядчиком по Договору, Подрядчик обязан сообщить об этом Заказчику </w:t>
      </w:r>
      <w:r w:rsidR="00F21D80" w:rsidRPr="00794E72">
        <w:rPr>
          <w:b w:val="0"/>
        </w:rPr>
        <w:t>в течение __</w:t>
      </w:r>
      <w:r w:rsidR="00743046" w:rsidRPr="00794E72">
        <w:rPr>
          <w:b w:val="0"/>
        </w:rPr>
        <w:t xml:space="preserve"> </w:t>
      </w:r>
      <w:r w:rsidR="00F21D80" w:rsidRPr="00794E72">
        <w:rPr>
          <w:b w:val="0"/>
        </w:rPr>
        <w:t xml:space="preserve">(________) дней с момента возникновения указанных обстоятельств </w:t>
      </w:r>
      <w:r w:rsidRPr="00794E72">
        <w:rPr>
          <w:b w:val="0"/>
        </w:rPr>
        <w:t>и до получения ответа на свое сообщение приостановить выполнение этих работ. Если Подрядчик не выполнил указанную обязанность</w:t>
      </w:r>
      <w:r w:rsidR="008E607B" w:rsidRPr="00794E72">
        <w:rPr>
          <w:b w:val="0"/>
        </w:rPr>
        <w:t>,</w:t>
      </w:r>
      <w:r w:rsidRPr="00794E72">
        <w:rPr>
          <w:b w:val="0"/>
        </w:rPr>
        <w:t xml:space="preserve"> и Стороны не согласовали выполнение дополнительных работ и их цену путем подписания соответствую</w:t>
      </w:r>
      <w:r w:rsidR="00F66A8A" w:rsidRPr="00794E72">
        <w:rPr>
          <w:b w:val="0"/>
        </w:rPr>
        <w:t>щего дополнительного соглашения</w:t>
      </w:r>
      <w:r w:rsidRPr="00794E72">
        <w:rPr>
          <w:b w:val="0"/>
        </w:rPr>
        <w:t xml:space="preserve">, то Подрядчик лишается права требовать от Заказчика оплаты выполненных им дополнительных работ и возмещения вызванных этим убытков. </w:t>
      </w:r>
    </w:p>
    <w:p w14:paraId="73E48ACE" w14:textId="77777777" w:rsidR="007266CB" w:rsidRPr="00794E72" w:rsidRDefault="007266CB" w:rsidP="00791D4C">
      <w:pPr>
        <w:widowControl w:val="0"/>
        <w:rPr>
          <w:i/>
          <w:sz w:val="24"/>
          <w:szCs w:val="24"/>
        </w:rPr>
      </w:pPr>
    </w:p>
    <w:p w14:paraId="21ADEAB6" w14:textId="4D0B75F4" w:rsidR="007266CB" w:rsidRPr="00794E72" w:rsidRDefault="007266CB" w:rsidP="00791D4C">
      <w:pPr>
        <w:widowControl w:val="0"/>
        <w:rPr>
          <w:i/>
          <w:sz w:val="24"/>
          <w:szCs w:val="24"/>
        </w:rPr>
      </w:pPr>
      <w:r w:rsidRPr="00794E72">
        <w:rPr>
          <w:i/>
          <w:sz w:val="24"/>
          <w:szCs w:val="24"/>
        </w:rPr>
        <w:t>Примечание: в случае, если оплата выполняемых Подрядчиком работ осуществляется в порядке предоплаты, размер которой превышает установленные организационно-распорядительными документами Компании / РОКС НН значения, и на контрагента не установлен кредитный лимит либо размер установленного кредитного лимита недостаточен, дополнить</w:t>
      </w:r>
      <w:r w:rsidR="00805960" w:rsidRPr="00794E72">
        <w:rPr>
          <w:i/>
          <w:sz w:val="24"/>
          <w:szCs w:val="24"/>
        </w:rPr>
        <w:t xml:space="preserve"> Договор</w:t>
      </w:r>
      <w:r w:rsidRPr="00794E72">
        <w:rPr>
          <w:i/>
          <w:sz w:val="24"/>
          <w:szCs w:val="24"/>
        </w:rPr>
        <w:t xml:space="preserve"> пункт</w:t>
      </w:r>
      <w:r w:rsidR="00805960" w:rsidRPr="00794E72">
        <w:rPr>
          <w:i/>
          <w:sz w:val="24"/>
          <w:szCs w:val="24"/>
        </w:rPr>
        <w:t>а</w:t>
      </w:r>
      <w:r w:rsidRPr="00794E72">
        <w:rPr>
          <w:i/>
          <w:sz w:val="24"/>
          <w:szCs w:val="24"/>
        </w:rPr>
        <w:t>м</w:t>
      </w:r>
      <w:r w:rsidR="00805960" w:rsidRPr="00794E72">
        <w:rPr>
          <w:i/>
          <w:sz w:val="24"/>
          <w:szCs w:val="24"/>
        </w:rPr>
        <w:t>и</w:t>
      </w:r>
      <w:r w:rsidRPr="00794E72">
        <w:rPr>
          <w:i/>
          <w:sz w:val="24"/>
          <w:szCs w:val="24"/>
        </w:rPr>
        <w:t xml:space="preserve"> </w:t>
      </w:r>
      <w:r w:rsidRPr="00794E72">
        <w:rPr>
          <w:i/>
          <w:sz w:val="24"/>
          <w:szCs w:val="24"/>
        </w:rPr>
        <w:fldChar w:fldCharType="begin"/>
      </w:r>
      <w:r w:rsidRPr="00794E72">
        <w:rPr>
          <w:i/>
          <w:sz w:val="24"/>
          <w:szCs w:val="24"/>
        </w:rPr>
        <w:instrText xml:space="preserve"> REF _Ref488761672 \r \h </w:instrText>
      </w:r>
      <w:r w:rsidR="00A13D33" w:rsidRPr="00794E72">
        <w:rPr>
          <w:i/>
          <w:sz w:val="24"/>
          <w:szCs w:val="24"/>
        </w:rPr>
        <w:instrText xml:space="preserve"> \* MERGEFORMAT </w:instrText>
      </w:r>
      <w:r w:rsidRPr="00794E72">
        <w:rPr>
          <w:i/>
          <w:sz w:val="24"/>
          <w:szCs w:val="24"/>
        </w:rPr>
      </w:r>
      <w:r w:rsidRPr="00794E72">
        <w:rPr>
          <w:i/>
          <w:sz w:val="24"/>
          <w:szCs w:val="24"/>
        </w:rPr>
        <w:fldChar w:fldCharType="separate"/>
      </w:r>
      <w:r w:rsidR="00D73B47">
        <w:rPr>
          <w:i/>
          <w:sz w:val="24"/>
          <w:szCs w:val="24"/>
        </w:rPr>
        <w:t>2.6</w:t>
      </w:r>
      <w:r w:rsidRPr="00794E72">
        <w:rPr>
          <w:i/>
          <w:sz w:val="24"/>
          <w:szCs w:val="24"/>
        </w:rPr>
        <w:fldChar w:fldCharType="end"/>
      </w:r>
      <w:r w:rsidR="00805960" w:rsidRPr="00794E72">
        <w:rPr>
          <w:i/>
          <w:sz w:val="24"/>
          <w:szCs w:val="24"/>
        </w:rPr>
        <w:t xml:space="preserve"> </w:t>
      </w:r>
      <w:r w:rsidR="00D66CD5" w:rsidRPr="00794E72">
        <w:rPr>
          <w:i/>
          <w:sz w:val="24"/>
          <w:szCs w:val="24"/>
        </w:rPr>
        <w:t>-</w:t>
      </w:r>
      <w:r w:rsidR="00805960" w:rsidRPr="00794E72">
        <w:rPr>
          <w:i/>
          <w:sz w:val="24"/>
          <w:szCs w:val="24"/>
        </w:rPr>
        <w:t xml:space="preserve"> </w:t>
      </w:r>
      <w:r w:rsidR="00D66CD5" w:rsidRPr="00794E72">
        <w:rPr>
          <w:i/>
          <w:sz w:val="24"/>
          <w:szCs w:val="24"/>
        </w:rPr>
        <w:fldChar w:fldCharType="begin"/>
      </w:r>
      <w:r w:rsidR="00D66CD5" w:rsidRPr="00794E72">
        <w:rPr>
          <w:i/>
          <w:sz w:val="24"/>
          <w:szCs w:val="24"/>
        </w:rPr>
        <w:instrText xml:space="preserve"> REF _Ref491874162 \r \h </w:instrText>
      </w:r>
      <w:r w:rsidR="00714A62" w:rsidRPr="00794E72">
        <w:rPr>
          <w:i/>
          <w:sz w:val="24"/>
          <w:szCs w:val="24"/>
        </w:rPr>
        <w:instrText xml:space="preserve"> \* MERGEFORMAT </w:instrText>
      </w:r>
      <w:r w:rsidR="00D66CD5" w:rsidRPr="00794E72">
        <w:rPr>
          <w:i/>
          <w:sz w:val="24"/>
          <w:szCs w:val="24"/>
        </w:rPr>
      </w:r>
      <w:r w:rsidR="00D66CD5" w:rsidRPr="00794E72">
        <w:rPr>
          <w:i/>
          <w:sz w:val="24"/>
          <w:szCs w:val="24"/>
        </w:rPr>
        <w:fldChar w:fldCharType="separate"/>
      </w:r>
      <w:r w:rsidR="00D73B47">
        <w:rPr>
          <w:i/>
          <w:sz w:val="24"/>
          <w:szCs w:val="24"/>
        </w:rPr>
        <w:t>2.8</w:t>
      </w:r>
      <w:r w:rsidR="00D66CD5" w:rsidRPr="00794E72">
        <w:rPr>
          <w:i/>
          <w:sz w:val="24"/>
          <w:szCs w:val="24"/>
        </w:rPr>
        <w:fldChar w:fldCharType="end"/>
      </w:r>
      <w:r w:rsidRPr="00794E72">
        <w:rPr>
          <w:i/>
          <w:sz w:val="24"/>
          <w:szCs w:val="24"/>
        </w:rPr>
        <w:t xml:space="preserve"> следующего содержания:</w:t>
      </w:r>
    </w:p>
    <w:p w14:paraId="281214EC" w14:textId="02A24538" w:rsidR="007266CB" w:rsidRPr="00794E72" w:rsidRDefault="007266CB" w:rsidP="00791D4C">
      <w:pPr>
        <w:pStyle w:val="1"/>
        <w:widowControl w:val="0"/>
        <w:numPr>
          <w:ilvl w:val="1"/>
          <w:numId w:val="7"/>
        </w:numPr>
        <w:spacing w:before="0" w:after="0"/>
        <w:ind w:left="0" w:firstLine="709"/>
        <w:jc w:val="both"/>
        <w:rPr>
          <w:b w:val="0"/>
        </w:rPr>
      </w:pPr>
      <w:bookmarkStart w:id="8" w:name="_Ref488761986"/>
      <w:bookmarkStart w:id="9" w:name="_Ref488761672"/>
      <w:r w:rsidRPr="00794E72">
        <w:rPr>
          <w:b w:val="0"/>
        </w:rPr>
        <w:t xml:space="preserve">Подрядчик в течение __ (_________) рабочих дней с даты подписания Сторонами Договора предоставляет Заказчику в оригинале на бумажном носителе по адресу, указанному в </w:t>
      </w:r>
      <w:r w:rsidR="001B3637" w:rsidRPr="00794E72">
        <w:rPr>
          <w:b w:val="0"/>
        </w:rPr>
        <w:t xml:space="preserve">разделе </w:t>
      </w:r>
      <w:r w:rsidR="00777A9B" w:rsidRPr="00794E72">
        <w:rPr>
          <w:b w:val="0"/>
        </w:rPr>
        <w:fldChar w:fldCharType="begin"/>
      </w:r>
      <w:r w:rsidR="00777A9B" w:rsidRPr="00794E72">
        <w:rPr>
          <w:b w:val="0"/>
        </w:rPr>
        <w:instrText xml:space="preserve"> REF _Ref489602654 \r \h </w:instrText>
      </w:r>
      <w:r w:rsidR="00714A62" w:rsidRPr="00794E72">
        <w:rPr>
          <w:b w:val="0"/>
        </w:rPr>
        <w:instrText xml:space="preserve"> \* MERGEFORMAT </w:instrText>
      </w:r>
      <w:r w:rsidR="00777A9B" w:rsidRPr="00794E72">
        <w:rPr>
          <w:b w:val="0"/>
        </w:rPr>
      </w:r>
      <w:r w:rsidR="00777A9B" w:rsidRPr="00794E72">
        <w:rPr>
          <w:b w:val="0"/>
        </w:rPr>
        <w:fldChar w:fldCharType="separate"/>
      </w:r>
      <w:r w:rsidR="00D73B47">
        <w:rPr>
          <w:b w:val="0"/>
        </w:rPr>
        <w:t>13</w:t>
      </w:r>
      <w:r w:rsidR="00777A9B" w:rsidRPr="00794E72">
        <w:rPr>
          <w:b w:val="0"/>
        </w:rPr>
        <w:fldChar w:fldCharType="end"/>
      </w:r>
      <w:r w:rsidR="00215512" w:rsidRPr="00794E72">
        <w:rPr>
          <w:rFonts w:eastAsia="Times New Roman" w:cs="Calibri"/>
          <w:b w:val="0"/>
          <w:bCs w:val="0"/>
          <w:kern w:val="0"/>
          <w:sz w:val="22"/>
          <w:szCs w:val="20"/>
        </w:rPr>
        <w:t xml:space="preserve"> </w:t>
      </w:r>
      <w:r w:rsidR="00215512" w:rsidRPr="00794E72">
        <w:rPr>
          <w:b w:val="0"/>
        </w:rPr>
        <w:t>настоящего Договора</w:t>
      </w:r>
      <w:r w:rsidRPr="00794E72">
        <w:rPr>
          <w:b w:val="0"/>
        </w:rPr>
        <w:t>, независимую гарантию возврат</w:t>
      </w:r>
      <w:r w:rsidR="00644EF0" w:rsidRPr="00794E72">
        <w:rPr>
          <w:b w:val="0"/>
        </w:rPr>
        <w:t>а</w:t>
      </w:r>
      <w:r w:rsidRPr="00794E72">
        <w:rPr>
          <w:b w:val="0"/>
        </w:rPr>
        <w:t xml:space="preserve"> авансового платежа</w:t>
      </w:r>
      <w:r w:rsidR="00C7351D" w:rsidRPr="00794E72">
        <w:rPr>
          <w:b w:val="0"/>
        </w:rPr>
        <w:t xml:space="preserve"> на сумму авансового платежа</w:t>
      </w:r>
      <w:r w:rsidRPr="00794E72">
        <w:rPr>
          <w:b w:val="0"/>
        </w:rPr>
        <w:t xml:space="preserve">, указанного в </w:t>
      </w:r>
      <w:r w:rsidR="00805960" w:rsidRPr="00794E72">
        <w:rPr>
          <w:b w:val="0"/>
        </w:rPr>
        <w:t xml:space="preserve">пункте </w:t>
      </w:r>
      <w:r w:rsidR="00805960" w:rsidRPr="00794E72">
        <w:rPr>
          <w:b w:val="0"/>
        </w:rPr>
        <w:fldChar w:fldCharType="begin"/>
      </w:r>
      <w:r w:rsidR="00805960" w:rsidRPr="00794E72">
        <w:rPr>
          <w:b w:val="0"/>
        </w:rPr>
        <w:instrText xml:space="preserve"> REF _Ref488762059 \r \h </w:instrText>
      </w:r>
      <w:r w:rsidR="00A13D33" w:rsidRPr="00794E72">
        <w:rPr>
          <w:b w:val="0"/>
        </w:rPr>
        <w:instrText xml:space="preserve"> \* MERGEFORMAT </w:instrText>
      </w:r>
      <w:r w:rsidR="00805960" w:rsidRPr="00794E72">
        <w:rPr>
          <w:b w:val="0"/>
        </w:rPr>
      </w:r>
      <w:r w:rsidR="00805960" w:rsidRPr="00794E72">
        <w:rPr>
          <w:b w:val="0"/>
        </w:rPr>
        <w:fldChar w:fldCharType="separate"/>
      </w:r>
      <w:r w:rsidR="00D73B47">
        <w:rPr>
          <w:b w:val="0"/>
        </w:rPr>
        <w:t>2.2</w:t>
      </w:r>
      <w:r w:rsidR="00805960" w:rsidRPr="00794E72">
        <w:rPr>
          <w:b w:val="0"/>
        </w:rPr>
        <w:fldChar w:fldCharType="end"/>
      </w:r>
      <w:r w:rsidR="00805960" w:rsidRPr="00794E72">
        <w:rPr>
          <w:b w:val="0"/>
        </w:rPr>
        <w:t xml:space="preserve"> Договора</w:t>
      </w:r>
      <w:r w:rsidRPr="00794E72">
        <w:rPr>
          <w:b w:val="0"/>
        </w:rPr>
        <w:t>, включая НДС, удовлетворяющую следующим требованиям:</w:t>
      </w:r>
      <w:bookmarkEnd w:id="8"/>
    </w:p>
    <w:p w14:paraId="58B95C2D" w14:textId="77777777" w:rsidR="007266CB" w:rsidRPr="00794E72" w:rsidRDefault="007266CB" w:rsidP="00791D4C">
      <w:pPr>
        <w:pStyle w:val="afc"/>
        <w:tabs>
          <w:tab w:val="left" w:pos="360"/>
          <w:tab w:val="left" w:pos="567"/>
          <w:tab w:val="num" w:pos="780"/>
        </w:tabs>
        <w:spacing w:after="0"/>
        <w:ind w:firstLine="709"/>
      </w:pPr>
      <w:r w:rsidRPr="00794E72">
        <w:t>- оформленную в со</w:t>
      </w:r>
      <w:r w:rsidR="00805960" w:rsidRPr="00794E72">
        <w:t>ответствии с Приложением № 5 к Д</w:t>
      </w:r>
      <w:r w:rsidRPr="00794E72">
        <w:t>оговору;</w:t>
      </w:r>
    </w:p>
    <w:p w14:paraId="5A121E43" w14:textId="1A4227DD" w:rsidR="007266CB" w:rsidRPr="00794E72" w:rsidRDefault="007266CB" w:rsidP="00791D4C">
      <w:pPr>
        <w:pStyle w:val="afc"/>
        <w:tabs>
          <w:tab w:val="left" w:pos="360"/>
          <w:tab w:val="left" w:pos="567"/>
          <w:tab w:val="num" w:pos="780"/>
        </w:tabs>
        <w:spacing w:after="0"/>
        <w:ind w:firstLine="709"/>
      </w:pPr>
      <w:r w:rsidRPr="00794E72">
        <w:t>- выданную одним из банков-гарантов</w:t>
      </w:r>
      <w:r w:rsidR="001B3637" w:rsidRPr="00794E72">
        <w:t xml:space="preserve"> согласно Приложению №6 к Договору; </w:t>
      </w:r>
    </w:p>
    <w:p w14:paraId="041FCA1C" w14:textId="77777777" w:rsidR="007266CB" w:rsidRPr="00794E72" w:rsidRDefault="007266CB" w:rsidP="00791D4C">
      <w:pPr>
        <w:pStyle w:val="afc"/>
        <w:tabs>
          <w:tab w:val="left" w:pos="360"/>
          <w:tab w:val="left" w:pos="567"/>
          <w:tab w:val="num" w:pos="780"/>
        </w:tabs>
        <w:spacing w:after="0"/>
        <w:ind w:firstLine="709"/>
      </w:pPr>
      <w:r w:rsidRPr="00794E72">
        <w:t>- вступающую в силу с момента ее выдачи банком-гарантом;</w:t>
      </w:r>
    </w:p>
    <w:p w14:paraId="52993883" w14:textId="6BAD1C91" w:rsidR="007266CB" w:rsidRPr="00794E72" w:rsidRDefault="007266CB" w:rsidP="00791D4C">
      <w:pPr>
        <w:pStyle w:val="afc"/>
        <w:tabs>
          <w:tab w:val="left" w:pos="360"/>
          <w:tab w:val="left" w:pos="567"/>
          <w:tab w:val="num" w:pos="780"/>
        </w:tabs>
        <w:spacing w:after="0"/>
        <w:ind w:firstLine="709"/>
      </w:pPr>
      <w:r w:rsidRPr="00794E72">
        <w:lastRenderedPageBreak/>
        <w:t xml:space="preserve">- имеющую срок действия, истекающий не ранее </w:t>
      </w:r>
      <w:r w:rsidR="00805960" w:rsidRPr="00794E72">
        <w:t>конечного</w:t>
      </w:r>
      <w:r w:rsidRPr="00794E72">
        <w:t xml:space="preserve"> срока </w:t>
      </w:r>
      <w:r w:rsidR="00805960" w:rsidRPr="00794E72">
        <w:t>выполнения работ</w:t>
      </w:r>
      <w:r w:rsidRPr="00794E72">
        <w:t xml:space="preserve">, </w:t>
      </w:r>
      <w:r w:rsidR="00805960" w:rsidRPr="00794E72">
        <w:t xml:space="preserve">указанного в пункте </w:t>
      </w:r>
      <w:r w:rsidR="00805960" w:rsidRPr="00794E72">
        <w:fldChar w:fldCharType="begin"/>
      </w:r>
      <w:r w:rsidR="00805960" w:rsidRPr="00794E72">
        <w:instrText xml:space="preserve"> REF _Ref488762304 \r \h </w:instrText>
      </w:r>
      <w:r w:rsidR="00A13D33" w:rsidRPr="00794E72">
        <w:instrText xml:space="preserve"> \* MERGEFORMAT </w:instrText>
      </w:r>
      <w:r w:rsidR="00805960" w:rsidRPr="00794E72">
        <w:fldChar w:fldCharType="separate"/>
      </w:r>
      <w:r w:rsidR="00D73B47">
        <w:t>1.2</w:t>
      </w:r>
      <w:r w:rsidR="00805960" w:rsidRPr="00794E72">
        <w:fldChar w:fldCharType="end"/>
      </w:r>
      <w:r w:rsidR="00805960" w:rsidRPr="00794E72">
        <w:t xml:space="preserve"> Договора</w:t>
      </w:r>
      <w:r w:rsidRPr="00794E72">
        <w:t xml:space="preserve">, плюс </w:t>
      </w:r>
      <w:r w:rsidR="00215512" w:rsidRPr="00794E72">
        <w:t xml:space="preserve">__ (_________) </w:t>
      </w:r>
      <w:r w:rsidRPr="00794E72">
        <w:t>рабочих дней</w:t>
      </w:r>
      <w:r w:rsidR="007D1EBA" w:rsidRPr="00794E72">
        <w:rPr>
          <w:rStyle w:val="ab"/>
        </w:rPr>
        <w:footnoteReference w:id="7"/>
      </w:r>
      <w:r w:rsidRPr="00794E72">
        <w:t>.</w:t>
      </w:r>
    </w:p>
    <w:p w14:paraId="58048901" w14:textId="2AB77BEE" w:rsidR="001B3637" w:rsidRPr="00794E72" w:rsidRDefault="001B3637" w:rsidP="00791D4C">
      <w:pPr>
        <w:pStyle w:val="afc"/>
        <w:tabs>
          <w:tab w:val="left" w:pos="360"/>
          <w:tab w:val="left" w:pos="567"/>
          <w:tab w:val="num" w:pos="780"/>
        </w:tabs>
        <w:spacing w:after="0"/>
        <w:ind w:firstLine="709"/>
      </w:pPr>
      <w:r w:rsidRPr="00794E72">
        <w:t>Проект независимой гарантии возврат</w:t>
      </w:r>
      <w:r w:rsidR="00644EF0" w:rsidRPr="00794E72">
        <w:t>а</w:t>
      </w:r>
      <w:r w:rsidRPr="00794E72">
        <w:t xml:space="preserve"> авансового платежа должен быть в обязательном порядке предварительно согласован с Заказчиком.</w:t>
      </w:r>
    </w:p>
    <w:p w14:paraId="5B19D719" w14:textId="03586AFF" w:rsidR="007266CB" w:rsidRPr="00794E72" w:rsidRDefault="007266CB" w:rsidP="00791D4C">
      <w:pPr>
        <w:pStyle w:val="1"/>
        <w:widowControl w:val="0"/>
        <w:numPr>
          <w:ilvl w:val="1"/>
          <w:numId w:val="7"/>
        </w:numPr>
        <w:spacing w:before="0" w:after="0"/>
        <w:ind w:left="0" w:firstLine="709"/>
        <w:jc w:val="both"/>
        <w:rPr>
          <w:b w:val="0"/>
        </w:rPr>
      </w:pPr>
      <w:bookmarkStart w:id="10" w:name="_Ref487721557"/>
      <w:r w:rsidRPr="00794E72">
        <w:rPr>
          <w:b w:val="0"/>
        </w:rPr>
        <w:t xml:space="preserve">Если к </w:t>
      </w:r>
      <w:r w:rsidR="00805960" w:rsidRPr="00794E72">
        <w:rPr>
          <w:b w:val="0"/>
        </w:rPr>
        <w:t xml:space="preserve">конечному сроку выполнения работ, указанному в пункте </w:t>
      </w:r>
      <w:r w:rsidR="00805960" w:rsidRPr="00794E72">
        <w:rPr>
          <w:b w:val="0"/>
        </w:rPr>
        <w:fldChar w:fldCharType="begin"/>
      </w:r>
      <w:r w:rsidR="00805960" w:rsidRPr="00794E72">
        <w:rPr>
          <w:b w:val="0"/>
        </w:rPr>
        <w:instrText xml:space="preserve"> REF _Ref488762304 \r \h </w:instrText>
      </w:r>
      <w:r w:rsidR="00A13D33" w:rsidRPr="00794E72">
        <w:rPr>
          <w:b w:val="0"/>
        </w:rPr>
        <w:instrText xml:space="preserve"> \* MERGEFORMAT </w:instrText>
      </w:r>
      <w:r w:rsidR="00805960" w:rsidRPr="00794E72">
        <w:rPr>
          <w:b w:val="0"/>
        </w:rPr>
      </w:r>
      <w:r w:rsidR="00805960" w:rsidRPr="00794E72">
        <w:rPr>
          <w:b w:val="0"/>
        </w:rPr>
        <w:fldChar w:fldCharType="separate"/>
      </w:r>
      <w:r w:rsidR="00D73B47">
        <w:rPr>
          <w:b w:val="0"/>
        </w:rPr>
        <w:t>1.2</w:t>
      </w:r>
      <w:r w:rsidR="00805960" w:rsidRPr="00794E72">
        <w:rPr>
          <w:b w:val="0"/>
        </w:rPr>
        <w:fldChar w:fldCharType="end"/>
      </w:r>
      <w:r w:rsidR="00805960" w:rsidRPr="00794E72">
        <w:rPr>
          <w:b w:val="0"/>
        </w:rPr>
        <w:t xml:space="preserve"> Договора,</w:t>
      </w:r>
      <w:r w:rsidRPr="00794E72">
        <w:rPr>
          <w:b w:val="0"/>
        </w:rPr>
        <w:t xml:space="preserve"> </w:t>
      </w:r>
      <w:r w:rsidR="0014155E" w:rsidRPr="00794E72">
        <w:rPr>
          <w:b w:val="0"/>
        </w:rPr>
        <w:t>Акт сдачи-приемки выполненных работ [по последнему этапу]</w:t>
      </w:r>
      <w:r w:rsidR="0014155E" w:rsidRPr="00794E72">
        <w:rPr>
          <w:b w:val="0"/>
          <w:i/>
        </w:rPr>
        <w:t xml:space="preserve"> </w:t>
      </w:r>
      <w:r w:rsidR="0014155E" w:rsidRPr="00794E72">
        <w:rPr>
          <w:b w:val="0"/>
        </w:rPr>
        <w:t>не будет подписан</w:t>
      </w:r>
      <w:r w:rsidRPr="00794E72">
        <w:rPr>
          <w:b w:val="0"/>
        </w:rPr>
        <w:t xml:space="preserve">, независимая гарантия, указанная в пункте </w:t>
      </w:r>
      <w:r w:rsidRPr="00794E72">
        <w:rPr>
          <w:b w:val="0"/>
        </w:rPr>
        <w:fldChar w:fldCharType="begin"/>
      </w:r>
      <w:r w:rsidRPr="00794E72">
        <w:rPr>
          <w:b w:val="0"/>
        </w:rPr>
        <w:instrText xml:space="preserve"> REF _Ref488761986 \r \h </w:instrText>
      </w:r>
      <w:r w:rsidR="00A13D33" w:rsidRPr="00794E72">
        <w:rPr>
          <w:b w:val="0"/>
        </w:rPr>
        <w:instrText xml:space="preserve"> \* MERGEFORMAT </w:instrText>
      </w:r>
      <w:r w:rsidRPr="00794E72">
        <w:rPr>
          <w:b w:val="0"/>
        </w:rPr>
      </w:r>
      <w:r w:rsidRPr="00794E72">
        <w:rPr>
          <w:b w:val="0"/>
        </w:rPr>
        <w:fldChar w:fldCharType="separate"/>
      </w:r>
      <w:r w:rsidR="00D73B47">
        <w:rPr>
          <w:b w:val="0"/>
        </w:rPr>
        <w:t>2.6</w:t>
      </w:r>
      <w:r w:rsidRPr="00794E72">
        <w:rPr>
          <w:b w:val="0"/>
        </w:rPr>
        <w:fldChar w:fldCharType="end"/>
      </w:r>
      <w:r w:rsidRPr="00794E72">
        <w:rPr>
          <w:b w:val="0"/>
        </w:rPr>
        <w:t xml:space="preserve"> договора, должна быть </w:t>
      </w:r>
      <w:r w:rsidR="00034A76" w:rsidRPr="00794E72">
        <w:rPr>
          <w:b w:val="0"/>
        </w:rPr>
        <w:t xml:space="preserve">каждый раз </w:t>
      </w:r>
      <w:r w:rsidRPr="00794E72">
        <w:rPr>
          <w:b w:val="0"/>
        </w:rPr>
        <w:t xml:space="preserve">переоформлена/продлена </w:t>
      </w:r>
      <w:r w:rsidR="00805960" w:rsidRPr="00794E72">
        <w:rPr>
          <w:b w:val="0"/>
        </w:rPr>
        <w:t>Подрядчиком</w:t>
      </w:r>
      <w:r w:rsidRPr="00794E72">
        <w:rPr>
          <w:b w:val="0"/>
        </w:rPr>
        <w:t xml:space="preserve"> </w:t>
      </w:r>
      <w:r w:rsidR="00034A76" w:rsidRPr="00794E72">
        <w:rPr>
          <w:b w:val="0"/>
        </w:rPr>
        <w:t xml:space="preserve">не менее чем </w:t>
      </w:r>
      <w:r w:rsidRPr="00794E72">
        <w:rPr>
          <w:b w:val="0"/>
        </w:rPr>
        <w:t xml:space="preserve">на 90 (девяносто) календарных дней на сумму </w:t>
      </w:r>
      <w:proofErr w:type="spellStart"/>
      <w:r w:rsidRPr="00794E72">
        <w:rPr>
          <w:b w:val="0"/>
        </w:rPr>
        <w:t>незачтенного</w:t>
      </w:r>
      <w:proofErr w:type="spellEnd"/>
      <w:r w:rsidRPr="00794E72">
        <w:rPr>
          <w:b w:val="0"/>
        </w:rPr>
        <w:t xml:space="preserve"> аванса (пропорционально стоимости не</w:t>
      </w:r>
      <w:r w:rsidR="00074145" w:rsidRPr="00794E72">
        <w:rPr>
          <w:b w:val="0"/>
        </w:rPr>
        <w:t xml:space="preserve"> </w:t>
      </w:r>
      <w:r w:rsidR="00805960" w:rsidRPr="00794E72">
        <w:rPr>
          <w:b w:val="0"/>
        </w:rPr>
        <w:t>выполненных работ</w:t>
      </w:r>
      <w:r w:rsidRPr="00794E72">
        <w:rPr>
          <w:b w:val="0"/>
        </w:rPr>
        <w:t>).</w:t>
      </w:r>
      <w:bookmarkEnd w:id="10"/>
    </w:p>
    <w:p w14:paraId="095DCE4D" w14:textId="077AEBE7" w:rsidR="007266CB" w:rsidRPr="00794E72" w:rsidRDefault="007266CB" w:rsidP="00791D4C">
      <w:pPr>
        <w:pStyle w:val="afc"/>
        <w:tabs>
          <w:tab w:val="left" w:pos="360"/>
          <w:tab w:val="left" w:pos="567"/>
          <w:tab w:val="num" w:pos="780"/>
        </w:tabs>
        <w:spacing w:after="0"/>
        <w:ind w:firstLine="709"/>
      </w:pPr>
      <w:r w:rsidRPr="00794E72">
        <w:t xml:space="preserve">Переоформленная/продленная независимая гарантия должна быть предоставлена </w:t>
      </w:r>
      <w:r w:rsidR="00805960" w:rsidRPr="00794E72">
        <w:t>Подрядчиком</w:t>
      </w:r>
      <w:r w:rsidRPr="00794E72">
        <w:t xml:space="preserve"> </w:t>
      </w:r>
      <w:r w:rsidR="00805960" w:rsidRPr="00794E72">
        <w:t>Заказчику</w:t>
      </w:r>
      <w:r w:rsidRPr="00794E72">
        <w:t xml:space="preserve"> в оригинале на бумажном носителе по адресу, указанному в </w:t>
      </w:r>
      <w:r w:rsidR="00FB062E" w:rsidRPr="00794E72">
        <w:t xml:space="preserve">разделе </w:t>
      </w:r>
      <w:r w:rsidR="00777A9B" w:rsidRPr="00794E72">
        <w:fldChar w:fldCharType="begin"/>
      </w:r>
      <w:r w:rsidR="00777A9B" w:rsidRPr="00794E72">
        <w:instrText xml:space="preserve"> REF _Ref489602654 \r \h </w:instrText>
      </w:r>
      <w:r w:rsidR="00714A62" w:rsidRPr="00794E72">
        <w:instrText xml:space="preserve"> \* MERGEFORMAT </w:instrText>
      </w:r>
      <w:r w:rsidR="00777A9B" w:rsidRPr="00794E72">
        <w:fldChar w:fldCharType="separate"/>
      </w:r>
      <w:r w:rsidR="00D73B47">
        <w:t>13</w:t>
      </w:r>
      <w:r w:rsidR="00777A9B" w:rsidRPr="00794E72">
        <w:fldChar w:fldCharType="end"/>
      </w:r>
      <w:r w:rsidR="00215512" w:rsidRPr="00794E72">
        <w:t xml:space="preserve"> настоящего Договора</w:t>
      </w:r>
      <w:r w:rsidRPr="00794E72">
        <w:t xml:space="preserve">, не позднее </w:t>
      </w:r>
      <w:r w:rsidR="00215512" w:rsidRPr="00794E72">
        <w:t>__ (_________) рабочих</w:t>
      </w:r>
      <w:r w:rsidR="0014155E" w:rsidRPr="00794E72">
        <w:t xml:space="preserve"> </w:t>
      </w:r>
      <w:r w:rsidRPr="00794E72">
        <w:t>дней до истечения срока ее действия.</w:t>
      </w:r>
    </w:p>
    <w:p w14:paraId="6EC008E2" w14:textId="0A25FE29" w:rsidR="0088498E" w:rsidRPr="00794E72" w:rsidRDefault="007266CB" w:rsidP="00791D4C">
      <w:pPr>
        <w:pStyle w:val="afc"/>
        <w:tabs>
          <w:tab w:val="left" w:pos="360"/>
          <w:tab w:val="left" w:pos="567"/>
          <w:tab w:val="num" w:pos="780"/>
        </w:tabs>
        <w:spacing w:after="0"/>
      </w:pPr>
      <w:r w:rsidRPr="00794E72">
        <w:t xml:space="preserve">В случае непредоставления переоформленной/продленной независимой гарантии в срок, установленный настоящим пунктом, </w:t>
      </w:r>
      <w:r w:rsidR="00805960" w:rsidRPr="00794E72">
        <w:t>Подрядчик</w:t>
      </w:r>
      <w:r w:rsidRPr="00794E72">
        <w:t xml:space="preserve"> обязан возвратить </w:t>
      </w:r>
      <w:r w:rsidR="00805960" w:rsidRPr="00794E72">
        <w:t>Заказчику</w:t>
      </w:r>
      <w:r w:rsidRPr="00794E72">
        <w:t xml:space="preserve"> сумму </w:t>
      </w:r>
      <w:proofErr w:type="spellStart"/>
      <w:r w:rsidRPr="00794E72">
        <w:t>незачтенного</w:t>
      </w:r>
      <w:proofErr w:type="spellEnd"/>
      <w:r w:rsidRPr="00794E72">
        <w:t xml:space="preserve"> аванса (пропорционально стоимости </w:t>
      </w:r>
      <w:r w:rsidR="00074145" w:rsidRPr="00794E72">
        <w:t>не выполненных работ</w:t>
      </w:r>
      <w:r w:rsidRPr="00794E72">
        <w:t>)</w:t>
      </w:r>
      <w:r w:rsidR="00FB062E" w:rsidRPr="00794E72">
        <w:t xml:space="preserve"> в течение 5 (пяти) рабочих дней с даты просрочки предоставления переоформленной/продленной независимой гарантии без дополнительных уведомлений</w:t>
      </w:r>
      <w:r w:rsidRPr="00794E72">
        <w:t>.</w:t>
      </w:r>
    </w:p>
    <w:p w14:paraId="56AE9214" w14:textId="1092A183" w:rsidR="00FB062E" w:rsidRPr="00794E72" w:rsidRDefault="00FB062E" w:rsidP="00791D4C">
      <w:pPr>
        <w:pStyle w:val="1"/>
        <w:widowControl w:val="0"/>
        <w:numPr>
          <w:ilvl w:val="1"/>
          <w:numId w:val="7"/>
        </w:numPr>
        <w:spacing w:before="0" w:after="0"/>
        <w:ind w:left="0" w:firstLine="709"/>
        <w:jc w:val="both"/>
        <w:rPr>
          <w:b w:val="0"/>
        </w:rPr>
      </w:pPr>
      <w:bookmarkStart w:id="11" w:name="_Ref491874162"/>
      <w:r w:rsidRPr="00794E72">
        <w:rPr>
          <w:b w:val="0"/>
        </w:rPr>
        <w:t xml:space="preserve">В случае </w:t>
      </w:r>
      <w:r w:rsidR="00034A76" w:rsidRPr="00794E72">
        <w:rPr>
          <w:b w:val="0"/>
        </w:rPr>
        <w:t xml:space="preserve">наступления ухудшения финансового состояния банка-гаранта, выдавшего независимую гарантию, в том числе </w:t>
      </w:r>
      <w:r w:rsidRPr="00794E72">
        <w:rPr>
          <w:b w:val="0"/>
        </w:rPr>
        <w:t xml:space="preserve">отзыва или приостановления лицензии гаранта на банковскую деятельность </w:t>
      </w:r>
      <w:r w:rsidR="00034A76" w:rsidRPr="00794E72">
        <w:rPr>
          <w:b w:val="0"/>
        </w:rPr>
        <w:t xml:space="preserve">или при исключении его из списка банков-гарантов, </w:t>
      </w:r>
      <w:r w:rsidR="00E03FFB" w:rsidRPr="00794E72">
        <w:rPr>
          <w:b w:val="0"/>
        </w:rPr>
        <w:t>Подрядчик обязуется предоставить Заказчику новую предварительно согласованную Заказчиком независимую гарантию возврат</w:t>
      </w:r>
      <w:r w:rsidR="00644EF0" w:rsidRPr="00794E72">
        <w:rPr>
          <w:b w:val="0"/>
        </w:rPr>
        <w:t>а</w:t>
      </w:r>
      <w:r w:rsidR="00E03FFB" w:rsidRPr="00794E72">
        <w:rPr>
          <w:b w:val="0"/>
        </w:rPr>
        <w:t xml:space="preserve"> авансового платежа с соблюдением всех условий, предусмотренных настоящим договором</w:t>
      </w:r>
      <w:r w:rsidR="00215512" w:rsidRPr="00794E72">
        <w:rPr>
          <w:b w:val="0"/>
        </w:rPr>
        <w:t>,</w:t>
      </w:r>
      <w:r w:rsidR="00034A76" w:rsidRPr="00794E72">
        <w:rPr>
          <w:b w:val="0"/>
        </w:rPr>
        <w:t xml:space="preserve"> в течение 20 (двадцати) дней со дня возникновения таких обстоятельств.</w:t>
      </w:r>
      <w:bookmarkEnd w:id="11"/>
      <w:r w:rsidR="00E03FFB" w:rsidRPr="00794E72">
        <w:rPr>
          <w:b w:val="0"/>
        </w:rPr>
        <w:t xml:space="preserve"> </w:t>
      </w:r>
    </w:p>
    <w:p w14:paraId="47A3AE2F" w14:textId="3A9359D5" w:rsidR="009640CB" w:rsidRPr="00794E72" w:rsidRDefault="009640CB" w:rsidP="00791D4C">
      <w:pPr>
        <w:pStyle w:val="afc"/>
        <w:tabs>
          <w:tab w:val="left" w:pos="360"/>
          <w:tab w:val="left" w:pos="567"/>
          <w:tab w:val="num" w:pos="780"/>
        </w:tabs>
        <w:spacing w:after="0"/>
      </w:pPr>
      <w:r w:rsidRPr="00794E72">
        <w:t>К оригиналу независимой гарантии должна быть приложена нотариально заверенная доверенность на подписанта гарантии в случае подписания независимой гарантии не первым лицом банка-гаранта.</w:t>
      </w:r>
    </w:p>
    <w:bookmarkEnd w:id="9"/>
    <w:p w14:paraId="5821A6AF" w14:textId="77777777" w:rsidR="00805960" w:rsidRPr="00794E72" w:rsidRDefault="00805960" w:rsidP="00791D4C">
      <w:pPr>
        <w:widowControl w:val="0"/>
        <w:rPr>
          <w:i/>
          <w:sz w:val="24"/>
          <w:szCs w:val="24"/>
        </w:rPr>
      </w:pPr>
    </w:p>
    <w:p w14:paraId="1E0466A9" w14:textId="13C67B96" w:rsidR="00333B20" w:rsidRPr="00794E72" w:rsidRDefault="00333B20" w:rsidP="00791D4C">
      <w:pPr>
        <w:widowControl w:val="0"/>
        <w:rPr>
          <w:i/>
          <w:sz w:val="24"/>
          <w:szCs w:val="24"/>
        </w:rPr>
      </w:pPr>
      <w:r w:rsidRPr="00794E72">
        <w:rPr>
          <w:i/>
          <w:sz w:val="24"/>
          <w:szCs w:val="24"/>
        </w:rPr>
        <w:t xml:space="preserve">Примечание: в случае, если </w:t>
      </w:r>
      <w:r w:rsidR="007F3B06" w:rsidRPr="00794E72">
        <w:rPr>
          <w:i/>
          <w:sz w:val="24"/>
          <w:szCs w:val="24"/>
        </w:rPr>
        <w:t xml:space="preserve">оплата выполняемых Подрядчиком работ осуществляется </w:t>
      </w:r>
      <w:r w:rsidR="007F3B06" w:rsidRPr="00794E72">
        <w:rPr>
          <w:b/>
          <w:i/>
          <w:sz w:val="24"/>
          <w:szCs w:val="24"/>
        </w:rPr>
        <w:t>в порядке предоплаты</w:t>
      </w:r>
      <w:r w:rsidRPr="00794E72">
        <w:rPr>
          <w:i/>
          <w:sz w:val="24"/>
          <w:szCs w:val="24"/>
        </w:rPr>
        <w:t xml:space="preserve">, </w:t>
      </w:r>
      <w:r w:rsidR="001B63D1" w:rsidRPr="00794E72">
        <w:rPr>
          <w:i/>
          <w:sz w:val="24"/>
          <w:szCs w:val="24"/>
        </w:rPr>
        <w:t xml:space="preserve">в текст </w:t>
      </w:r>
      <w:r w:rsidR="00AE6D86" w:rsidRPr="00794E72">
        <w:rPr>
          <w:i/>
          <w:sz w:val="24"/>
          <w:szCs w:val="24"/>
        </w:rPr>
        <w:t>Договор</w:t>
      </w:r>
      <w:r w:rsidR="001B63D1" w:rsidRPr="00794E72">
        <w:rPr>
          <w:i/>
          <w:sz w:val="24"/>
          <w:szCs w:val="24"/>
        </w:rPr>
        <w:t>а</w:t>
      </w:r>
      <w:r w:rsidR="00AE6D86" w:rsidRPr="00794E72">
        <w:rPr>
          <w:i/>
          <w:sz w:val="24"/>
          <w:szCs w:val="24"/>
        </w:rPr>
        <w:t xml:space="preserve"> необходимо </w:t>
      </w:r>
      <w:r w:rsidR="001B63D1" w:rsidRPr="00794E72">
        <w:rPr>
          <w:i/>
          <w:sz w:val="24"/>
          <w:szCs w:val="24"/>
        </w:rPr>
        <w:t>включить пункт</w:t>
      </w:r>
      <w:r w:rsidRPr="00794E72">
        <w:rPr>
          <w:i/>
          <w:sz w:val="24"/>
          <w:szCs w:val="24"/>
        </w:rPr>
        <w:t xml:space="preserve"> </w:t>
      </w:r>
      <w:r w:rsidR="007266CB" w:rsidRPr="00794E72">
        <w:rPr>
          <w:i/>
          <w:sz w:val="24"/>
          <w:szCs w:val="24"/>
        </w:rPr>
        <w:fldChar w:fldCharType="begin"/>
      </w:r>
      <w:r w:rsidR="007266CB" w:rsidRPr="00794E72">
        <w:rPr>
          <w:i/>
          <w:sz w:val="24"/>
          <w:szCs w:val="24"/>
        </w:rPr>
        <w:instrText xml:space="preserve"> REF _Ref488761653 \r \h </w:instrText>
      </w:r>
      <w:r w:rsidR="00A13D33" w:rsidRPr="00794E72">
        <w:rPr>
          <w:i/>
          <w:sz w:val="24"/>
          <w:szCs w:val="24"/>
        </w:rPr>
        <w:instrText xml:space="preserve"> \* MERGEFORMAT </w:instrText>
      </w:r>
      <w:r w:rsidR="007266CB" w:rsidRPr="00794E72">
        <w:rPr>
          <w:i/>
          <w:sz w:val="24"/>
          <w:szCs w:val="24"/>
        </w:rPr>
      </w:r>
      <w:r w:rsidR="007266CB" w:rsidRPr="00794E72">
        <w:rPr>
          <w:i/>
          <w:sz w:val="24"/>
          <w:szCs w:val="24"/>
        </w:rPr>
        <w:fldChar w:fldCharType="separate"/>
      </w:r>
      <w:r w:rsidR="00D73B47">
        <w:rPr>
          <w:i/>
          <w:sz w:val="24"/>
          <w:szCs w:val="24"/>
        </w:rPr>
        <w:t>2.9</w:t>
      </w:r>
      <w:r w:rsidR="007266CB" w:rsidRPr="00794E72">
        <w:rPr>
          <w:i/>
          <w:sz w:val="24"/>
          <w:szCs w:val="24"/>
        </w:rPr>
        <w:fldChar w:fldCharType="end"/>
      </w:r>
      <w:r w:rsidR="00C1634D" w:rsidRPr="00794E72">
        <w:rPr>
          <w:i/>
          <w:sz w:val="24"/>
          <w:szCs w:val="24"/>
        </w:rPr>
        <w:t xml:space="preserve"> </w:t>
      </w:r>
      <w:r w:rsidR="00EF49C7" w:rsidRPr="00794E72">
        <w:rPr>
          <w:i/>
          <w:sz w:val="24"/>
          <w:szCs w:val="24"/>
        </w:rPr>
        <w:t>следующего содержания</w:t>
      </w:r>
      <w:r w:rsidRPr="00794E72">
        <w:rPr>
          <w:i/>
          <w:sz w:val="24"/>
          <w:szCs w:val="24"/>
        </w:rPr>
        <w:t>:</w:t>
      </w:r>
    </w:p>
    <w:p w14:paraId="29E32821" w14:textId="4E9133EC" w:rsidR="00CB112A" w:rsidRPr="00794E72" w:rsidRDefault="005259E4" w:rsidP="00791D4C">
      <w:pPr>
        <w:pStyle w:val="1"/>
        <w:widowControl w:val="0"/>
        <w:numPr>
          <w:ilvl w:val="1"/>
          <w:numId w:val="7"/>
        </w:numPr>
        <w:spacing w:before="0" w:after="0"/>
        <w:ind w:left="0" w:firstLine="709"/>
        <w:jc w:val="both"/>
        <w:rPr>
          <w:b w:val="0"/>
        </w:rPr>
      </w:pPr>
      <w:bookmarkStart w:id="12" w:name="_Ref488761653"/>
      <w:r w:rsidRPr="00794E72">
        <w:rPr>
          <w:b w:val="0"/>
        </w:rPr>
        <w:t>В случае досрочного расторжения Договора</w:t>
      </w:r>
      <w:r w:rsidR="00420079" w:rsidRPr="00794E72">
        <w:rPr>
          <w:b w:val="0"/>
        </w:rPr>
        <w:t xml:space="preserve"> по любым основаниям, в том числе при отказе Заказчика от исполнения настоящего Договора в соответствии с п</w:t>
      </w:r>
      <w:r w:rsidR="005E2B32" w:rsidRPr="00794E72">
        <w:rPr>
          <w:b w:val="0"/>
        </w:rPr>
        <w:t>унктом</w:t>
      </w:r>
      <w:r w:rsidR="00420079" w:rsidRPr="00794E72">
        <w:rPr>
          <w:b w:val="0"/>
        </w:rPr>
        <w:t xml:space="preserve"> </w:t>
      </w:r>
      <w:r w:rsidR="006F5281" w:rsidRPr="00794E72">
        <w:rPr>
          <w:b w:val="0"/>
        </w:rPr>
        <w:fldChar w:fldCharType="begin"/>
      </w:r>
      <w:r w:rsidR="006F5281" w:rsidRPr="00794E72">
        <w:rPr>
          <w:b w:val="0"/>
        </w:rPr>
        <w:instrText xml:space="preserve"> REF _Ref489601961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3.4.3</w:t>
      </w:r>
      <w:r w:rsidR="006F5281" w:rsidRPr="00794E72">
        <w:rPr>
          <w:b w:val="0"/>
        </w:rPr>
        <w:fldChar w:fldCharType="end"/>
      </w:r>
      <w:r w:rsidR="00420079" w:rsidRPr="00794E72">
        <w:rPr>
          <w:b w:val="0"/>
        </w:rPr>
        <w:t xml:space="preserve"> Договора,</w:t>
      </w:r>
      <w:r w:rsidRPr="00794E72">
        <w:rPr>
          <w:b w:val="0"/>
        </w:rPr>
        <w:t xml:space="preserve"> Подрядчик возвращает Заказчику сумму авансового платежа</w:t>
      </w:r>
      <w:r w:rsidR="000D6EEE" w:rsidRPr="00794E72">
        <w:rPr>
          <w:b w:val="0"/>
        </w:rPr>
        <w:t>, определенн</w:t>
      </w:r>
      <w:r w:rsidR="00B04ADC" w:rsidRPr="00794E72">
        <w:rPr>
          <w:b w:val="0"/>
        </w:rPr>
        <w:t>ую</w:t>
      </w:r>
      <w:r w:rsidR="005E2B32" w:rsidRPr="00794E72">
        <w:rPr>
          <w:b w:val="0"/>
        </w:rPr>
        <w:t xml:space="preserve"> в пункте</w:t>
      </w:r>
      <w:r w:rsidR="000D6EEE" w:rsidRPr="00794E72">
        <w:rPr>
          <w:b w:val="0"/>
        </w:rPr>
        <w:t xml:space="preserve"> </w:t>
      </w:r>
      <w:r w:rsidR="006F5281" w:rsidRPr="00794E72">
        <w:rPr>
          <w:b w:val="0"/>
        </w:rPr>
        <w:fldChar w:fldCharType="begin"/>
      </w:r>
      <w:r w:rsidR="006F5281" w:rsidRPr="00794E72">
        <w:rPr>
          <w:b w:val="0"/>
        </w:rPr>
        <w:instrText xml:space="preserve"> REF _Ref488762059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2.2</w:t>
      </w:r>
      <w:r w:rsidR="006F5281" w:rsidRPr="00794E72">
        <w:rPr>
          <w:b w:val="0"/>
        </w:rPr>
        <w:fldChar w:fldCharType="end"/>
      </w:r>
      <w:r w:rsidR="000D6EEE" w:rsidRPr="00794E72">
        <w:rPr>
          <w:b w:val="0"/>
        </w:rPr>
        <w:t xml:space="preserve"> Договора</w:t>
      </w:r>
      <w:r w:rsidRPr="00794E72">
        <w:rPr>
          <w:b w:val="0"/>
        </w:rPr>
        <w:t>, за вычетом стоимости фактически выполненных и принятых Заказчиком работ</w:t>
      </w:r>
      <w:r w:rsidR="00420079" w:rsidRPr="00794E72">
        <w:rPr>
          <w:b w:val="0"/>
        </w:rPr>
        <w:t>. Срок возврата авансового платежа -</w:t>
      </w:r>
      <w:r w:rsidRPr="00794E72">
        <w:rPr>
          <w:b w:val="0"/>
        </w:rPr>
        <w:t xml:space="preserve"> в течение </w:t>
      </w:r>
      <w:r w:rsidR="00EC0CB4" w:rsidRPr="00794E72">
        <w:rPr>
          <w:b w:val="0"/>
        </w:rPr>
        <w:t>5</w:t>
      </w:r>
      <w:r w:rsidRPr="00794E72">
        <w:rPr>
          <w:b w:val="0"/>
        </w:rPr>
        <w:t xml:space="preserve"> (</w:t>
      </w:r>
      <w:r w:rsidR="00EC0CB4" w:rsidRPr="00794E72">
        <w:rPr>
          <w:b w:val="0"/>
        </w:rPr>
        <w:t>пяти</w:t>
      </w:r>
      <w:r w:rsidRPr="00794E72">
        <w:rPr>
          <w:b w:val="0"/>
        </w:rPr>
        <w:t>) рабочих дней с момента расторжения</w:t>
      </w:r>
      <w:r w:rsidR="000D6EEE" w:rsidRPr="00794E72">
        <w:rPr>
          <w:b w:val="0"/>
        </w:rPr>
        <w:t xml:space="preserve"> Договора</w:t>
      </w:r>
      <w:r w:rsidR="00E03FFB" w:rsidRPr="00794E72">
        <w:rPr>
          <w:b w:val="0"/>
        </w:rPr>
        <w:t xml:space="preserve"> без дополнительных уведомлений</w:t>
      </w:r>
      <w:r w:rsidR="00D66CD5" w:rsidRPr="00794E72">
        <w:rPr>
          <w:b w:val="0"/>
        </w:rPr>
        <w:t xml:space="preserve"> со стороны Заказчика</w:t>
      </w:r>
      <w:r w:rsidR="00BF29EF" w:rsidRPr="00794E72">
        <w:rPr>
          <w:b w:val="0"/>
        </w:rPr>
        <w:t>.</w:t>
      </w:r>
      <w:bookmarkEnd w:id="12"/>
      <w:r w:rsidR="00BF29EF" w:rsidRPr="00794E72">
        <w:rPr>
          <w:b w:val="0"/>
        </w:rPr>
        <w:t xml:space="preserve"> </w:t>
      </w:r>
    </w:p>
    <w:p w14:paraId="0A873F73" w14:textId="77777777" w:rsidR="00DB445A" w:rsidRPr="00794E72" w:rsidRDefault="00DB445A" w:rsidP="00791D4C">
      <w:pPr>
        <w:pStyle w:val="1"/>
        <w:tabs>
          <w:tab w:val="num" w:pos="284"/>
        </w:tabs>
        <w:ind w:left="0"/>
      </w:pPr>
      <w:r w:rsidRPr="00794E72">
        <w:t>Права и обязанности Сторон</w:t>
      </w:r>
    </w:p>
    <w:p w14:paraId="0199E0DE" w14:textId="77777777" w:rsidR="00DB445A" w:rsidRPr="00794E72" w:rsidRDefault="00DB445A" w:rsidP="00791D4C">
      <w:pPr>
        <w:pStyle w:val="1"/>
        <w:widowControl w:val="0"/>
        <w:numPr>
          <w:ilvl w:val="1"/>
          <w:numId w:val="7"/>
        </w:numPr>
        <w:spacing w:before="0" w:after="0"/>
        <w:ind w:left="0" w:firstLine="709"/>
        <w:jc w:val="both"/>
      </w:pPr>
      <w:r w:rsidRPr="00794E72">
        <w:t>Подрядчик обязан:</w:t>
      </w:r>
    </w:p>
    <w:p w14:paraId="07546012" w14:textId="77777777" w:rsidR="00C07382" w:rsidRPr="00794E72" w:rsidRDefault="008C3BAB" w:rsidP="00791D4C">
      <w:pPr>
        <w:pStyle w:val="1"/>
        <w:widowControl w:val="0"/>
        <w:numPr>
          <w:ilvl w:val="2"/>
          <w:numId w:val="7"/>
        </w:numPr>
        <w:tabs>
          <w:tab w:val="clear" w:pos="1985"/>
          <w:tab w:val="left" w:pos="1418"/>
        </w:tabs>
        <w:spacing w:before="0" w:after="0"/>
        <w:jc w:val="both"/>
        <w:rPr>
          <w:b w:val="0"/>
        </w:rPr>
      </w:pPr>
      <w:r w:rsidRPr="00794E72">
        <w:rPr>
          <w:b w:val="0"/>
        </w:rPr>
        <w:t>Выполнить работы с применением материалов и оборудования</w:t>
      </w:r>
      <w:r w:rsidR="00EF6923" w:rsidRPr="00794E72">
        <w:rPr>
          <w:b w:val="0"/>
        </w:rPr>
        <w:t xml:space="preserve"> собственности Подрядчика</w:t>
      </w:r>
      <w:r w:rsidR="00AC7EEE" w:rsidRPr="00794E72">
        <w:rPr>
          <w:b w:val="0"/>
        </w:rPr>
        <w:t xml:space="preserve"> и/или</w:t>
      </w:r>
      <w:r w:rsidR="00B82040" w:rsidRPr="00794E72">
        <w:rPr>
          <w:b w:val="0"/>
        </w:rPr>
        <w:t xml:space="preserve"> </w:t>
      </w:r>
      <w:r w:rsidR="00EF6923" w:rsidRPr="00794E72">
        <w:rPr>
          <w:b w:val="0"/>
        </w:rPr>
        <w:t>с применением материалов и оборудования собственности Заказчика</w:t>
      </w:r>
      <w:r w:rsidR="00B82040" w:rsidRPr="00794E72">
        <w:rPr>
          <w:b w:val="0"/>
        </w:rPr>
        <w:t>,</w:t>
      </w:r>
      <w:r w:rsidR="00C07382" w:rsidRPr="00794E72">
        <w:rPr>
          <w:b w:val="0"/>
        </w:rPr>
        <w:t xml:space="preserve"> которые представитель </w:t>
      </w:r>
      <w:r w:rsidR="00540860" w:rsidRPr="00794E72">
        <w:rPr>
          <w:b w:val="0"/>
        </w:rPr>
        <w:t>Подрядчика</w:t>
      </w:r>
      <w:r w:rsidR="00C07382" w:rsidRPr="00794E72">
        <w:rPr>
          <w:b w:val="0"/>
        </w:rPr>
        <w:t xml:space="preserve"> должен принять</w:t>
      </w:r>
      <w:r w:rsidR="00AC7EEE" w:rsidRPr="00794E72">
        <w:rPr>
          <w:b w:val="0"/>
        </w:rPr>
        <w:t xml:space="preserve"> от Заказчика</w:t>
      </w:r>
      <w:r w:rsidR="00C07382" w:rsidRPr="00794E72">
        <w:rPr>
          <w:b w:val="0"/>
        </w:rPr>
        <w:t xml:space="preserve"> с предоставлением доверенности </w:t>
      </w:r>
      <w:r w:rsidR="00540860" w:rsidRPr="00794E72">
        <w:rPr>
          <w:b w:val="0"/>
        </w:rPr>
        <w:t>Подрядчика</w:t>
      </w:r>
      <w:r w:rsidR="00C07382" w:rsidRPr="00794E72">
        <w:rPr>
          <w:b w:val="0"/>
        </w:rPr>
        <w:t xml:space="preserve"> на получение материальных ценностей.</w:t>
      </w:r>
    </w:p>
    <w:p w14:paraId="4AF64797" w14:textId="77777777" w:rsidR="00EF6923" w:rsidRPr="00794E72" w:rsidRDefault="00EF6923" w:rsidP="00791D4C">
      <w:pPr>
        <w:rPr>
          <w:sz w:val="24"/>
          <w:szCs w:val="24"/>
        </w:rPr>
      </w:pPr>
      <w:r w:rsidRPr="00794E72">
        <w:rPr>
          <w:sz w:val="24"/>
          <w:szCs w:val="24"/>
        </w:rPr>
        <w:t xml:space="preserve">Наименование, количество и стоимость материалов и оборудования, необходимых для производства работ, собственности Подрядчика и собственности Заказчика приведены </w:t>
      </w:r>
      <w:r w:rsidRPr="00794E72">
        <w:rPr>
          <w:sz w:val="24"/>
          <w:szCs w:val="24"/>
        </w:rPr>
        <w:lastRenderedPageBreak/>
        <w:t>в Перечне материалов и оборудования для производства работ (Приложение № 2 к Договору)</w:t>
      </w:r>
      <w:r w:rsidR="00D13413" w:rsidRPr="00794E72">
        <w:rPr>
          <w:sz w:val="24"/>
          <w:szCs w:val="24"/>
        </w:rPr>
        <w:t>.</w:t>
      </w:r>
    </w:p>
    <w:p w14:paraId="652541E9" w14:textId="0D4C0DF6" w:rsidR="00B82040" w:rsidRPr="00794E72" w:rsidRDefault="00F5468A" w:rsidP="00791D4C">
      <w:pPr>
        <w:pStyle w:val="1"/>
        <w:widowControl w:val="0"/>
        <w:numPr>
          <w:ilvl w:val="2"/>
          <w:numId w:val="7"/>
        </w:numPr>
        <w:tabs>
          <w:tab w:val="clear" w:pos="1985"/>
          <w:tab w:val="left" w:pos="1418"/>
        </w:tabs>
        <w:spacing w:before="0" w:after="0"/>
        <w:jc w:val="both"/>
        <w:rPr>
          <w:b w:val="0"/>
        </w:rPr>
      </w:pPr>
      <w:r w:rsidRPr="00794E72">
        <w:rPr>
          <w:b w:val="0"/>
        </w:rPr>
        <w:t>М</w:t>
      </w:r>
      <w:r w:rsidR="00B82040" w:rsidRPr="00794E72">
        <w:rPr>
          <w:b w:val="0"/>
        </w:rPr>
        <w:t>атериалы и оборудование</w:t>
      </w:r>
      <w:r w:rsidRPr="00794E72">
        <w:rPr>
          <w:b w:val="0"/>
        </w:rPr>
        <w:t xml:space="preserve"> собственности Подрядчика, указанные в Приложении № 2, а также закупленные им дополнительно в соответствии с пунктом</w:t>
      </w:r>
      <w:r w:rsidR="006F5281" w:rsidRPr="00794E72">
        <w:rPr>
          <w:b w:val="0"/>
        </w:rPr>
        <w:t xml:space="preserve"> </w:t>
      </w:r>
      <w:r w:rsidR="006F5281" w:rsidRPr="00794E72">
        <w:rPr>
          <w:b w:val="0"/>
        </w:rPr>
        <w:fldChar w:fldCharType="begin"/>
      </w:r>
      <w:r w:rsidR="006F5281" w:rsidRPr="00794E72">
        <w:rPr>
          <w:b w:val="0"/>
        </w:rPr>
        <w:instrText xml:space="preserve"> REF _Ref489601808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3.1.4</w:t>
      </w:r>
      <w:r w:rsidR="006F5281" w:rsidRPr="00794E72">
        <w:rPr>
          <w:b w:val="0"/>
        </w:rPr>
        <w:fldChar w:fldCharType="end"/>
      </w:r>
      <w:r w:rsidRPr="00794E72">
        <w:rPr>
          <w:b w:val="0"/>
        </w:rPr>
        <w:t xml:space="preserve"> Договора,</w:t>
      </w:r>
      <w:r w:rsidR="00B82040" w:rsidRPr="00794E72">
        <w:rPr>
          <w:b w:val="0"/>
        </w:rPr>
        <w:t xml:space="preserve"> должны иметь соответствующие сертификаты, технические паспорта и другие документы, удостоверяющие качество и соответствие государственным стандартам и техническим условиям. Копии сертификатов и другой технической документации должны быть предоставлены Заказчику не позднее чем за </w:t>
      </w:r>
      <w:r w:rsidR="00D13413" w:rsidRPr="00794E72">
        <w:rPr>
          <w:b w:val="0"/>
        </w:rPr>
        <w:t>__</w:t>
      </w:r>
      <w:r w:rsidR="00FB66FB" w:rsidRPr="00794E72">
        <w:rPr>
          <w:b w:val="0"/>
        </w:rPr>
        <w:t>_</w:t>
      </w:r>
      <w:r w:rsidR="00B82040" w:rsidRPr="00794E72">
        <w:rPr>
          <w:b w:val="0"/>
        </w:rPr>
        <w:t xml:space="preserve"> (</w:t>
      </w:r>
      <w:r w:rsidR="00FB66FB" w:rsidRPr="00794E72">
        <w:rPr>
          <w:b w:val="0"/>
        </w:rPr>
        <w:t>_____</w:t>
      </w:r>
      <w:r w:rsidR="00B82040" w:rsidRPr="00794E72">
        <w:rPr>
          <w:b w:val="0"/>
        </w:rPr>
        <w:t>) дней до начала выполнения работ с их применением.</w:t>
      </w:r>
    </w:p>
    <w:p w14:paraId="615E65E7" w14:textId="228FC19D" w:rsidR="00D17DC7" w:rsidRPr="00794E72" w:rsidRDefault="00D17DC7" w:rsidP="00791D4C">
      <w:pPr>
        <w:pStyle w:val="1"/>
        <w:widowControl w:val="0"/>
        <w:numPr>
          <w:ilvl w:val="0"/>
          <w:numId w:val="0"/>
        </w:numPr>
        <w:tabs>
          <w:tab w:val="left" w:pos="1418"/>
        </w:tabs>
        <w:spacing w:before="0" w:after="0"/>
        <w:ind w:firstLine="709"/>
        <w:jc w:val="both"/>
        <w:rPr>
          <w:b w:val="0"/>
        </w:rPr>
      </w:pPr>
      <w:r w:rsidRPr="00794E72">
        <w:rPr>
          <w:b w:val="0"/>
        </w:rPr>
        <w:t>Подрядчик несет ответственность за</w:t>
      </w:r>
      <w:r w:rsidR="00F5468A" w:rsidRPr="00794E72">
        <w:rPr>
          <w:b w:val="0"/>
        </w:rPr>
        <w:t xml:space="preserve"> применение при производстве работ</w:t>
      </w:r>
      <w:r w:rsidRPr="00794E72">
        <w:rPr>
          <w:b w:val="0"/>
        </w:rPr>
        <w:t xml:space="preserve"> материалов и оборудования</w:t>
      </w:r>
      <w:r w:rsidR="00F5468A" w:rsidRPr="00794E72">
        <w:rPr>
          <w:b w:val="0"/>
        </w:rPr>
        <w:t xml:space="preserve"> собственности Подрядчика, указанных в Приложении № 2, а также закупленных им дополнительно в соответствии с пунктом</w:t>
      </w:r>
      <w:r w:rsidR="006F5281" w:rsidRPr="00794E72">
        <w:rPr>
          <w:b w:val="0"/>
        </w:rPr>
        <w:t xml:space="preserve"> </w:t>
      </w:r>
      <w:r w:rsidR="006F5281" w:rsidRPr="00794E72">
        <w:rPr>
          <w:b w:val="0"/>
        </w:rPr>
        <w:fldChar w:fldCharType="begin"/>
      </w:r>
      <w:r w:rsidR="006F5281" w:rsidRPr="00794E72">
        <w:rPr>
          <w:b w:val="0"/>
        </w:rPr>
        <w:instrText xml:space="preserve"> REF _Ref489601808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3.1.4</w:t>
      </w:r>
      <w:r w:rsidR="006F5281" w:rsidRPr="00794E72">
        <w:rPr>
          <w:b w:val="0"/>
        </w:rPr>
        <w:fldChar w:fldCharType="end"/>
      </w:r>
      <w:r w:rsidR="00F5468A" w:rsidRPr="00794E72">
        <w:rPr>
          <w:b w:val="0"/>
        </w:rPr>
        <w:t xml:space="preserve"> Договора</w:t>
      </w:r>
      <w:r w:rsidRPr="00794E72">
        <w:rPr>
          <w:b w:val="0"/>
        </w:rPr>
        <w:t>,</w:t>
      </w:r>
      <w:r w:rsidR="00F5468A" w:rsidRPr="00794E72">
        <w:rPr>
          <w:b w:val="0"/>
        </w:rPr>
        <w:t xml:space="preserve"> ненадлежащего качества</w:t>
      </w:r>
      <w:r w:rsidRPr="00794E72">
        <w:rPr>
          <w:b w:val="0"/>
        </w:rPr>
        <w:t xml:space="preserve"> </w:t>
      </w:r>
      <w:r w:rsidR="00F5468A" w:rsidRPr="00794E72">
        <w:rPr>
          <w:b w:val="0"/>
        </w:rPr>
        <w:t>и/или</w:t>
      </w:r>
      <w:r w:rsidRPr="00794E72">
        <w:rPr>
          <w:b w:val="0"/>
        </w:rPr>
        <w:t xml:space="preserve"> обремененных правами третьих лиц.</w:t>
      </w:r>
    </w:p>
    <w:p w14:paraId="7D783C16" w14:textId="77777777" w:rsidR="00E76130" w:rsidRPr="00794E72" w:rsidRDefault="00C07382" w:rsidP="00791D4C">
      <w:pPr>
        <w:pStyle w:val="1"/>
        <w:widowControl w:val="0"/>
        <w:numPr>
          <w:ilvl w:val="2"/>
          <w:numId w:val="7"/>
        </w:numPr>
        <w:tabs>
          <w:tab w:val="clear" w:pos="1985"/>
          <w:tab w:val="left" w:pos="1418"/>
        </w:tabs>
        <w:spacing w:before="0" w:after="0"/>
        <w:jc w:val="both"/>
        <w:rPr>
          <w:b w:val="0"/>
        </w:rPr>
      </w:pPr>
      <w:bookmarkStart w:id="13" w:name="_Ref489602122"/>
      <w:r w:rsidRPr="00794E72">
        <w:rPr>
          <w:b w:val="0"/>
        </w:rPr>
        <w:t xml:space="preserve">По мере необходимости предоставления материалов </w:t>
      </w:r>
      <w:r w:rsidR="00E76130" w:rsidRPr="00794E72">
        <w:rPr>
          <w:b w:val="0"/>
        </w:rPr>
        <w:t>и</w:t>
      </w:r>
      <w:r w:rsidR="00B82040" w:rsidRPr="00794E72">
        <w:rPr>
          <w:b w:val="0"/>
        </w:rPr>
        <w:t>/или</w:t>
      </w:r>
      <w:r w:rsidR="00E76130" w:rsidRPr="00794E72">
        <w:rPr>
          <w:b w:val="0"/>
        </w:rPr>
        <w:t xml:space="preserve"> оборудования</w:t>
      </w:r>
      <w:r w:rsidR="00364B9A" w:rsidRPr="00794E72">
        <w:rPr>
          <w:b w:val="0"/>
        </w:rPr>
        <w:t xml:space="preserve"> собственности</w:t>
      </w:r>
      <w:r w:rsidR="00B82040" w:rsidRPr="00794E72">
        <w:rPr>
          <w:b w:val="0"/>
        </w:rPr>
        <w:t xml:space="preserve"> Заказчика</w:t>
      </w:r>
      <w:r w:rsidR="00E76130" w:rsidRPr="00794E72">
        <w:rPr>
          <w:b w:val="0"/>
        </w:rPr>
        <w:t xml:space="preserve"> </w:t>
      </w:r>
      <w:r w:rsidR="00870297" w:rsidRPr="00794E72">
        <w:rPr>
          <w:b w:val="0"/>
        </w:rPr>
        <w:t>Подрядчик</w:t>
      </w:r>
      <w:r w:rsidRPr="00794E72">
        <w:rPr>
          <w:b w:val="0"/>
        </w:rPr>
        <w:t xml:space="preserve"> за </w:t>
      </w:r>
      <w:r w:rsidR="00D13413" w:rsidRPr="00794E72">
        <w:rPr>
          <w:b w:val="0"/>
        </w:rPr>
        <w:t>___</w:t>
      </w:r>
      <w:r w:rsidR="00FB66FB" w:rsidRPr="00794E72">
        <w:rPr>
          <w:b w:val="0"/>
        </w:rPr>
        <w:t>_ (_____)</w:t>
      </w:r>
      <w:r w:rsidRPr="00794E72">
        <w:rPr>
          <w:b w:val="0"/>
        </w:rPr>
        <w:t xml:space="preserve"> дней до даты передачи ему материалов</w:t>
      </w:r>
      <w:r w:rsidR="00364B9A" w:rsidRPr="00794E72">
        <w:rPr>
          <w:b w:val="0"/>
        </w:rPr>
        <w:t xml:space="preserve"> и/или оборудования </w:t>
      </w:r>
      <w:r w:rsidRPr="00794E72">
        <w:rPr>
          <w:b w:val="0"/>
        </w:rPr>
        <w:t>Заказчиком направляет последнему письменную заявку с указанием наименования и количества материалов</w:t>
      </w:r>
      <w:r w:rsidR="00E76130" w:rsidRPr="00794E72">
        <w:rPr>
          <w:b w:val="0"/>
        </w:rPr>
        <w:t xml:space="preserve"> и</w:t>
      </w:r>
      <w:r w:rsidR="00364B9A" w:rsidRPr="00794E72">
        <w:rPr>
          <w:b w:val="0"/>
        </w:rPr>
        <w:t>/или</w:t>
      </w:r>
      <w:r w:rsidR="00E76130" w:rsidRPr="00794E72">
        <w:rPr>
          <w:b w:val="0"/>
        </w:rPr>
        <w:t xml:space="preserve"> оборудования</w:t>
      </w:r>
      <w:r w:rsidR="00364B9A" w:rsidRPr="00794E72">
        <w:rPr>
          <w:b w:val="0"/>
        </w:rPr>
        <w:t xml:space="preserve"> собственности Заказчика</w:t>
      </w:r>
      <w:r w:rsidRPr="00794E72">
        <w:rPr>
          <w:b w:val="0"/>
        </w:rPr>
        <w:t xml:space="preserve"> в соответствии с </w:t>
      </w:r>
      <w:r w:rsidR="00364B9A" w:rsidRPr="00794E72">
        <w:rPr>
          <w:b w:val="0"/>
        </w:rPr>
        <w:t>Приложением № 2 к Договору</w:t>
      </w:r>
      <w:r w:rsidRPr="00794E72">
        <w:rPr>
          <w:b w:val="0"/>
        </w:rPr>
        <w:t>. Материалы</w:t>
      </w:r>
      <w:r w:rsidR="00E76130" w:rsidRPr="00794E72">
        <w:rPr>
          <w:b w:val="0"/>
        </w:rPr>
        <w:t xml:space="preserve"> и</w:t>
      </w:r>
      <w:r w:rsidR="00B82040" w:rsidRPr="00794E72">
        <w:rPr>
          <w:b w:val="0"/>
        </w:rPr>
        <w:t>/или</w:t>
      </w:r>
      <w:r w:rsidR="00E76130" w:rsidRPr="00794E72">
        <w:rPr>
          <w:b w:val="0"/>
        </w:rPr>
        <w:t xml:space="preserve"> оборудовани</w:t>
      </w:r>
      <w:r w:rsidR="00364B9A" w:rsidRPr="00794E72">
        <w:rPr>
          <w:b w:val="0"/>
        </w:rPr>
        <w:t>е собственности</w:t>
      </w:r>
      <w:r w:rsidRPr="00794E72">
        <w:rPr>
          <w:b w:val="0"/>
        </w:rPr>
        <w:t xml:space="preserve"> Заказчика предоставляются </w:t>
      </w:r>
      <w:r w:rsidR="00540860" w:rsidRPr="00794E72">
        <w:rPr>
          <w:b w:val="0"/>
        </w:rPr>
        <w:t>Подрядчику</w:t>
      </w:r>
      <w:r w:rsidRPr="00794E72">
        <w:rPr>
          <w:b w:val="0"/>
        </w:rPr>
        <w:t xml:space="preserve"> в установленном у Заказчика порядке </w:t>
      </w:r>
      <w:r w:rsidR="00B82040" w:rsidRPr="00794E72">
        <w:rPr>
          <w:b w:val="0"/>
        </w:rPr>
        <w:t>по</w:t>
      </w:r>
      <w:r w:rsidRPr="00794E72">
        <w:rPr>
          <w:b w:val="0"/>
        </w:rPr>
        <w:t xml:space="preserve"> акт</w:t>
      </w:r>
      <w:r w:rsidR="00B82040" w:rsidRPr="00794E72">
        <w:rPr>
          <w:b w:val="0"/>
        </w:rPr>
        <w:t>у</w:t>
      </w:r>
      <w:r w:rsidRPr="00794E72">
        <w:rPr>
          <w:b w:val="0"/>
        </w:rPr>
        <w:t xml:space="preserve"> приема-передачи материал</w:t>
      </w:r>
      <w:r w:rsidR="00F23A60" w:rsidRPr="00794E72">
        <w:rPr>
          <w:b w:val="0"/>
        </w:rPr>
        <w:t>ов и оборудования</w:t>
      </w:r>
      <w:r w:rsidR="00E76130" w:rsidRPr="00794E72">
        <w:rPr>
          <w:b w:val="0"/>
        </w:rPr>
        <w:t xml:space="preserve"> (далее – Акт приема-передачи материал</w:t>
      </w:r>
      <w:r w:rsidR="00F23A60" w:rsidRPr="00794E72">
        <w:rPr>
          <w:b w:val="0"/>
        </w:rPr>
        <w:t>ов и оборудования</w:t>
      </w:r>
      <w:r w:rsidR="00E76130" w:rsidRPr="00794E72">
        <w:rPr>
          <w:b w:val="0"/>
        </w:rPr>
        <w:t>)</w:t>
      </w:r>
      <w:r w:rsidR="00986523" w:rsidRPr="00794E72">
        <w:rPr>
          <w:b w:val="0"/>
        </w:rPr>
        <w:t xml:space="preserve"> (образец – Приложение № </w:t>
      </w:r>
      <w:r w:rsidR="00F23A60" w:rsidRPr="00794E72">
        <w:rPr>
          <w:b w:val="0"/>
        </w:rPr>
        <w:t>4</w:t>
      </w:r>
      <w:r w:rsidR="00986523" w:rsidRPr="00794E72">
        <w:rPr>
          <w:b w:val="0"/>
        </w:rPr>
        <w:t xml:space="preserve"> к Договору)</w:t>
      </w:r>
      <w:r w:rsidR="00E76130" w:rsidRPr="00794E72">
        <w:rPr>
          <w:b w:val="0"/>
        </w:rPr>
        <w:t xml:space="preserve"> (далее – Акт приема-передачи</w:t>
      </w:r>
      <w:r w:rsidR="00F23A60" w:rsidRPr="00794E72">
        <w:rPr>
          <w:b w:val="0"/>
        </w:rPr>
        <w:t xml:space="preserve"> материалов и</w:t>
      </w:r>
      <w:r w:rsidR="00E76130" w:rsidRPr="00794E72">
        <w:rPr>
          <w:b w:val="0"/>
        </w:rPr>
        <w:t xml:space="preserve"> оборудования)</w:t>
      </w:r>
      <w:r w:rsidRPr="00794E72">
        <w:rPr>
          <w:b w:val="0"/>
        </w:rPr>
        <w:t>.</w:t>
      </w:r>
      <w:bookmarkEnd w:id="13"/>
      <w:r w:rsidRPr="00794E72">
        <w:rPr>
          <w:b w:val="0"/>
        </w:rPr>
        <w:t xml:space="preserve"> </w:t>
      </w:r>
    </w:p>
    <w:p w14:paraId="08A60AC9" w14:textId="77777777" w:rsidR="00E76130" w:rsidRPr="00794E72" w:rsidRDefault="00E76130" w:rsidP="00791D4C">
      <w:pPr>
        <w:widowControl w:val="0"/>
        <w:rPr>
          <w:bCs/>
          <w:sz w:val="24"/>
          <w:szCs w:val="24"/>
        </w:rPr>
      </w:pPr>
      <w:r w:rsidRPr="00794E72">
        <w:rPr>
          <w:bCs/>
          <w:sz w:val="24"/>
          <w:szCs w:val="24"/>
        </w:rPr>
        <w:t>Проверка соответствия качества материалов и</w:t>
      </w:r>
      <w:r w:rsidR="00364B9A" w:rsidRPr="00794E72">
        <w:rPr>
          <w:bCs/>
          <w:sz w:val="24"/>
          <w:szCs w:val="24"/>
        </w:rPr>
        <w:t>/или</w:t>
      </w:r>
      <w:r w:rsidRPr="00794E72">
        <w:rPr>
          <w:bCs/>
          <w:sz w:val="24"/>
          <w:szCs w:val="24"/>
        </w:rPr>
        <w:t xml:space="preserve"> оборудования</w:t>
      </w:r>
      <w:r w:rsidR="00364B9A" w:rsidRPr="00794E72">
        <w:rPr>
          <w:bCs/>
          <w:sz w:val="24"/>
          <w:szCs w:val="24"/>
        </w:rPr>
        <w:t xml:space="preserve"> собственности Заказчика</w:t>
      </w:r>
      <w:r w:rsidRPr="00794E72">
        <w:rPr>
          <w:bCs/>
          <w:sz w:val="24"/>
          <w:szCs w:val="24"/>
        </w:rPr>
        <w:t xml:space="preserve"> требованиям стандартов, технических условий и их комплектности (входной контроль качества) осуществляется Подрядчиком до момента подписания </w:t>
      </w:r>
      <w:r w:rsidR="00F23A60" w:rsidRPr="00794E72">
        <w:rPr>
          <w:bCs/>
          <w:sz w:val="24"/>
          <w:szCs w:val="24"/>
        </w:rPr>
        <w:t>Акта приема-передачи материалов и оборудования</w:t>
      </w:r>
      <w:r w:rsidRPr="00794E72">
        <w:rPr>
          <w:bCs/>
          <w:sz w:val="24"/>
          <w:szCs w:val="24"/>
        </w:rPr>
        <w:t>. Подрядчик несет ответственность за сохранность, утрату или повреждение переданных материалов и/или оборудования</w:t>
      </w:r>
      <w:r w:rsidR="00364B9A" w:rsidRPr="00794E72">
        <w:rPr>
          <w:bCs/>
          <w:sz w:val="24"/>
          <w:szCs w:val="24"/>
        </w:rPr>
        <w:t xml:space="preserve"> собственности Заказчика</w:t>
      </w:r>
      <w:r w:rsidRPr="00794E72">
        <w:rPr>
          <w:bCs/>
          <w:sz w:val="24"/>
          <w:szCs w:val="24"/>
        </w:rPr>
        <w:t xml:space="preserve"> с момента подписания </w:t>
      </w:r>
      <w:r w:rsidR="00F23A60" w:rsidRPr="00794E72">
        <w:rPr>
          <w:bCs/>
          <w:sz w:val="24"/>
          <w:szCs w:val="24"/>
        </w:rPr>
        <w:t>Акта приема-передачи материалов и оборудования</w:t>
      </w:r>
      <w:r w:rsidRPr="00794E72">
        <w:rPr>
          <w:bCs/>
          <w:sz w:val="24"/>
          <w:szCs w:val="24"/>
        </w:rPr>
        <w:t>.</w:t>
      </w:r>
    </w:p>
    <w:p w14:paraId="64F87EFC" w14:textId="77777777" w:rsidR="00C07382" w:rsidRPr="00794E72" w:rsidRDefault="00540860" w:rsidP="00791D4C">
      <w:pPr>
        <w:widowControl w:val="0"/>
        <w:rPr>
          <w:bCs/>
          <w:sz w:val="24"/>
          <w:szCs w:val="24"/>
        </w:rPr>
      </w:pPr>
      <w:r w:rsidRPr="00794E72">
        <w:rPr>
          <w:bCs/>
          <w:sz w:val="24"/>
          <w:szCs w:val="24"/>
        </w:rPr>
        <w:t>Подрядчик</w:t>
      </w:r>
      <w:r w:rsidR="00C07382" w:rsidRPr="00794E72">
        <w:rPr>
          <w:bCs/>
          <w:sz w:val="24"/>
          <w:szCs w:val="24"/>
        </w:rPr>
        <w:t xml:space="preserve"> должен обеспечить собственными силами и за свой счет доставку материалов</w:t>
      </w:r>
      <w:r w:rsidR="00E76130" w:rsidRPr="00794E72">
        <w:rPr>
          <w:bCs/>
          <w:sz w:val="24"/>
          <w:szCs w:val="24"/>
        </w:rPr>
        <w:t xml:space="preserve"> и оборудования</w:t>
      </w:r>
      <w:r w:rsidR="00364B9A" w:rsidRPr="00794E72">
        <w:rPr>
          <w:bCs/>
          <w:sz w:val="24"/>
          <w:szCs w:val="24"/>
        </w:rPr>
        <w:t xml:space="preserve"> собственности Заказчика</w:t>
      </w:r>
      <w:r w:rsidR="00C07382" w:rsidRPr="00794E72">
        <w:rPr>
          <w:bCs/>
          <w:sz w:val="24"/>
          <w:szCs w:val="24"/>
        </w:rPr>
        <w:t xml:space="preserve"> со складов Заказчика до места выполнения работ.</w:t>
      </w:r>
    </w:p>
    <w:p w14:paraId="2C2C6BB4"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14" w:name="_Ref489601808"/>
      <w:r w:rsidRPr="00794E72">
        <w:rPr>
          <w:b w:val="0"/>
        </w:rPr>
        <w:t>В случае отсутствия у З</w:t>
      </w:r>
      <w:r w:rsidR="00EA7256" w:rsidRPr="00794E72">
        <w:rPr>
          <w:b w:val="0"/>
        </w:rPr>
        <w:t>аказчика необходимых материалов</w:t>
      </w:r>
      <w:r w:rsidR="00D17DC7" w:rsidRPr="00794E72">
        <w:rPr>
          <w:b w:val="0"/>
        </w:rPr>
        <w:t xml:space="preserve"> </w:t>
      </w:r>
      <w:r w:rsidRPr="00794E72">
        <w:rPr>
          <w:b w:val="0"/>
        </w:rPr>
        <w:t>Подрядчик обеспечивает производство работ собственными материалами. Перечень и цены материалов должны быть предварительно письменно согласованы с Заказчиком.</w:t>
      </w:r>
      <w:bookmarkEnd w:id="14"/>
    </w:p>
    <w:p w14:paraId="3F2CB048"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Обеспечить экономное и эффективное использование переданных Заказчиком материалов. Обеспечить сохранность переданных Заказчиком материалов и оборудования. </w:t>
      </w:r>
    </w:p>
    <w:p w14:paraId="30739678" w14:textId="1FAABB70" w:rsidR="00364B9A" w:rsidRPr="00794E72" w:rsidRDefault="00364B9A" w:rsidP="00791D4C">
      <w:pPr>
        <w:pStyle w:val="1"/>
        <w:widowControl w:val="0"/>
        <w:numPr>
          <w:ilvl w:val="2"/>
          <w:numId w:val="7"/>
        </w:numPr>
        <w:tabs>
          <w:tab w:val="clear" w:pos="1985"/>
          <w:tab w:val="left" w:pos="1418"/>
        </w:tabs>
        <w:spacing w:before="0" w:after="0"/>
        <w:jc w:val="both"/>
        <w:rPr>
          <w:b w:val="0"/>
        </w:rPr>
      </w:pPr>
      <w:r w:rsidRPr="00794E72">
        <w:rPr>
          <w:b w:val="0"/>
        </w:rPr>
        <w:t xml:space="preserve">Материалы и/или оборудование собственности Подрядчика, использованные и/или смонтированные Подрядчиком при производстве работ, переходят в собственность Заказчика вместе с результатом работ в соответствии с </w:t>
      </w:r>
      <w:r w:rsidR="00986523" w:rsidRPr="00794E72">
        <w:rPr>
          <w:b w:val="0"/>
        </w:rPr>
        <w:t xml:space="preserve">пунктом </w:t>
      </w:r>
      <w:r w:rsidR="006F5281" w:rsidRPr="00794E72">
        <w:rPr>
          <w:b w:val="0"/>
        </w:rPr>
        <w:fldChar w:fldCharType="begin"/>
      </w:r>
      <w:r w:rsidR="006F5281" w:rsidRPr="00794E72">
        <w:rPr>
          <w:b w:val="0"/>
        </w:rPr>
        <w:instrText xml:space="preserve"> REF _Ref489601998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4.3</w:t>
      </w:r>
      <w:r w:rsidR="006F5281" w:rsidRPr="00794E72">
        <w:rPr>
          <w:b w:val="0"/>
        </w:rPr>
        <w:fldChar w:fldCharType="end"/>
      </w:r>
      <w:r w:rsidRPr="00794E72">
        <w:rPr>
          <w:b w:val="0"/>
        </w:rPr>
        <w:t xml:space="preserve"> Договора.</w:t>
      </w:r>
    </w:p>
    <w:p w14:paraId="5D604B0A" w14:textId="0097D2D7" w:rsidR="00DB445A" w:rsidRPr="00202441" w:rsidRDefault="00EF7DCF" w:rsidP="00791D4C">
      <w:pPr>
        <w:pStyle w:val="1"/>
        <w:widowControl w:val="0"/>
        <w:numPr>
          <w:ilvl w:val="2"/>
          <w:numId w:val="7"/>
        </w:numPr>
        <w:tabs>
          <w:tab w:val="clear" w:pos="1985"/>
          <w:tab w:val="left" w:pos="1418"/>
        </w:tabs>
        <w:spacing w:before="0" w:after="0"/>
        <w:jc w:val="both"/>
        <w:rPr>
          <w:b w:val="0"/>
        </w:rPr>
      </w:pPr>
      <w:bookmarkStart w:id="15" w:name="_Ref489602169"/>
      <w:bookmarkStart w:id="16" w:name="_Hlk516149529"/>
      <w:r w:rsidRPr="00202441">
        <w:rPr>
          <w:b w:val="0"/>
        </w:rPr>
        <w:t>Не позднее 2 (второго) числа месяца, следующего за отчетным периодом,</w:t>
      </w:r>
      <w:r w:rsidR="00DB445A" w:rsidRPr="00202441">
        <w:rPr>
          <w:b w:val="0"/>
        </w:rPr>
        <w:t xml:space="preserve"> предоставить Заказчику</w:t>
      </w:r>
      <w:r w:rsidRPr="00202441">
        <w:rPr>
          <w:rFonts w:eastAsia="Times New Roman" w:cs="Calibri"/>
          <w:b w:val="0"/>
          <w:bCs w:val="0"/>
          <w:kern w:val="0"/>
        </w:rPr>
        <w:t xml:space="preserve"> </w:t>
      </w:r>
      <w:r w:rsidRPr="00202441">
        <w:rPr>
          <w:b w:val="0"/>
        </w:rPr>
        <w:t>отчет об использовании переданных Заказчиком материалов в виде</w:t>
      </w:r>
      <w:r w:rsidR="00DB445A" w:rsidRPr="00202441">
        <w:rPr>
          <w:b w:val="0"/>
        </w:rPr>
        <w:t xml:space="preserve"> </w:t>
      </w:r>
      <w:r w:rsidRPr="00202441">
        <w:rPr>
          <w:b w:val="0"/>
        </w:rPr>
        <w:t xml:space="preserve">акта </w:t>
      </w:r>
      <w:r w:rsidR="00DB445A" w:rsidRPr="00202441">
        <w:rPr>
          <w:b w:val="0"/>
        </w:rPr>
        <w:t xml:space="preserve">на списание материально-производственных запасов </w:t>
      </w:r>
      <w:r w:rsidR="00EA7256" w:rsidRPr="00202441">
        <w:rPr>
          <w:b w:val="0"/>
        </w:rPr>
        <w:t>(далее – Акт на списание материально-производственных запасов)</w:t>
      </w:r>
      <w:r w:rsidR="00DB445A" w:rsidRPr="00202441">
        <w:rPr>
          <w:b w:val="0"/>
        </w:rPr>
        <w:t xml:space="preserve"> и возвратить</w:t>
      </w:r>
      <w:r w:rsidR="00D17DC7" w:rsidRPr="00202441">
        <w:rPr>
          <w:b w:val="0"/>
        </w:rPr>
        <w:t xml:space="preserve"> </w:t>
      </w:r>
      <w:r w:rsidR="00DB445A" w:rsidRPr="00202441">
        <w:rPr>
          <w:b w:val="0"/>
        </w:rPr>
        <w:t>Заказчик</w:t>
      </w:r>
      <w:r w:rsidR="00323749" w:rsidRPr="00202441">
        <w:rPr>
          <w:b w:val="0"/>
        </w:rPr>
        <w:t>у</w:t>
      </w:r>
      <w:r w:rsidR="00DB445A" w:rsidRPr="00202441">
        <w:rPr>
          <w:b w:val="0"/>
        </w:rPr>
        <w:t xml:space="preserve"> </w:t>
      </w:r>
      <w:r w:rsidR="00EA7256" w:rsidRPr="00202441">
        <w:rPr>
          <w:b w:val="0"/>
        </w:rPr>
        <w:t>неиспользованные материалы</w:t>
      </w:r>
      <w:r w:rsidR="00F23A60" w:rsidRPr="00202441">
        <w:rPr>
          <w:b w:val="0"/>
        </w:rPr>
        <w:t xml:space="preserve"> </w:t>
      </w:r>
      <w:r w:rsidR="00323749" w:rsidRPr="00202441">
        <w:rPr>
          <w:b w:val="0"/>
        </w:rPr>
        <w:t>собственности Заказчика</w:t>
      </w:r>
      <w:r w:rsidR="00EA7256" w:rsidRPr="00202441">
        <w:rPr>
          <w:b w:val="0"/>
        </w:rPr>
        <w:t xml:space="preserve"> </w:t>
      </w:r>
      <w:r w:rsidR="00DB445A" w:rsidRPr="00202441">
        <w:rPr>
          <w:b w:val="0"/>
        </w:rPr>
        <w:t xml:space="preserve">по </w:t>
      </w:r>
      <w:r w:rsidR="00EA7256" w:rsidRPr="00202441">
        <w:rPr>
          <w:b w:val="0"/>
        </w:rPr>
        <w:t>Акту</w:t>
      </w:r>
      <w:r w:rsidR="00DB445A" w:rsidRPr="00202441">
        <w:rPr>
          <w:b w:val="0"/>
        </w:rPr>
        <w:t xml:space="preserve"> </w:t>
      </w:r>
      <w:r w:rsidR="00F23A60" w:rsidRPr="00202441">
        <w:rPr>
          <w:b w:val="0"/>
        </w:rPr>
        <w:t>приема-передачи материалов и оборудования</w:t>
      </w:r>
      <w:r w:rsidR="00551908" w:rsidRPr="00202441">
        <w:rPr>
          <w:b w:val="0"/>
        </w:rPr>
        <w:t xml:space="preserve"> в течение </w:t>
      </w:r>
      <w:r w:rsidR="00831153" w:rsidRPr="00202441">
        <w:rPr>
          <w:b w:val="0"/>
        </w:rPr>
        <w:t>3</w:t>
      </w:r>
      <w:r w:rsidR="00551908" w:rsidRPr="00202441">
        <w:rPr>
          <w:b w:val="0"/>
        </w:rPr>
        <w:t xml:space="preserve"> (</w:t>
      </w:r>
      <w:r w:rsidR="00831153" w:rsidRPr="00202441">
        <w:rPr>
          <w:b w:val="0"/>
        </w:rPr>
        <w:t>трех</w:t>
      </w:r>
      <w:r w:rsidR="00551908" w:rsidRPr="00202441">
        <w:rPr>
          <w:b w:val="0"/>
        </w:rPr>
        <w:t xml:space="preserve">) </w:t>
      </w:r>
      <w:r w:rsidR="00870297" w:rsidRPr="00202441">
        <w:rPr>
          <w:b w:val="0"/>
        </w:rPr>
        <w:t xml:space="preserve">рабочих </w:t>
      </w:r>
      <w:r w:rsidR="00551908" w:rsidRPr="00202441">
        <w:rPr>
          <w:b w:val="0"/>
        </w:rPr>
        <w:t>дней с момента окончания выполнения работ</w:t>
      </w:r>
      <w:r w:rsidR="004904E3" w:rsidRPr="00202441">
        <w:rPr>
          <w:b w:val="0"/>
        </w:rPr>
        <w:t xml:space="preserve"> / [по соответствующему этапу]</w:t>
      </w:r>
      <w:r w:rsidR="00DB445A" w:rsidRPr="00202441">
        <w:rPr>
          <w:b w:val="0"/>
        </w:rPr>
        <w:t>.</w:t>
      </w:r>
      <w:bookmarkEnd w:id="15"/>
    </w:p>
    <w:p w14:paraId="522BA97B" w14:textId="77777777" w:rsidR="00EF7DCF" w:rsidRPr="00202441" w:rsidRDefault="00EF7DCF" w:rsidP="00791D4C">
      <w:pPr>
        <w:pStyle w:val="1"/>
        <w:widowControl w:val="0"/>
        <w:numPr>
          <w:ilvl w:val="0"/>
          <w:numId w:val="0"/>
        </w:numPr>
        <w:tabs>
          <w:tab w:val="left" w:pos="1418"/>
        </w:tabs>
        <w:spacing w:before="0" w:after="0"/>
        <w:ind w:firstLine="709"/>
        <w:jc w:val="both"/>
        <w:rPr>
          <w:b w:val="0"/>
        </w:rPr>
      </w:pPr>
      <w:r w:rsidRPr="00202441">
        <w:rPr>
          <w:b w:val="0"/>
        </w:rPr>
        <w:t xml:space="preserve">Не позднее 2 (второго) числа месяца, следующего за отчетным периодом, производить сверку остатков объемов переданных Подрядчику материалов собственности Заказчика и не использованных в отчетный период, с подписанием Сторонами </w:t>
      </w:r>
      <w:r w:rsidR="004904E3" w:rsidRPr="00202441">
        <w:rPr>
          <w:b w:val="0"/>
        </w:rPr>
        <w:t>а</w:t>
      </w:r>
      <w:r w:rsidRPr="00202441">
        <w:rPr>
          <w:b w:val="0"/>
        </w:rPr>
        <w:t>кта сверки.</w:t>
      </w:r>
      <w:bookmarkEnd w:id="16"/>
    </w:p>
    <w:p w14:paraId="7011AE45"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202441">
        <w:rPr>
          <w:b w:val="0"/>
        </w:rPr>
        <w:t xml:space="preserve">Выполнить работу с надлежащим качеством, в соответствии с настоящим </w:t>
      </w:r>
      <w:r w:rsidRPr="00794E72">
        <w:rPr>
          <w:b w:val="0"/>
        </w:rPr>
        <w:lastRenderedPageBreak/>
        <w:t xml:space="preserve">Договором, </w:t>
      </w:r>
      <w:r w:rsidR="00045AA1" w:rsidRPr="00794E72">
        <w:rPr>
          <w:b w:val="0"/>
        </w:rPr>
        <w:t>[</w:t>
      </w:r>
      <w:r w:rsidRPr="00794E72">
        <w:rPr>
          <w:b w:val="0"/>
        </w:rPr>
        <w:t>сметной и технической документацией</w:t>
      </w:r>
      <w:r w:rsidR="00045AA1" w:rsidRPr="00794E72">
        <w:rPr>
          <w:b w:val="0"/>
        </w:rPr>
        <w:t>,]</w:t>
      </w:r>
      <w:r w:rsidRPr="00794E72">
        <w:rPr>
          <w:b w:val="0"/>
          <w:vertAlign w:val="superscript"/>
        </w:rPr>
        <w:footnoteReference w:id="8"/>
      </w:r>
      <w:r w:rsidRPr="00794E72">
        <w:rPr>
          <w:b w:val="0"/>
        </w:rPr>
        <w:t xml:space="preserve"> а также с соблюдением действующих правил и нормативных документов.</w:t>
      </w:r>
    </w:p>
    <w:p w14:paraId="71577E0E"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Использовать предоставленное Заказчиком имущество исключительно для целей выполнения работ по Договору</w:t>
      </w:r>
      <w:r w:rsidRPr="00794E72">
        <w:rPr>
          <w:b w:val="0"/>
          <w:vertAlign w:val="superscript"/>
        </w:rPr>
        <w:footnoteReference w:id="9"/>
      </w:r>
      <w:r w:rsidRPr="00794E72">
        <w:rPr>
          <w:b w:val="0"/>
        </w:rPr>
        <w:t>.</w:t>
      </w:r>
    </w:p>
    <w:p w14:paraId="448BDBFE" w14:textId="47BC76AC"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В случае возникновения обстоятельств, замедляющих ход работ, делающих дальнейшее продолжение работ невозможным либо влекущих невозможность выполнения работ с надлежащим качеством, Подрядчик обязан немедленно в письменном виде поставить об этом в известность Заказчика. Подрядчик, не предупредивший Заказчика об указанных обстоятельствах, либо продолживший работы, не дожидаясь ответа от Заказчика или несмотря на указание Заказчика о прекращении работ, не вправе ссылаться на указанные обстоятельства при применении к нему Заказчиком мер ответственности, предусмотренных разделом </w:t>
      </w:r>
      <w:r w:rsidR="006F5281" w:rsidRPr="00794E72">
        <w:rPr>
          <w:b w:val="0"/>
        </w:rPr>
        <w:fldChar w:fldCharType="begin"/>
      </w:r>
      <w:r w:rsidR="006F5281" w:rsidRPr="00794E72">
        <w:rPr>
          <w:b w:val="0"/>
        </w:rPr>
        <w:instrText xml:space="preserve"> REF _Ref489602011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8</w:t>
      </w:r>
      <w:r w:rsidR="006F5281" w:rsidRPr="00794E72">
        <w:rPr>
          <w:b w:val="0"/>
        </w:rPr>
        <w:fldChar w:fldCharType="end"/>
      </w:r>
      <w:r w:rsidRPr="00794E72">
        <w:rPr>
          <w:b w:val="0"/>
        </w:rPr>
        <w:t xml:space="preserve"> Договора.</w:t>
      </w:r>
    </w:p>
    <w:p w14:paraId="44837152"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Выполнить работы своими силами либо с </w:t>
      </w:r>
      <w:r w:rsidR="0010284D" w:rsidRPr="00794E72">
        <w:rPr>
          <w:b w:val="0"/>
        </w:rPr>
        <w:t xml:space="preserve">привлечением </w:t>
      </w:r>
      <w:r w:rsidRPr="00794E72">
        <w:rPr>
          <w:b w:val="0"/>
        </w:rPr>
        <w:t>субподрядчиков</w:t>
      </w:r>
      <w:r w:rsidR="0010284D" w:rsidRPr="00794E72">
        <w:rPr>
          <w:b w:val="0"/>
        </w:rPr>
        <w:t>, согласованных предварительно с Заказчиком</w:t>
      </w:r>
      <w:r w:rsidRPr="00794E72">
        <w:rPr>
          <w:b w:val="0"/>
        </w:rPr>
        <w:t>.</w:t>
      </w:r>
    </w:p>
    <w:p w14:paraId="019F2CA9" w14:textId="77777777" w:rsidR="00DB445A" w:rsidRPr="00794E72" w:rsidRDefault="00DB445A" w:rsidP="00791D4C">
      <w:pPr>
        <w:widowControl w:val="0"/>
        <w:rPr>
          <w:sz w:val="24"/>
          <w:szCs w:val="24"/>
        </w:rPr>
      </w:pPr>
      <w:r w:rsidRPr="00794E72">
        <w:rPr>
          <w:sz w:val="24"/>
          <w:szCs w:val="24"/>
        </w:rPr>
        <w:t>Заказчик направляет ответ о согласовании кандидатуры субподрядчика либо мотивированный отказ в течение 15 (пятнадцати) рабочих дней с момента получения запроса</w:t>
      </w:r>
      <w:r w:rsidR="0010284D" w:rsidRPr="00794E72">
        <w:rPr>
          <w:sz w:val="24"/>
          <w:szCs w:val="24"/>
        </w:rPr>
        <w:t xml:space="preserve"> Подрядчика</w:t>
      </w:r>
      <w:r w:rsidRPr="00794E72">
        <w:rPr>
          <w:sz w:val="24"/>
          <w:szCs w:val="24"/>
        </w:rPr>
        <w:t xml:space="preserve">. </w:t>
      </w:r>
    </w:p>
    <w:p w14:paraId="52810903" w14:textId="317FA44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Передать результат работ Заказчику в порядке, определенном разделом </w:t>
      </w:r>
      <w:r w:rsidR="006F5281" w:rsidRPr="00794E72">
        <w:rPr>
          <w:b w:val="0"/>
        </w:rPr>
        <w:fldChar w:fldCharType="begin"/>
      </w:r>
      <w:r w:rsidR="006F5281" w:rsidRPr="00794E72">
        <w:rPr>
          <w:b w:val="0"/>
        </w:rPr>
        <w:instrText xml:space="preserve"> REF _Ref489602022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4</w:t>
      </w:r>
      <w:r w:rsidR="006F5281" w:rsidRPr="00794E72">
        <w:rPr>
          <w:b w:val="0"/>
        </w:rPr>
        <w:fldChar w:fldCharType="end"/>
      </w:r>
      <w:r w:rsidRPr="00794E72">
        <w:rPr>
          <w:b w:val="0"/>
        </w:rPr>
        <w:t xml:space="preserve"> Договора.</w:t>
      </w:r>
    </w:p>
    <w:p w14:paraId="3B43AC15" w14:textId="60066A8F"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В соответствии с п</w:t>
      </w:r>
      <w:r w:rsidR="005E2B32" w:rsidRPr="00794E72">
        <w:rPr>
          <w:b w:val="0"/>
        </w:rPr>
        <w:t>унктами</w:t>
      </w:r>
      <w:r w:rsidRPr="00794E72">
        <w:rPr>
          <w:b w:val="0"/>
        </w:rPr>
        <w:t xml:space="preserve"> </w:t>
      </w:r>
      <w:r w:rsidR="006F5281" w:rsidRPr="00794E72">
        <w:rPr>
          <w:b w:val="0"/>
        </w:rPr>
        <w:fldChar w:fldCharType="begin"/>
      </w:r>
      <w:r w:rsidR="006F5281" w:rsidRPr="00794E72">
        <w:rPr>
          <w:b w:val="0"/>
        </w:rPr>
        <w:instrText xml:space="preserve"> REF _Ref489602031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4.5</w:t>
      </w:r>
      <w:r w:rsidR="006F5281" w:rsidRPr="00794E72">
        <w:rPr>
          <w:b w:val="0"/>
        </w:rPr>
        <w:fldChar w:fldCharType="end"/>
      </w:r>
      <w:r w:rsidR="00A10048" w:rsidRPr="00794E72">
        <w:rPr>
          <w:b w:val="0"/>
        </w:rPr>
        <w:t xml:space="preserve"> и</w:t>
      </w:r>
      <w:r w:rsidRPr="00794E72">
        <w:rPr>
          <w:b w:val="0"/>
        </w:rPr>
        <w:t xml:space="preserve"> </w:t>
      </w:r>
      <w:r w:rsidR="006F5281" w:rsidRPr="00794E72">
        <w:rPr>
          <w:b w:val="0"/>
        </w:rPr>
        <w:fldChar w:fldCharType="begin"/>
      </w:r>
      <w:r w:rsidR="006F5281" w:rsidRPr="00794E72">
        <w:rPr>
          <w:b w:val="0"/>
        </w:rPr>
        <w:instrText xml:space="preserve"> REF _Ref489602038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4.7</w:t>
      </w:r>
      <w:r w:rsidR="006F5281" w:rsidRPr="00794E72">
        <w:rPr>
          <w:b w:val="0"/>
        </w:rPr>
        <w:fldChar w:fldCharType="end"/>
      </w:r>
      <w:r w:rsidRPr="00794E72">
        <w:rPr>
          <w:b w:val="0"/>
        </w:rPr>
        <w:t xml:space="preserve"> Договора без дополнительной оплаты исправить по требованию Заказчика и в установленный Заказчиком срок все выявленные недостатки работ и их результата.</w:t>
      </w:r>
      <w:r w:rsidR="0010284D" w:rsidRPr="00794E72">
        <w:rPr>
          <w:b w:val="0"/>
        </w:rPr>
        <w:t xml:space="preserve"> </w:t>
      </w:r>
    </w:p>
    <w:p w14:paraId="2E2D6777" w14:textId="77777777" w:rsidR="00DB445A" w:rsidRPr="00202441" w:rsidRDefault="00DB445A" w:rsidP="00791D4C">
      <w:pPr>
        <w:pStyle w:val="1"/>
        <w:widowControl w:val="0"/>
        <w:numPr>
          <w:ilvl w:val="2"/>
          <w:numId w:val="7"/>
        </w:numPr>
        <w:tabs>
          <w:tab w:val="clear" w:pos="1985"/>
          <w:tab w:val="left" w:pos="1418"/>
        </w:tabs>
        <w:spacing w:before="0" w:after="0"/>
        <w:jc w:val="both"/>
        <w:rPr>
          <w:b w:val="0"/>
        </w:rPr>
      </w:pPr>
      <w:bookmarkStart w:id="17" w:name="_Ref489602546"/>
      <w:r w:rsidRPr="00202441">
        <w:rPr>
          <w:b w:val="0"/>
        </w:rPr>
        <w:t>В случае отказа Заказчика от исполнения До</w:t>
      </w:r>
      <w:r w:rsidR="0010284D" w:rsidRPr="00202441">
        <w:rPr>
          <w:b w:val="0"/>
        </w:rPr>
        <w:t>говора возвратить Заказчик</w:t>
      </w:r>
      <w:r w:rsidR="00323749" w:rsidRPr="00202441">
        <w:rPr>
          <w:b w:val="0"/>
        </w:rPr>
        <w:t>у</w:t>
      </w:r>
      <w:r w:rsidR="0010284D" w:rsidRPr="00202441">
        <w:rPr>
          <w:b w:val="0"/>
        </w:rPr>
        <w:t xml:space="preserve"> не использованные Подрядчиком при производстве работ</w:t>
      </w:r>
      <w:r w:rsidR="00AA2EC1" w:rsidRPr="00202441">
        <w:rPr>
          <w:b w:val="0"/>
        </w:rPr>
        <w:t xml:space="preserve"> материалы</w:t>
      </w:r>
      <w:r w:rsidR="00323749" w:rsidRPr="00202441">
        <w:rPr>
          <w:b w:val="0"/>
        </w:rPr>
        <w:t xml:space="preserve"> </w:t>
      </w:r>
      <w:r w:rsidR="00F23A60" w:rsidRPr="00202441">
        <w:rPr>
          <w:b w:val="0"/>
        </w:rPr>
        <w:t xml:space="preserve">и не смонтированное Подрядчиком при производстве работ оборудование </w:t>
      </w:r>
      <w:r w:rsidR="00323749" w:rsidRPr="00202441">
        <w:rPr>
          <w:b w:val="0"/>
        </w:rPr>
        <w:t>собственности Заказчика</w:t>
      </w:r>
      <w:r w:rsidR="0010284D" w:rsidRPr="00202441">
        <w:rPr>
          <w:b w:val="0"/>
        </w:rPr>
        <w:t xml:space="preserve"> по </w:t>
      </w:r>
      <w:r w:rsidRPr="00202441">
        <w:rPr>
          <w:b w:val="0"/>
        </w:rPr>
        <w:t>Акту приема-</w:t>
      </w:r>
      <w:r w:rsidR="00F23A60" w:rsidRPr="00202441">
        <w:rPr>
          <w:b w:val="0"/>
        </w:rPr>
        <w:t xml:space="preserve">передачи материалов и </w:t>
      </w:r>
      <w:r w:rsidR="0010284D" w:rsidRPr="00202441">
        <w:rPr>
          <w:b w:val="0"/>
        </w:rPr>
        <w:t>оборудования</w:t>
      </w:r>
      <w:r w:rsidRPr="00202441">
        <w:rPr>
          <w:b w:val="0"/>
        </w:rPr>
        <w:t xml:space="preserve"> в течение 3 (трех) рабочих дней с момента получения от Заказчика уведомления об отказе от исполнения Договора.</w:t>
      </w:r>
      <w:bookmarkEnd w:id="17"/>
    </w:p>
    <w:p w14:paraId="1EE6FECC" w14:textId="77777777" w:rsidR="00DB445A" w:rsidRPr="00794E72" w:rsidRDefault="00DB445A" w:rsidP="00791D4C">
      <w:pPr>
        <w:widowControl w:val="0"/>
        <w:ind w:firstLine="720"/>
        <w:rPr>
          <w:rFonts w:cs="Times New Roman"/>
          <w:sz w:val="24"/>
          <w:szCs w:val="24"/>
        </w:rPr>
      </w:pPr>
    </w:p>
    <w:p w14:paraId="1EC9A54A" w14:textId="471A7D89" w:rsidR="00DB445A" w:rsidRPr="00794E72" w:rsidRDefault="00DB445A" w:rsidP="00791D4C">
      <w:pPr>
        <w:widowControl w:val="0"/>
        <w:rPr>
          <w:i/>
          <w:sz w:val="24"/>
          <w:szCs w:val="24"/>
        </w:rPr>
      </w:pPr>
      <w:r w:rsidRPr="00794E72">
        <w:rPr>
          <w:i/>
          <w:sz w:val="24"/>
          <w:szCs w:val="24"/>
        </w:rPr>
        <w:t xml:space="preserve">Примечание: в случае если оплата выполняемых Подрядчиком работ осуществляется </w:t>
      </w:r>
      <w:r w:rsidRPr="00794E72">
        <w:rPr>
          <w:b/>
          <w:i/>
          <w:sz w:val="24"/>
          <w:szCs w:val="24"/>
        </w:rPr>
        <w:t>в порядке предоплаты</w:t>
      </w:r>
      <w:r w:rsidRPr="00794E72">
        <w:rPr>
          <w:i/>
          <w:sz w:val="24"/>
          <w:szCs w:val="24"/>
        </w:rPr>
        <w:t xml:space="preserve">, Договор необходимо дополнить пунктом </w:t>
      </w:r>
      <w:r w:rsidR="006F5281" w:rsidRPr="00794E72">
        <w:rPr>
          <w:i/>
          <w:sz w:val="24"/>
          <w:szCs w:val="24"/>
        </w:rPr>
        <w:fldChar w:fldCharType="begin"/>
      </w:r>
      <w:r w:rsidR="006F5281" w:rsidRPr="00794E72">
        <w:rPr>
          <w:i/>
          <w:sz w:val="24"/>
          <w:szCs w:val="24"/>
        </w:rPr>
        <w:instrText xml:space="preserve"> REF _Ref489602052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D73B47">
        <w:rPr>
          <w:i/>
          <w:sz w:val="24"/>
          <w:szCs w:val="24"/>
        </w:rPr>
        <w:t>3.1.15</w:t>
      </w:r>
      <w:r w:rsidR="006F5281" w:rsidRPr="00794E72">
        <w:rPr>
          <w:i/>
          <w:sz w:val="24"/>
          <w:szCs w:val="24"/>
        </w:rPr>
        <w:fldChar w:fldCharType="end"/>
      </w:r>
      <w:r w:rsidRPr="00794E72">
        <w:rPr>
          <w:i/>
          <w:sz w:val="24"/>
          <w:szCs w:val="24"/>
        </w:rPr>
        <w:t xml:space="preserve"> следующего содержания:</w:t>
      </w:r>
    </w:p>
    <w:p w14:paraId="38D6BECE"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18" w:name="_Ref489602052"/>
      <w:r w:rsidRPr="00794E72">
        <w:rPr>
          <w:b w:val="0"/>
        </w:rPr>
        <w:t>В случае нарушения сроков выполнения работ на период свыше _____ (_____)</w:t>
      </w:r>
      <w:r w:rsidR="00831153" w:rsidRPr="00794E72">
        <w:rPr>
          <w:b w:val="0"/>
        </w:rPr>
        <w:t xml:space="preserve"> </w:t>
      </w:r>
      <w:r w:rsidRPr="00794E72">
        <w:rPr>
          <w:b w:val="0"/>
        </w:rPr>
        <w:t>дней Подрядчик обязан вернуть Заказчику сумму перечисленного авансового платежа за вычетом стоимости фактически выполненных и принятых Заказчиком работ в течение 5 (пяти) рабочих дней с момента предъявления Заказчиком письменного требования о возврате аванса.</w:t>
      </w:r>
      <w:bookmarkEnd w:id="18"/>
      <w:r w:rsidRPr="00794E72">
        <w:rPr>
          <w:b w:val="0"/>
        </w:rPr>
        <w:t xml:space="preserve"> </w:t>
      </w:r>
    </w:p>
    <w:p w14:paraId="2162C426" w14:textId="77777777" w:rsidR="00DB445A" w:rsidRPr="00794E72" w:rsidRDefault="00DB445A" w:rsidP="00791D4C">
      <w:pPr>
        <w:pStyle w:val="1"/>
        <w:widowControl w:val="0"/>
        <w:numPr>
          <w:ilvl w:val="0"/>
          <w:numId w:val="0"/>
        </w:numPr>
        <w:tabs>
          <w:tab w:val="left" w:pos="1418"/>
        </w:tabs>
        <w:spacing w:before="0" w:after="0"/>
        <w:ind w:left="709"/>
        <w:jc w:val="both"/>
        <w:rPr>
          <w:b w:val="0"/>
          <w:i/>
        </w:rPr>
      </w:pPr>
    </w:p>
    <w:p w14:paraId="650B9B14" w14:textId="5CDFB4A2" w:rsidR="00DB445A" w:rsidRPr="00794E72" w:rsidRDefault="00DB445A" w:rsidP="00791D4C">
      <w:pPr>
        <w:pStyle w:val="1"/>
        <w:widowControl w:val="0"/>
        <w:numPr>
          <w:ilvl w:val="0"/>
          <w:numId w:val="0"/>
        </w:numPr>
        <w:tabs>
          <w:tab w:val="left" w:pos="1418"/>
        </w:tabs>
        <w:spacing w:before="0" w:after="0"/>
        <w:ind w:firstLine="709"/>
        <w:jc w:val="both"/>
        <w:rPr>
          <w:b w:val="0"/>
          <w:i/>
        </w:rPr>
      </w:pPr>
      <w:r w:rsidRPr="00794E72">
        <w:rPr>
          <w:b w:val="0"/>
          <w:i/>
        </w:rPr>
        <w:t>При необходимости</w:t>
      </w:r>
      <w:r w:rsidR="00AA2EC1" w:rsidRPr="00794E72">
        <w:rPr>
          <w:b w:val="0"/>
          <w:i/>
        </w:rPr>
        <w:t xml:space="preserve"> дополнить Договор пунктами</w:t>
      </w:r>
      <w:r w:rsidRPr="00794E72">
        <w:rPr>
          <w:b w:val="0"/>
          <w:i/>
        </w:rPr>
        <w:t xml:space="preserve"> </w:t>
      </w:r>
      <w:r w:rsidR="006F5281" w:rsidRPr="00794E72">
        <w:rPr>
          <w:b w:val="0"/>
          <w:i/>
        </w:rPr>
        <w:fldChar w:fldCharType="begin"/>
      </w:r>
      <w:r w:rsidR="006F5281" w:rsidRPr="00794E72">
        <w:rPr>
          <w:b w:val="0"/>
          <w:i/>
        </w:rPr>
        <w:instrText xml:space="preserve"> REF _Ref489602067 \r \h </w:instrText>
      </w:r>
      <w:r w:rsidR="00A13D33" w:rsidRPr="00794E72">
        <w:rPr>
          <w:b w:val="0"/>
          <w:i/>
        </w:rPr>
        <w:instrText xml:space="preserve"> \* MERGEFORMAT </w:instrText>
      </w:r>
      <w:r w:rsidR="006F5281" w:rsidRPr="00794E72">
        <w:rPr>
          <w:b w:val="0"/>
          <w:i/>
        </w:rPr>
      </w:r>
      <w:r w:rsidR="006F5281" w:rsidRPr="00794E72">
        <w:rPr>
          <w:b w:val="0"/>
          <w:i/>
        </w:rPr>
        <w:fldChar w:fldCharType="separate"/>
      </w:r>
      <w:r w:rsidR="00D73B47">
        <w:rPr>
          <w:b w:val="0"/>
          <w:i/>
        </w:rPr>
        <w:t>3.1.16</w:t>
      </w:r>
      <w:r w:rsidR="006F5281" w:rsidRPr="00794E72">
        <w:rPr>
          <w:b w:val="0"/>
          <w:i/>
        </w:rPr>
        <w:fldChar w:fldCharType="end"/>
      </w:r>
      <w:r w:rsidRPr="00794E72">
        <w:rPr>
          <w:b w:val="0"/>
          <w:i/>
        </w:rPr>
        <w:t xml:space="preserve"> – </w:t>
      </w:r>
      <w:r w:rsidR="006F5281" w:rsidRPr="00794E72">
        <w:rPr>
          <w:b w:val="0"/>
          <w:i/>
        </w:rPr>
        <w:fldChar w:fldCharType="begin"/>
      </w:r>
      <w:r w:rsidR="006F5281" w:rsidRPr="00794E72">
        <w:rPr>
          <w:b w:val="0"/>
          <w:i/>
        </w:rPr>
        <w:instrText xml:space="preserve"> REF _Ref489602078 \r \h </w:instrText>
      </w:r>
      <w:r w:rsidR="00A13D33" w:rsidRPr="00794E72">
        <w:rPr>
          <w:b w:val="0"/>
          <w:i/>
        </w:rPr>
        <w:instrText xml:space="preserve"> \* MERGEFORMAT </w:instrText>
      </w:r>
      <w:r w:rsidR="006F5281" w:rsidRPr="00794E72">
        <w:rPr>
          <w:b w:val="0"/>
          <w:i/>
        </w:rPr>
      </w:r>
      <w:r w:rsidR="006F5281" w:rsidRPr="00794E72">
        <w:rPr>
          <w:b w:val="0"/>
          <w:i/>
        </w:rPr>
        <w:fldChar w:fldCharType="separate"/>
      </w:r>
      <w:r w:rsidR="00D73B47">
        <w:rPr>
          <w:b w:val="0"/>
          <w:i/>
        </w:rPr>
        <w:t>3.1.19</w:t>
      </w:r>
      <w:r w:rsidR="006F5281" w:rsidRPr="00794E72">
        <w:rPr>
          <w:b w:val="0"/>
          <w:i/>
        </w:rPr>
        <w:fldChar w:fldCharType="end"/>
      </w:r>
      <w:r w:rsidRPr="00794E72">
        <w:rPr>
          <w:b w:val="0"/>
          <w:i/>
        </w:rPr>
        <w:t xml:space="preserve"> следующего содержания:</w:t>
      </w:r>
    </w:p>
    <w:p w14:paraId="09492DBA" w14:textId="77777777" w:rsidR="00DB445A" w:rsidRPr="00794E72" w:rsidRDefault="00DB445A" w:rsidP="00791D4C">
      <w:pPr>
        <w:pStyle w:val="1"/>
        <w:widowControl w:val="0"/>
        <w:numPr>
          <w:ilvl w:val="2"/>
          <w:numId w:val="7"/>
        </w:numPr>
        <w:tabs>
          <w:tab w:val="clear" w:pos="1985"/>
          <w:tab w:val="left" w:pos="1418"/>
        </w:tabs>
        <w:spacing w:before="0" w:after="0"/>
        <w:jc w:val="both"/>
      </w:pPr>
      <w:bookmarkStart w:id="19" w:name="_Ref489602067"/>
      <w:r w:rsidRPr="00794E72">
        <w:rPr>
          <w:b w:val="0"/>
        </w:rPr>
        <w:t>До даты начала выполнения работ Подрядчик обязан согласовать с Заказчиком списки работников Подрядчика и</w:t>
      </w:r>
      <w:r w:rsidR="00245F2A" w:rsidRPr="00794E72">
        <w:rPr>
          <w:b w:val="0"/>
        </w:rPr>
        <w:t>/или работников</w:t>
      </w:r>
      <w:r w:rsidRPr="00794E72">
        <w:rPr>
          <w:b w:val="0"/>
        </w:rPr>
        <w:t xml:space="preserve"> привлеченных им </w:t>
      </w:r>
      <w:r w:rsidR="00245F2A" w:rsidRPr="00794E72">
        <w:rPr>
          <w:b w:val="0"/>
        </w:rPr>
        <w:t>субподрядчиков,</w:t>
      </w:r>
      <w:r w:rsidRPr="00794E72">
        <w:t xml:space="preserve"> </w:t>
      </w:r>
      <w:r w:rsidR="00245F2A" w:rsidRPr="00794E72">
        <w:rPr>
          <w:b w:val="0"/>
        </w:rPr>
        <w:t>которые должно соответствовать следующим требованиям:</w:t>
      </w:r>
      <w:bookmarkEnd w:id="19"/>
    </w:p>
    <w:p w14:paraId="576BFBC8" w14:textId="77777777" w:rsidR="00DB445A" w:rsidRPr="00794E72" w:rsidRDefault="00DB445A" w:rsidP="00791D4C">
      <w:pPr>
        <w:numPr>
          <w:ilvl w:val="0"/>
          <w:numId w:val="2"/>
        </w:numPr>
        <w:tabs>
          <w:tab w:val="clear" w:pos="0"/>
          <w:tab w:val="left" w:pos="993"/>
        </w:tabs>
        <w:ind w:firstLine="709"/>
        <w:rPr>
          <w:sz w:val="24"/>
          <w:szCs w:val="24"/>
        </w:rPr>
      </w:pPr>
      <w:r w:rsidRPr="00794E72">
        <w:rPr>
          <w:sz w:val="24"/>
          <w:szCs w:val="24"/>
        </w:rPr>
        <w:t xml:space="preserve">ранее </w:t>
      </w:r>
      <w:r w:rsidR="00245F2A" w:rsidRPr="00794E72">
        <w:rPr>
          <w:sz w:val="24"/>
          <w:szCs w:val="24"/>
        </w:rPr>
        <w:t xml:space="preserve">не </w:t>
      </w:r>
      <w:r w:rsidRPr="00794E72">
        <w:rPr>
          <w:sz w:val="24"/>
          <w:szCs w:val="24"/>
        </w:rPr>
        <w:t>привлекался к уголовной либо административной ответственности за хищение;</w:t>
      </w:r>
    </w:p>
    <w:p w14:paraId="64A6FEDF" w14:textId="77777777" w:rsidR="00DB445A" w:rsidRPr="00794E72" w:rsidRDefault="00245F2A" w:rsidP="00791D4C">
      <w:pPr>
        <w:numPr>
          <w:ilvl w:val="0"/>
          <w:numId w:val="2"/>
        </w:numPr>
        <w:tabs>
          <w:tab w:val="clear" w:pos="0"/>
          <w:tab w:val="left" w:pos="993"/>
        </w:tabs>
        <w:ind w:firstLine="709"/>
        <w:rPr>
          <w:sz w:val="24"/>
          <w:szCs w:val="24"/>
        </w:rPr>
      </w:pPr>
      <w:r w:rsidRPr="00794E72">
        <w:rPr>
          <w:sz w:val="24"/>
          <w:szCs w:val="24"/>
        </w:rPr>
        <w:t xml:space="preserve">не </w:t>
      </w:r>
      <w:r w:rsidR="00DB445A" w:rsidRPr="00794E72">
        <w:rPr>
          <w:sz w:val="24"/>
          <w:szCs w:val="24"/>
        </w:rPr>
        <w:t>находится под следствием за совершение уголовно наказуемого деяния;</w:t>
      </w:r>
    </w:p>
    <w:p w14:paraId="758C9B55" w14:textId="77777777" w:rsidR="00DB445A" w:rsidRPr="00794E72" w:rsidRDefault="00DB445A" w:rsidP="00791D4C">
      <w:pPr>
        <w:numPr>
          <w:ilvl w:val="0"/>
          <w:numId w:val="2"/>
        </w:numPr>
        <w:tabs>
          <w:tab w:val="clear" w:pos="0"/>
          <w:tab w:val="left" w:pos="993"/>
        </w:tabs>
        <w:ind w:firstLine="709"/>
        <w:rPr>
          <w:sz w:val="24"/>
          <w:szCs w:val="24"/>
        </w:rPr>
      </w:pPr>
      <w:r w:rsidRPr="00794E72">
        <w:rPr>
          <w:sz w:val="24"/>
          <w:szCs w:val="24"/>
        </w:rPr>
        <w:t xml:space="preserve">в настоящее время </w:t>
      </w:r>
      <w:r w:rsidR="00245F2A" w:rsidRPr="00794E72">
        <w:rPr>
          <w:sz w:val="24"/>
          <w:szCs w:val="24"/>
        </w:rPr>
        <w:t>не находится в трудовых отношениях с</w:t>
      </w:r>
      <w:r w:rsidRPr="00794E72">
        <w:rPr>
          <w:sz w:val="24"/>
          <w:szCs w:val="24"/>
        </w:rPr>
        <w:t xml:space="preserve"> Заказчик</w:t>
      </w:r>
      <w:r w:rsidR="00245F2A" w:rsidRPr="00794E72">
        <w:rPr>
          <w:sz w:val="24"/>
          <w:szCs w:val="24"/>
        </w:rPr>
        <w:t>ом</w:t>
      </w:r>
      <w:r w:rsidRPr="00794E72">
        <w:rPr>
          <w:sz w:val="24"/>
          <w:szCs w:val="24"/>
        </w:rPr>
        <w:t>;</w:t>
      </w:r>
    </w:p>
    <w:p w14:paraId="2E30026B" w14:textId="77777777" w:rsidR="00DB445A" w:rsidRPr="00794E72" w:rsidRDefault="00245F2A" w:rsidP="00791D4C">
      <w:pPr>
        <w:numPr>
          <w:ilvl w:val="0"/>
          <w:numId w:val="2"/>
        </w:numPr>
        <w:tabs>
          <w:tab w:val="clear" w:pos="0"/>
          <w:tab w:val="left" w:pos="993"/>
        </w:tabs>
        <w:ind w:firstLine="709"/>
        <w:rPr>
          <w:sz w:val="24"/>
          <w:szCs w:val="24"/>
        </w:rPr>
      </w:pPr>
      <w:r w:rsidRPr="00794E72">
        <w:rPr>
          <w:sz w:val="24"/>
          <w:szCs w:val="24"/>
        </w:rPr>
        <w:t>ранее не</w:t>
      </w:r>
      <w:r w:rsidR="00DB445A" w:rsidRPr="00794E72">
        <w:rPr>
          <w:sz w:val="24"/>
          <w:szCs w:val="24"/>
        </w:rPr>
        <w:t xml:space="preserve"> име</w:t>
      </w:r>
      <w:r w:rsidR="008424A8" w:rsidRPr="00794E72">
        <w:rPr>
          <w:sz w:val="24"/>
          <w:szCs w:val="24"/>
        </w:rPr>
        <w:t>л</w:t>
      </w:r>
      <w:r w:rsidR="00DB445A" w:rsidRPr="00794E72">
        <w:rPr>
          <w:sz w:val="24"/>
          <w:szCs w:val="24"/>
        </w:rPr>
        <w:t xml:space="preserve"> взыскани</w:t>
      </w:r>
      <w:r w:rsidRPr="00794E72">
        <w:rPr>
          <w:sz w:val="24"/>
          <w:szCs w:val="24"/>
        </w:rPr>
        <w:t>й</w:t>
      </w:r>
      <w:r w:rsidR="00DB445A" w:rsidRPr="00794E72">
        <w:rPr>
          <w:sz w:val="24"/>
          <w:szCs w:val="24"/>
        </w:rPr>
        <w:t xml:space="preserve"> за нарушения трудовой и производственной дисциплины</w:t>
      </w:r>
      <w:r w:rsidRPr="00794E72">
        <w:rPr>
          <w:sz w:val="24"/>
          <w:szCs w:val="24"/>
        </w:rPr>
        <w:t xml:space="preserve"> в случае, если работник ранее состоял в трудовых отношениях с Заказчиком</w:t>
      </w:r>
      <w:r w:rsidR="00DB445A" w:rsidRPr="00794E72">
        <w:rPr>
          <w:sz w:val="24"/>
          <w:szCs w:val="24"/>
        </w:rPr>
        <w:t>.</w:t>
      </w:r>
    </w:p>
    <w:p w14:paraId="02D98423" w14:textId="5A67E669" w:rsidR="00DB445A" w:rsidRPr="00794E72" w:rsidRDefault="00DB445A" w:rsidP="00791D4C">
      <w:pPr>
        <w:rPr>
          <w:sz w:val="24"/>
          <w:szCs w:val="24"/>
        </w:rPr>
      </w:pPr>
      <w:r w:rsidRPr="00794E72">
        <w:rPr>
          <w:sz w:val="24"/>
          <w:szCs w:val="24"/>
        </w:rPr>
        <w:lastRenderedPageBreak/>
        <w:t xml:space="preserve">В случае если по вышеперечисленным причинам Заказчик не согласовал представленные списки работников, Подрядчик обязан учесть замечания Заказчика и </w:t>
      </w:r>
      <w:r w:rsidR="008424A8" w:rsidRPr="00794E72">
        <w:rPr>
          <w:sz w:val="24"/>
          <w:szCs w:val="24"/>
        </w:rPr>
        <w:t>направить на согласование Заказчику</w:t>
      </w:r>
      <w:r w:rsidRPr="00794E72">
        <w:rPr>
          <w:sz w:val="24"/>
          <w:szCs w:val="24"/>
        </w:rPr>
        <w:t xml:space="preserve"> откорректированные списки работников без изменения сроков выполнения работ, установленных п</w:t>
      </w:r>
      <w:r w:rsidR="008424A8" w:rsidRPr="00794E72">
        <w:rPr>
          <w:sz w:val="24"/>
          <w:szCs w:val="24"/>
        </w:rPr>
        <w:t>ункте</w:t>
      </w:r>
      <w:r w:rsidRPr="00794E72">
        <w:rPr>
          <w:sz w:val="24"/>
          <w:szCs w:val="24"/>
        </w:rPr>
        <w:t xml:space="preserve"> </w:t>
      </w:r>
      <w:r w:rsidR="006F5281" w:rsidRPr="00794E72">
        <w:rPr>
          <w:sz w:val="24"/>
          <w:szCs w:val="24"/>
        </w:rPr>
        <w:fldChar w:fldCharType="begin"/>
      </w:r>
      <w:r w:rsidR="006F5281" w:rsidRPr="00794E72">
        <w:rPr>
          <w:sz w:val="24"/>
          <w:szCs w:val="24"/>
        </w:rPr>
        <w:instrText xml:space="preserve"> REF _Ref488762304 \r \h </w:instrText>
      </w:r>
      <w:r w:rsidR="00A13D33" w:rsidRPr="00794E72">
        <w:rPr>
          <w:sz w:val="24"/>
          <w:szCs w:val="24"/>
        </w:rPr>
        <w:instrText xml:space="preserve"> \* MERGEFORMAT </w:instrText>
      </w:r>
      <w:r w:rsidR="006F5281" w:rsidRPr="00794E72">
        <w:rPr>
          <w:sz w:val="24"/>
          <w:szCs w:val="24"/>
        </w:rPr>
      </w:r>
      <w:r w:rsidR="006F5281" w:rsidRPr="00794E72">
        <w:rPr>
          <w:sz w:val="24"/>
          <w:szCs w:val="24"/>
        </w:rPr>
        <w:fldChar w:fldCharType="separate"/>
      </w:r>
      <w:r w:rsidR="00D73B47">
        <w:rPr>
          <w:sz w:val="24"/>
          <w:szCs w:val="24"/>
        </w:rPr>
        <w:t>1.2</w:t>
      </w:r>
      <w:r w:rsidR="006F5281" w:rsidRPr="00794E72">
        <w:rPr>
          <w:sz w:val="24"/>
          <w:szCs w:val="24"/>
        </w:rPr>
        <w:fldChar w:fldCharType="end"/>
      </w:r>
      <w:r w:rsidRPr="00794E72">
        <w:rPr>
          <w:sz w:val="24"/>
          <w:szCs w:val="24"/>
        </w:rPr>
        <w:t xml:space="preserve"> Договора.</w:t>
      </w:r>
    </w:p>
    <w:p w14:paraId="6DAEEE35"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В случае замены работника в списке в течение срока действия Договора Подрядчик обязан согласовать замену не позднее чем за __ (_________) календарных дней до даты планируемого выхода нового работника.</w:t>
      </w:r>
    </w:p>
    <w:p w14:paraId="6AF549A3"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20" w:name="_Ref489602107"/>
      <w:r w:rsidRPr="00794E72">
        <w:rPr>
          <w:b w:val="0"/>
        </w:rPr>
        <w:t xml:space="preserve">Подрядчик обязуется не привлекать для выполнения работ по Договору работников, состоящих в трудовых отношениях с Заказчиком, в том числе в случае привлечения Подрядчиком субподрядчиков к выполнению работ по Договору. </w:t>
      </w:r>
      <w:r w:rsidR="00245F2A" w:rsidRPr="00794E72">
        <w:rPr>
          <w:b w:val="0"/>
        </w:rPr>
        <w:t>Привлечение Подрядчиком к выполнению работ по Договору работников, состоящих в трудовых отношениях с Заказчиком в период выполнения работ,</w:t>
      </w:r>
      <w:r w:rsidRPr="00794E72">
        <w:rPr>
          <w:b w:val="0"/>
        </w:rPr>
        <w:t xml:space="preserve"> </w:t>
      </w:r>
      <w:r w:rsidR="00245F2A" w:rsidRPr="00794E72">
        <w:rPr>
          <w:b w:val="0"/>
        </w:rPr>
        <w:t>является</w:t>
      </w:r>
      <w:r w:rsidRPr="00794E72">
        <w:rPr>
          <w:b w:val="0"/>
        </w:rPr>
        <w:t xml:space="preserve"> существенным</w:t>
      </w:r>
      <w:r w:rsidR="00245F2A" w:rsidRPr="00794E72">
        <w:rPr>
          <w:b w:val="0"/>
        </w:rPr>
        <w:t xml:space="preserve"> нарушением</w:t>
      </w:r>
      <w:r w:rsidRPr="00794E72">
        <w:rPr>
          <w:b w:val="0"/>
        </w:rPr>
        <w:t xml:space="preserve"> </w:t>
      </w:r>
      <w:r w:rsidR="00245F2A" w:rsidRPr="00794E72">
        <w:rPr>
          <w:b w:val="0"/>
        </w:rPr>
        <w:t>условий</w:t>
      </w:r>
      <w:r w:rsidRPr="00794E72">
        <w:rPr>
          <w:b w:val="0"/>
        </w:rPr>
        <w:t xml:space="preserve"> Договора.</w:t>
      </w:r>
      <w:bookmarkEnd w:id="20"/>
    </w:p>
    <w:p w14:paraId="5F16CFA6" w14:textId="51A00C24"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21" w:name="_Ref489602078"/>
      <w:r w:rsidRPr="00794E72">
        <w:rPr>
          <w:b w:val="0"/>
        </w:rPr>
        <w:t xml:space="preserve">В случае несоблюдения Подрядчиком условий пунктов </w:t>
      </w:r>
      <w:r w:rsidR="006F5281" w:rsidRPr="00794E72">
        <w:rPr>
          <w:b w:val="0"/>
        </w:rPr>
        <w:fldChar w:fldCharType="begin"/>
      </w:r>
      <w:r w:rsidR="006F5281" w:rsidRPr="00794E72">
        <w:rPr>
          <w:b w:val="0"/>
        </w:rPr>
        <w:instrText xml:space="preserve"> REF _Ref489602067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3.1.16</w:t>
      </w:r>
      <w:r w:rsidR="006F5281" w:rsidRPr="00794E72">
        <w:rPr>
          <w:b w:val="0"/>
        </w:rPr>
        <w:fldChar w:fldCharType="end"/>
      </w:r>
      <w:r w:rsidRPr="00794E72">
        <w:rPr>
          <w:b w:val="0"/>
        </w:rPr>
        <w:t xml:space="preserve"> – </w:t>
      </w:r>
      <w:r w:rsidR="006F5281" w:rsidRPr="00794E72">
        <w:rPr>
          <w:b w:val="0"/>
        </w:rPr>
        <w:fldChar w:fldCharType="begin"/>
      </w:r>
      <w:r w:rsidR="006F5281" w:rsidRPr="00794E72">
        <w:rPr>
          <w:b w:val="0"/>
        </w:rPr>
        <w:instrText xml:space="preserve"> REF _Ref489602107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3.1.18</w:t>
      </w:r>
      <w:r w:rsidR="006F5281" w:rsidRPr="00794E72">
        <w:rPr>
          <w:b w:val="0"/>
        </w:rPr>
        <w:fldChar w:fldCharType="end"/>
      </w:r>
      <w:r w:rsidRPr="00794E72">
        <w:rPr>
          <w:b w:val="0"/>
        </w:rPr>
        <w:t xml:space="preserve"> Договора, Заказчик вправе отказать в допуске работников Подрядчика, а также привлекаемых им третьих лиц (субподрядчиков) к выполнению работ, предусмотренных Договором, при этом сроки выполнения Подрядчиком работ по Договору не изменяются.</w:t>
      </w:r>
      <w:bookmarkEnd w:id="21"/>
    </w:p>
    <w:p w14:paraId="092900A1" w14:textId="77777777" w:rsidR="00A250CF" w:rsidRPr="00794E72" w:rsidRDefault="00A250CF" w:rsidP="00791D4C">
      <w:pPr>
        <w:pStyle w:val="1"/>
        <w:widowControl w:val="0"/>
        <w:numPr>
          <w:ilvl w:val="0"/>
          <w:numId w:val="0"/>
        </w:numPr>
        <w:tabs>
          <w:tab w:val="left" w:pos="1418"/>
        </w:tabs>
        <w:spacing w:before="0" w:after="0"/>
        <w:ind w:firstLine="709"/>
        <w:jc w:val="both"/>
        <w:rPr>
          <w:b w:val="0"/>
          <w:i/>
        </w:rPr>
      </w:pPr>
    </w:p>
    <w:p w14:paraId="0509D47E" w14:textId="7F3393C6" w:rsidR="00A250CF" w:rsidRPr="00794E72" w:rsidRDefault="00A250CF" w:rsidP="00791D4C">
      <w:pPr>
        <w:pStyle w:val="1"/>
        <w:widowControl w:val="0"/>
        <w:numPr>
          <w:ilvl w:val="0"/>
          <w:numId w:val="0"/>
        </w:numPr>
        <w:tabs>
          <w:tab w:val="left" w:pos="1418"/>
        </w:tabs>
        <w:spacing w:before="0" w:after="0"/>
        <w:ind w:firstLine="709"/>
        <w:jc w:val="both"/>
        <w:rPr>
          <w:b w:val="0"/>
          <w:i/>
        </w:rPr>
      </w:pPr>
      <w:r w:rsidRPr="00794E72">
        <w:rPr>
          <w:b w:val="0"/>
          <w:i/>
        </w:rPr>
        <w:t xml:space="preserve">Примечание: в случае выполнения ремонтных работ Договор необходимо дополнить пунктом </w:t>
      </w:r>
      <w:r w:rsidRPr="00794E72">
        <w:rPr>
          <w:b w:val="0"/>
          <w:i/>
        </w:rPr>
        <w:fldChar w:fldCharType="begin"/>
      </w:r>
      <w:r w:rsidRPr="00794E72">
        <w:rPr>
          <w:b w:val="0"/>
          <w:i/>
        </w:rPr>
        <w:instrText xml:space="preserve"> REF _Ref490664578 \r \h </w:instrText>
      </w:r>
      <w:r w:rsidR="00A13D33" w:rsidRPr="00794E72">
        <w:rPr>
          <w:b w:val="0"/>
          <w:i/>
        </w:rPr>
        <w:instrText xml:space="preserve"> \* MERGEFORMAT </w:instrText>
      </w:r>
      <w:r w:rsidRPr="00794E72">
        <w:rPr>
          <w:b w:val="0"/>
          <w:i/>
        </w:rPr>
      </w:r>
      <w:r w:rsidRPr="00794E72">
        <w:rPr>
          <w:b w:val="0"/>
          <w:i/>
        </w:rPr>
        <w:fldChar w:fldCharType="separate"/>
      </w:r>
      <w:r w:rsidR="00D73B47">
        <w:rPr>
          <w:b w:val="0"/>
          <w:i/>
        </w:rPr>
        <w:t>3.1.20</w:t>
      </w:r>
      <w:r w:rsidRPr="00794E72">
        <w:rPr>
          <w:b w:val="0"/>
          <w:i/>
        </w:rPr>
        <w:fldChar w:fldCharType="end"/>
      </w:r>
      <w:r w:rsidRPr="00794E72">
        <w:rPr>
          <w:b w:val="0"/>
          <w:i/>
        </w:rPr>
        <w:t xml:space="preserve"> следующего содержания: </w:t>
      </w:r>
    </w:p>
    <w:p w14:paraId="65299B7F" w14:textId="77777777" w:rsidR="00A250CF" w:rsidRDefault="00A250CF" w:rsidP="00791D4C">
      <w:pPr>
        <w:pStyle w:val="1"/>
        <w:widowControl w:val="0"/>
        <w:numPr>
          <w:ilvl w:val="2"/>
          <w:numId w:val="7"/>
        </w:numPr>
        <w:tabs>
          <w:tab w:val="clear" w:pos="1985"/>
          <w:tab w:val="left" w:pos="1418"/>
        </w:tabs>
        <w:spacing w:before="0" w:after="0"/>
        <w:jc w:val="both"/>
        <w:rPr>
          <w:b w:val="0"/>
        </w:rPr>
      </w:pPr>
      <w:bookmarkStart w:id="22" w:name="_Ref490664578"/>
      <w:r w:rsidRPr="00794E72">
        <w:rPr>
          <w:b w:val="0"/>
        </w:rPr>
        <w:t>Передать объект основного средства Заказчика в ремонт по акту сдачи объектов в ремонт.</w:t>
      </w:r>
      <w:bookmarkEnd w:id="22"/>
    </w:p>
    <w:p w14:paraId="34D8439A" w14:textId="77777777" w:rsidR="00B912B9" w:rsidRDefault="00B912B9" w:rsidP="00B912B9"/>
    <w:p w14:paraId="0CE03B5F" w14:textId="6F546E58" w:rsidR="00B912B9" w:rsidRPr="00B912B9" w:rsidRDefault="00B912B9" w:rsidP="00B912B9">
      <w:pPr>
        <w:pStyle w:val="1"/>
        <w:widowControl w:val="0"/>
        <w:numPr>
          <w:ilvl w:val="0"/>
          <w:numId w:val="0"/>
        </w:numPr>
        <w:tabs>
          <w:tab w:val="left" w:pos="1418"/>
        </w:tabs>
        <w:spacing w:before="0" w:after="0"/>
        <w:ind w:firstLine="709"/>
        <w:jc w:val="both"/>
        <w:rPr>
          <w:b w:val="0"/>
          <w:i/>
        </w:rPr>
      </w:pPr>
      <w:r w:rsidRPr="00B912B9">
        <w:rPr>
          <w:b w:val="0"/>
          <w:i/>
        </w:rPr>
        <w:t xml:space="preserve">Примечание: в случае необходимости договор дополняется </w:t>
      </w:r>
      <w:r>
        <w:rPr>
          <w:b w:val="0"/>
          <w:i/>
        </w:rPr>
        <w:t xml:space="preserve">пунктами </w:t>
      </w:r>
      <w:r>
        <w:rPr>
          <w:b w:val="0"/>
          <w:i/>
        </w:rPr>
        <w:fldChar w:fldCharType="begin"/>
      </w:r>
      <w:r>
        <w:rPr>
          <w:b w:val="0"/>
          <w:i/>
        </w:rPr>
        <w:instrText xml:space="preserve"> REF _Ref493664403 \r \h </w:instrText>
      </w:r>
      <w:r>
        <w:rPr>
          <w:b w:val="0"/>
          <w:i/>
        </w:rPr>
      </w:r>
      <w:r>
        <w:rPr>
          <w:b w:val="0"/>
          <w:i/>
        </w:rPr>
        <w:fldChar w:fldCharType="separate"/>
      </w:r>
      <w:r w:rsidR="00D73B47">
        <w:rPr>
          <w:b w:val="0"/>
          <w:i/>
        </w:rPr>
        <w:t>3.1.21</w:t>
      </w:r>
      <w:r>
        <w:rPr>
          <w:b w:val="0"/>
          <w:i/>
        </w:rPr>
        <w:fldChar w:fldCharType="end"/>
      </w:r>
      <w:r>
        <w:rPr>
          <w:b w:val="0"/>
          <w:i/>
        </w:rPr>
        <w:t xml:space="preserve"> - </w:t>
      </w:r>
      <w:r>
        <w:rPr>
          <w:b w:val="0"/>
          <w:i/>
        </w:rPr>
        <w:fldChar w:fldCharType="begin"/>
      </w:r>
      <w:r>
        <w:rPr>
          <w:b w:val="0"/>
          <w:i/>
        </w:rPr>
        <w:instrText xml:space="preserve"> REF _Ref493664406 \r \h </w:instrText>
      </w:r>
      <w:r>
        <w:rPr>
          <w:b w:val="0"/>
          <w:i/>
        </w:rPr>
      </w:r>
      <w:r>
        <w:rPr>
          <w:b w:val="0"/>
          <w:i/>
        </w:rPr>
        <w:fldChar w:fldCharType="separate"/>
      </w:r>
      <w:r w:rsidR="00D73B47">
        <w:rPr>
          <w:b w:val="0"/>
          <w:i/>
        </w:rPr>
        <w:t>3.1.29</w:t>
      </w:r>
      <w:r>
        <w:rPr>
          <w:b w:val="0"/>
          <w:i/>
        </w:rPr>
        <w:fldChar w:fldCharType="end"/>
      </w:r>
      <w:r w:rsidRPr="00B912B9">
        <w:rPr>
          <w:b w:val="0"/>
          <w:i/>
        </w:rPr>
        <w:t xml:space="preserve"> о промышленной безопасности и охране труда:</w:t>
      </w:r>
    </w:p>
    <w:p w14:paraId="1152692E" w14:textId="7A16F308" w:rsidR="00B912B9" w:rsidRDefault="00B912B9" w:rsidP="00B912B9">
      <w:pPr>
        <w:pStyle w:val="1"/>
        <w:widowControl w:val="0"/>
        <w:numPr>
          <w:ilvl w:val="2"/>
          <w:numId w:val="7"/>
        </w:numPr>
        <w:tabs>
          <w:tab w:val="clear" w:pos="1985"/>
          <w:tab w:val="left" w:pos="1418"/>
        </w:tabs>
        <w:spacing w:before="0" w:after="0"/>
        <w:jc w:val="both"/>
        <w:rPr>
          <w:b w:val="0"/>
        </w:rPr>
      </w:pPr>
      <w:bookmarkStart w:id="23" w:name="_Ref493664403"/>
      <w:r w:rsidRPr="00B912B9">
        <w:rPr>
          <w:b w:val="0"/>
        </w:rPr>
        <w:t xml:space="preserve">При </w:t>
      </w:r>
      <w:r>
        <w:rPr>
          <w:b w:val="0"/>
        </w:rPr>
        <w:t>выполнении работ</w:t>
      </w:r>
      <w:r w:rsidRPr="00B912B9">
        <w:rPr>
          <w:b w:val="0"/>
        </w:rPr>
        <w:t xml:space="preserve"> по </w:t>
      </w:r>
      <w:r>
        <w:rPr>
          <w:b w:val="0"/>
        </w:rPr>
        <w:t>Д</w:t>
      </w:r>
      <w:r w:rsidRPr="00B912B9">
        <w:rPr>
          <w:b w:val="0"/>
        </w:rPr>
        <w:t>оговору соблюдать требования промышленной безопасности и охраны труда, определенные государственными нормативными документами и локальными актами, утвержденными Заказчиком, с которыми Подрядчик ознакомлен при заключении договора. Подписание договора Подрядчик</w:t>
      </w:r>
      <w:r>
        <w:rPr>
          <w:b w:val="0"/>
        </w:rPr>
        <w:t>ом</w:t>
      </w:r>
      <w:r w:rsidRPr="00B912B9">
        <w:rPr>
          <w:b w:val="0"/>
        </w:rPr>
        <w:t xml:space="preserve"> свидетельствует об ознакомлении с указанными документами.</w:t>
      </w:r>
      <w:bookmarkEnd w:id="23"/>
    </w:p>
    <w:p w14:paraId="7CEA9359" w14:textId="4D10D374" w:rsidR="00B912B9" w:rsidRPr="00292FB3"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292FB3">
        <w:rPr>
          <w:rFonts w:cs="Times New Roman"/>
          <w:sz w:val="24"/>
          <w:szCs w:val="24"/>
        </w:rPr>
        <w:t xml:space="preserve">Нести полную ответственность и осуществлять контроль за работой подчиненного персонала при </w:t>
      </w:r>
      <w:r>
        <w:rPr>
          <w:rFonts w:cs="Times New Roman"/>
          <w:sz w:val="24"/>
          <w:szCs w:val="24"/>
        </w:rPr>
        <w:t>выполнении работ</w:t>
      </w:r>
      <w:r w:rsidRPr="00292FB3">
        <w:rPr>
          <w:rFonts w:cs="Times New Roman"/>
          <w:sz w:val="24"/>
          <w:szCs w:val="24"/>
        </w:rPr>
        <w:t xml:space="preserve"> за соблюдением правил по охране труда, промышленной и пожарной безопасности.</w:t>
      </w:r>
    </w:p>
    <w:p w14:paraId="4E23B1D8" w14:textId="4EE50232"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292FB3">
        <w:rPr>
          <w:rFonts w:cs="Times New Roman"/>
          <w:sz w:val="24"/>
          <w:szCs w:val="24"/>
        </w:rPr>
        <w:t>Назначить лиц</w:t>
      </w:r>
      <w:r>
        <w:rPr>
          <w:rFonts w:cs="Times New Roman"/>
          <w:sz w:val="24"/>
          <w:szCs w:val="24"/>
        </w:rPr>
        <w:t>,</w:t>
      </w:r>
      <w:r w:rsidRPr="00292FB3">
        <w:rPr>
          <w:rFonts w:cs="Times New Roman"/>
          <w:sz w:val="24"/>
          <w:szCs w:val="24"/>
        </w:rPr>
        <w:t xml:space="preserve"> ответственных за обеспечение правил охраны труда, промышленной безопасности, имеющих соответствующую аттестацию в области охраны труда, промышленной безопасности, и обеспечить их присутствие в месте </w:t>
      </w:r>
      <w:r>
        <w:rPr>
          <w:rFonts w:cs="Times New Roman"/>
          <w:sz w:val="24"/>
          <w:szCs w:val="24"/>
        </w:rPr>
        <w:t>выполнения работ</w:t>
      </w:r>
      <w:r w:rsidRPr="00292FB3">
        <w:rPr>
          <w:rFonts w:cs="Times New Roman"/>
          <w:sz w:val="24"/>
          <w:szCs w:val="24"/>
        </w:rPr>
        <w:t>.</w:t>
      </w:r>
    </w:p>
    <w:p w14:paraId="4A6A96B1" w14:textId="0126F240"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Назначить лицо, ответственное за соблюдение правил пожарной безопасности на объектах и в занимаемых и используемых помещениях, предоставленных Заказчиком, и содержать мест</w:t>
      </w:r>
      <w:r w:rsidR="007F1857">
        <w:rPr>
          <w:rFonts w:cs="Times New Roman"/>
          <w:sz w:val="24"/>
          <w:szCs w:val="24"/>
        </w:rPr>
        <w:t>о</w:t>
      </w:r>
      <w:r w:rsidRPr="00C87782">
        <w:rPr>
          <w:rFonts w:cs="Times New Roman"/>
          <w:sz w:val="24"/>
          <w:szCs w:val="24"/>
        </w:rPr>
        <w:t xml:space="preserve"> </w:t>
      </w:r>
      <w:r w:rsidR="007F1857">
        <w:rPr>
          <w:rFonts w:cs="Times New Roman"/>
          <w:sz w:val="24"/>
          <w:szCs w:val="24"/>
        </w:rPr>
        <w:t>выполнения работ</w:t>
      </w:r>
      <w:r w:rsidRPr="00C87782">
        <w:rPr>
          <w:rFonts w:cs="Times New Roman"/>
          <w:sz w:val="24"/>
          <w:szCs w:val="24"/>
        </w:rPr>
        <w:t xml:space="preserve"> в соответствии с установленными требованиями. </w:t>
      </w:r>
    </w:p>
    <w:p w14:paraId="7623DB5D" w14:textId="7983DDD5"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Допускать на объекты </w:t>
      </w:r>
      <w:r w:rsidR="007F1857">
        <w:rPr>
          <w:rFonts w:cs="Times New Roman"/>
          <w:sz w:val="24"/>
          <w:szCs w:val="24"/>
        </w:rPr>
        <w:t>выполнения работ</w:t>
      </w:r>
      <w:r w:rsidRPr="00C87782">
        <w:rPr>
          <w:rFonts w:cs="Times New Roman"/>
          <w:sz w:val="24"/>
          <w:szCs w:val="24"/>
        </w:rPr>
        <w:t xml:space="preserve"> руководителей подразделений и работников службы промышленной безопасности Заказчика, выполнять предписания (акты) службы промышленной безопасности Заказчика и представлять документы, необходимые для оценки состояния промышленной безопасности и охраны труда.</w:t>
      </w:r>
    </w:p>
    <w:p w14:paraId="58A38189" w14:textId="66E9042D"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В течение трех дней уведомлять Заказчика об устранении выявленных нарушений промышленной безопасности и охраны труда. Сообщать обо всех несчастных случаях, допущенных при </w:t>
      </w:r>
      <w:r w:rsidR="007F1857">
        <w:rPr>
          <w:rFonts w:cs="Times New Roman"/>
          <w:sz w:val="24"/>
          <w:szCs w:val="24"/>
        </w:rPr>
        <w:t>выполнении работ</w:t>
      </w:r>
      <w:r w:rsidRPr="00C87782">
        <w:rPr>
          <w:rFonts w:cs="Times New Roman"/>
          <w:sz w:val="24"/>
          <w:szCs w:val="24"/>
        </w:rPr>
        <w:t xml:space="preserve"> по </w:t>
      </w:r>
      <w:r w:rsidR="007F1857">
        <w:rPr>
          <w:rFonts w:cs="Times New Roman"/>
          <w:sz w:val="24"/>
          <w:szCs w:val="24"/>
        </w:rPr>
        <w:t>Д</w:t>
      </w:r>
      <w:r w:rsidRPr="00C87782">
        <w:rPr>
          <w:rFonts w:cs="Times New Roman"/>
          <w:sz w:val="24"/>
          <w:szCs w:val="24"/>
        </w:rPr>
        <w:t>оговору.</w:t>
      </w:r>
    </w:p>
    <w:p w14:paraId="13AD3D43" w14:textId="546933EC"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В срок не позднее 5 (пятого) числа месяца, следующего за очередным месяцем </w:t>
      </w:r>
      <w:r w:rsidR="007F1857">
        <w:rPr>
          <w:rFonts w:cs="Times New Roman"/>
          <w:sz w:val="24"/>
          <w:szCs w:val="24"/>
        </w:rPr>
        <w:t>выполнения работ</w:t>
      </w:r>
      <w:r w:rsidRPr="00C87782">
        <w:rPr>
          <w:rFonts w:cs="Times New Roman"/>
          <w:sz w:val="24"/>
          <w:szCs w:val="24"/>
        </w:rPr>
        <w:t>, пред</w:t>
      </w:r>
      <w:r>
        <w:rPr>
          <w:rFonts w:cs="Times New Roman"/>
          <w:sz w:val="24"/>
          <w:szCs w:val="24"/>
        </w:rPr>
        <w:t>о</w:t>
      </w:r>
      <w:r w:rsidRPr="00C87782">
        <w:rPr>
          <w:rFonts w:cs="Times New Roman"/>
          <w:sz w:val="24"/>
          <w:szCs w:val="24"/>
        </w:rPr>
        <w:t xml:space="preserve">ставлять </w:t>
      </w:r>
      <w:r>
        <w:rPr>
          <w:rFonts w:cs="Times New Roman"/>
          <w:sz w:val="24"/>
          <w:szCs w:val="24"/>
        </w:rPr>
        <w:t>Заказчику</w:t>
      </w:r>
      <w:r w:rsidRPr="00C87782">
        <w:rPr>
          <w:rFonts w:cs="Times New Roman"/>
          <w:sz w:val="24"/>
          <w:szCs w:val="24"/>
        </w:rPr>
        <w:t xml:space="preserve"> сведения о состоянии производственного травматизма среди работников и иных привлеченных </w:t>
      </w:r>
      <w:r w:rsidR="007F1857" w:rsidRPr="007F1857">
        <w:rPr>
          <w:rFonts w:cs="Times New Roman"/>
          <w:sz w:val="24"/>
          <w:szCs w:val="24"/>
        </w:rPr>
        <w:t>Подрядчиком</w:t>
      </w:r>
      <w:r w:rsidRPr="00C87782">
        <w:rPr>
          <w:rFonts w:cs="Times New Roman"/>
          <w:sz w:val="24"/>
          <w:szCs w:val="24"/>
        </w:rPr>
        <w:t xml:space="preserve"> </w:t>
      </w:r>
      <w:r w:rsidRPr="00C87782">
        <w:rPr>
          <w:rFonts w:cs="Times New Roman"/>
          <w:sz w:val="24"/>
          <w:szCs w:val="24"/>
        </w:rPr>
        <w:lastRenderedPageBreak/>
        <w:t xml:space="preserve">физических лиц по месту </w:t>
      </w:r>
      <w:r w:rsidR="007F1857">
        <w:rPr>
          <w:rFonts w:cs="Times New Roman"/>
          <w:sz w:val="24"/>
          <w:szCs w:val="24"/>
        </w:rPr>
        <w:t>выполнения работ</w:t>
      </w:r>
      <w:r w:rsidRPr="00C87782">
        <w:rPr>
          <w:rFonts w:cs="Times New Roman"/>
          <w:sz w:val="24"/>
          <w:szCs w:val="24"/>
        </w:rPr>
        <w:t xml:space="preserve"> на объектах Заказчика по</w:t>
      </w:r>
      <w:r w:rsidR="007F1857">
        <w:rPr>
          <w:rFonts w:cs="Times New Roman"/>
          <w:sz w:val="24"/>
          <w:szCs w:val="24"/>
        </w:rPr>
        <w:t xml:space="preserve"> согласованной</w:t>
      </w:r>
      <w:r w:rsidRPr="00C87782">
        <w:rPr>
          <w:rFonts w:cs="Times New Roman"/>
          <w:sz w:val="24"/>
          <w:szCs w:val="24"/>
        </w:rPr>
        <w:t xml:space="preserve"> форме</w:t>
      </w:r>
      <w:r w:rsidR="007F1857">
        <w:rPr>
          <w:rFonts w:cs="Times New Roman"/>
          <w:sz w:val="24"/>
          <w:szCs w:val="24"/>
        </w:rPr>
        <w:t xml:space="preserve"> (образец – Приложение № 7 к Д</w:t>
      </w:r>
      <w:r w:rsidRPr="00C87782">
        <w:rPr>
          <w:rFonts w:cs="Times New Roman"/>
          <w:sz w:val="24"/>
          <w:szCs w:val="24"/>
        </w:rPr>
        <w:t>оговору</w:t>
      </w:r>
      <w:r w:rsidR="007F1857">
        <w:rPr>
          <w:rFonts w:cs="Times New Roman"/>
          <w:sz w:val="24"/>
          <w:szCs w:val="24"/>
        </w:rPr>
        <w:t>)</w:t>
      </w:r>
      <w:r w:rsidRPr="00C87782">
        <w:rPr>
          <w:rFonts w:cs="Times New Roman"/>
          <w:sz w:val="24"/>
          <w:szCs w:val="24"/>
        </w:rPr>
        <w:t>.</w:t>
      </w:r>
    </w:p>
    <w:p w14:paraId="7813FAAB" w14:textId="4847A5DC"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Обеспечить работникам, занятым </w:t>
      </w:r>
      <w:r w:rsidR="007F1857">
        <w:rPr>
          <w:rFonts w:cs="Times New Roman"/>
          <w:sz w:val="24"/>
          <w:szCs w:val="24"/>
        </w:rPr>
        <w:t>выполнением работ</w:t>
      </w:r>
      <w:r w:rsidRPr="00C87782">
        <w:rPr>
          <w:rFonts w:cs="Times New Roman"/>
          <w:sz w:val="24"/>
          <w:szCs w:val="24"/>
        </w:rPr>
        <w:t xml:space="preserve"> по </w:t>
      </w:r>
      <w:r w:rsidR="007F1857">
        <w:rPr>
          <w:rFonts w:cs="Times New Roman"/>
          <w:sz w:val="24"/>
          <w:szCs w:val="24"/>
        </w:rPr>
        <w:t>Д</w:t>
      </w:r>
      <w:r w:rsidRPr="00C87782">
        <w:rPr>
          <w:rFonts w:cs="Times New Roman"/>
          <w:sz w:val="24"/>
          <w:szCs w:val="24"/>
        </w:rPr>
        <w:t>оговору в условиях производства Заказчика, проведени</w:t>
      </w:r>
      <w:r>
        <w:rPr>
          <w:rFonts w:cs="Times New Roman"/>
          <w:sz w:val="24"/>
          <w:szCs w:val="24"/>
        </w:rPr>
        <w:t>е</w:t>
      </w:r>
      <w:r w:rsidRPr="00C87782">
        <w:rPr>
          <w:rFonts w:cs="Times New Roman"/>
          <w:sz w:val="24"/>
          <w:szCs w:val="24"/>
        </w:rPr>
        <w:t xml:space="preserve"> за свой счет обязательных медицинских (предварительных, периодических, внеочередных) осмотров (обследований) и обязательных психиатрических освидетельствований. При </w:t>
      </w:r>
      <w:r w:rsidR="007F1857">
        <w:rPr>
          <w:rFonts w:cs="Times New Roman"/>
          <w:sz w:val="24"/>
          <w:szCs w:val="24"/>
        </w:rPr>
        <w:t>выполнении работ</w:t>
      </w:r>
      <w:r w:rsidRPr="00C87782">
        <w:rPr>
          <w:rFonts w:cs="Times New Roman"/>
          <w:sz w:val="24"/>
          <w:szCs w:val="24"/>
        </w:rPr>
        <w:t>, противопоказанием для которых является наркомания, токсикология и (или) алкоголизм, обеспечить работникам прохождение расширенного наркологического освидетельствования с тестированием.</w:t>
      </w:r>
    </w:p>
    <w:p w14:paraId="31846F54" w14:textId="59DB5440"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bookmarkStart w:id="24" w:name="_Ref493664406"/>
      <w:r w:rsidRPr="00292FB3">
        <w:rPr>
          <w:rFonts w:cs="Times New Roman"/>
          <w:sz w:val="24"/>
          <w:szCs w:val="24"/>
        </w:rPr>
        <w:t xml:space="preserve">Соблюдать при </w:t>
      </w:r>
      <w:r w:rsidR="007F1857">
        <w:rPr>
          <w:rFonts w:cs="Times New Roman"/>
          <w:sz w:val="24"/>
          <w:szCs w:val="24"/>
        </w:rPr>
        <w:t>выполнении работ</w:t>
      </w:r>
      <w:r w:rsidRPr="00292FB3">
        <w:rPr>
          <w:rFonts w:cs="Times New Roman"/>
          <w:sz w:val="24"/>
          <w:szCs w:val="24"/>
        </w:rPr>
        <w:t xml:space="preserve"> требовани</w:t>
      </w:r>
      <w:r w:rsidR="007F1857">
        <w:rPr>
          <w:rFonts w:cs="Times New Roman"/>
          <w:sz w:val="24"/>
          <w:szCs w:val="24"/>
        </w:rPr>
        <w:t>й</w:t>
      </w:r>
      <w:r w:rsidRPr="00292FB3">
        <w:rPr>
          <w:rFonts w:cs="Times New Roman"/>
          <w:sz w:val="24"/>
          <w:szCs w:val="24"/>
        </w:rPr>
        <w:t xml:space="preserve"> экологического законодательства в пределах своих обязанностей по </w:t>
      </w:r>
      <w:r w:rsidR="007F1857">
        <w:rPr>
          <w:rFonts w:cs="Times New Roman"/>
          <w:sz w:val="24"/>
          <w:szCs w:val="24"/>
        </w:rPr>
        <w:t>Д</w:t>
      </w:r>
      <w:r w:rsidRPr="00292FB3">
        <w:rPr>
          <w:rFonts w:cs="Times New Roman"/>
          <w:sz w:val="24"/>
          <w:szCs w:val="24"/>
        </w:rPr>
        <w:t xml:space="preserve">оговору. Самостоятельно и за свой счет устранять нарушения экологического законодательства, выявленные органами государственного надзора, представителями Заказчика, в случае доказанности возникновения последних вследствие ненадлежащего исполнения своих обязательств </w:t>
      </w:r>
      <w:r w:rsidR="007F1857">
        <w:rPr>
          <w:rFonts w:cs="Times New Roman"/>
          <w:sz w:val="24"/>
          <w:szCs w:val="24"/>
        </w:rPr>
        <w:t>Подрядчиком</w:t>
      </w:r>
      <w:r w:rsidRPr="00292FB3">
        <w:rPr>
          <w:rFonts w:cs="Times New Roman"/>
          <w:sz w:val="24"/>
          <w:szCs w:val="24"/>
        </w:rPr>
        <w:t>.</w:t>
      </w:r>
      <w:bookmarkEnd w:id="24"/>
    </w:p>
    <w:p w14:paraId="4E3BF8FC" w14:textId="4847E78C" w:rsidR="003836AD" w:rsidRDefault="003836AD"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3836AD">
        <w:rPr>
          <w:rFonts w:cs="Times New Roman"/>
          <w:sz w:val="24"/>
          <w:szCs w:val="24"/>
        </w:rPr>
        <w:t xml:space="preserve">В связи с тем, что территория Фанпарка «Бобровый лог» является эпидемической зоной по возникновению и распространению клещевого вирусного энцефалита, </w:t>
      </w:r>
      <w:r>
        <w:rPr>
          <w:rFonts w:cs="Times New Roman"/>
          <w:sz w:val="24"/>
          <w:szCs w:val="24"/>
        </w:rPr>
        <w:t>Подрядчик в течение Срока Д</w:t>
      </w:r>
      <w:r w:rsidRPr="003836AD">
        <w:rPr>
          <w:rFonts w:cs="Times New Roman"/>
          <w:sz w:val="24"/>
          <w:szCs w:val="24"/>
        </w:rPr>
        <w:t>оговора должен обеспечивать за свой счет вакцинацию / ревакцинацию против клещевого вирусного энцефалита работников, входящих в профессиональную группу риска, работающих в природном очаге.</w:t>
      </w:r>
    </w:p>
    <w:p w14:paraId="4FD73100" w14:textId="77777777" w:rsidR="00B912B9" w:rsidRDefault="00B912B9" w:rsidP="00B912B9">
      <w:pPr>
        <w:pStyle w:val="afe"/>
        <w:tabs>
          <w:tab w:val="left" w:pos="1418"/>
        </w:tabs>
        <w:autoSpaceDE w:val="0"/>
        <w:autoSpaceDN w:val="0"/>
        <w:adjustRightInd w:val="0"/>
        <w:ind w:left="0"/>
        <w:rPr>
          <w:rFonts w:cs="Times New Roman"/>
          <w:i/>
          <w:sz w:val="24"/>
          <w:szCs w:val="24"/>
        </w:rPr>
      </w:pPr>
    </w:p>
    <w:p w14:paraId="40AFB113" w14:textId="245FF887" w:rsidR="00B912B9" w:rsidRPr="00144B55" w:rsidRDefault="00B912B9" w:rsidP="00B912B9">
      <w:pPr>
        <w:pStyle w:val="afe"/>
        <w:tabs>
          <w:tab w:val="left" w:pos="1418"/>
        </w:tabs>
        <w:autoSpaceDE w:val="0"/>
        <w:autoSpaceDN w:val="0"/>
        <w:adjustRightInd w:val="0"/>
        <w:ind w:left="0"/>
        <w:rPr>
          <w:rFonts w:cs="Times New Roman"/>
          <w:i/>
          <w:sz w:val="24"/>
          <w:szCs w:val="24"/>
        </w:rPr>
      </w:pPr>
      <w:r>
        <w:rPr>
          <w:rFonts w:cs="Times New Roman"/>
          <w:i/>
          <w:sz w:val="24"/>
          <w:szCs w:val="24"/>
        </w:rPr>
        <w:t xml:space="preserve">Примечание: при необходимости дополнить договор пунктом </w:t>
      </w:r>
      <w:r>
        <w:rPr>
          <w:rFonts w:cs="Times New Roman"/>
          <w:i/>
          <w:sz w:val="24"/>
          <w:szCs w:val="24"/>
        </w:rPr>
        <w:fldChar w:fldCharType="begin"/>
      </w:r>
      <w:r>
        <w:rPr>
          <w:rFonts w:cs="Times New Roman"/>
          <w:i/>
          <w:sz w:val="24"/>
          <w:szCs w:val="24"/>
        </w:rPr>
        <w:instrText xml:space="preserve"> REF _Ref493664427 \r \h </w:instrText>
      </w:r>
      <w:r>
        <w:rPr>
          <w:rFonts w:cs="Times New Roman"/>
          <w:i/>
          <w:sz w:val="24"/>
          <w:szCs w:val="24"/>
        </w:rPr>
      </w:r>
      <w:r>
        <w:rPr>
          <w:rFonts w:cs="Times New Roman"/>
          <w:i/>
          <w:sz w:val="24"/>
          <w:szCs w:val="24"/>
        </w:rPr>
        <w:fldChar w:fldCharType="separate"/>
      </w:r>
      <w:r w:rsidR="00D73B47">
        <w:rPr>
          <w:rFonts w:cs="Times New Roman"/>
          <w:i/>
          <w:sz w:val="24"/>
          <w:szCs w:val="24"/>
        </w:rPr>
        <w:t>3.1.31</w:t>
      </w:r>
      <w:r>
        <w:rPr>
          <w:rFonts w:cs="Times New Roman"/>
          <w:i/>
          <w:sz w:val="24"/>
          <w:szCs w:val="24"/>
        </w:rPr>
        <w:fldChar w:fldCharType="end"/>
      </w:r>
      <w:r>
        <w:rPr>
          <w:rFonts w:cs="Times New Roman"/>
          <w:i/>
          <w:sz w:val="24"/>
          <w:szCs w:val="24"/>
        </w:rPr>
        <w:t xml:space="preserve"> следующего содержания:</w:t>
      </w:r>
    </w:p>
    <w:p w14:paraId="2F28EB4A" w14:textId="4648293E"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bookmarkStart w:id="25" w:name="_Ref493664427"/>
      <w:r w:rsidRPr="00CB17F2">
        <w:rPr>
          <w:rFonts w:cs="Times New Roman"/>
          <w:sz w:val="24"/>
          <w:szCs w:val="24"/>
        </w:rPr>
        <w:t xml:space="preserve">Гарантировать обеспечение наличия на специальной одежде (спинки куртки применяемой специальной одежды) своих работников и привлекаемых третьих лиц, отличительных эмблем с надписью «ВНЕШНИЙ ПОДРЯД», полученных к началу </w:t>
      </w:r>
      <w:r>
        <w:rPr>
          <w:rFonts w:cs="Times New Roman"/>
          <w:sz w:val="24"/>
          <w:szCs w:val="24"/>
        </w:rPr>
        <w:t>выполнения работ</w:t>
      </w:r>
      <w:r w:rsidRPr="00CB17F2">
        <w:rPr>
          <w:rFonts w:cs="Times New Roman"/>
          <w:sz w:val="24"/>
          <w:szCs w:val="24"/>
        </w:rPr>
        <w:t xml:space="preserve"> у Заказчика.</w:t>
      </w:r>
      <w:bookmarkEnd w:id="25"/>
      <w:r>
        <w:rPr>
          <w:rFonts w:cs="Times New Roman"/>
          <w:sz w:val="24"/>
          <w:szCs w:val="24"/>
        </w:rPr>
        <w:t xml:space="preserve"> </w:t>
      </w:r>
    </w:p>
    <w:p w14:paraId="67A64395" w14:textId="77777777" w:rsidR="00B912B9" w:rsidRPr="00B912B9" w:rsidRDefault="00B912B9" w:rsidP="00B912B9"/>
    <w:p w14:paraId="083F3A0C" w14:textId="77777777" w:rsidR="00DB445A" w:rsidRPr="00794E72" w:rsidRDefault="00DB445A" w:rsidP="00791D4C">
      <w:pPr>
        <w:pStyle w:val="1"/>
        <w:widowControl w:val="0"/>
        <w:numPr>
          <w:ilvl w:val="1"/>
          <w:numId w:val="7"/>
        </w:numPr>
        <w:spacing w:before="0" w:after="0"/>
        <w:ind w:left="0" w:firstLine="709"/>
        <w:jc w:val="both"/>
      </w:pPr>
      <w:r w:rsidRPr="00794E72">
        <w:t>Подрядчик вправе:</w:t>
      </w:r>
    </w:p>
    <w:p w14:paraId="7CA288D7" w14:textId="4DE7EAF1"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Потребовать от Заказчика оплаты цены выполненных работ в порядке и сроки, предусмотренные разделом </w:t>
      </w:r>
      <w:r w:rsidR="006F5281" w:rsidRPr="00794E72">
        <w:rPr>
          <w:b w:val="0"/>
        </w:rPr>
        <w:fldChar w:fldCharType="begin"/>
      </w:r>
      <w:r w:rsidR="006F5281" w:rsidRPr="00794E72">
        <w:rPr>
          <w:b w:val="0"/>
        </w:rPr>
        <w:instrText xml:space="preserve"> REF _Ref489602114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2</w:t>
      </w:r>
      <w:r w:rsidR="006F5281" w:rsidRPr="00794E72">
        <w:rPr>
          <w:b w:val="0"/>
        </w:rPr>
        <w:fldChar w:fldCharType="end"/>
      </w:r>
      <w:r w:rsidRPr="00794E72">
        <w:rPr>
          <w:b w:val="0"/>
        </w:rPr>
        <w:t xml:space="preserve"> Договора.</w:t>
      </w:r>
    </w:p>
    <w:p w14:paraId="02689FF0"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Потребовать от Заказчика предоставления материалов и оборудования</w:t>
      </w:r>
      <w:r w:rsidR="00870297" w:rsidRPr="00794E72">
        <w:rPr>
          <w:b w:val="0"/>
        </w:rPr>
        <w:t xml:space="preserve"> собственности Заказчика</w:t>
      </w:r>
      <w:r w:rsidR="00245F2A" w:rsidRPr="00794E72">
        <w:rPr>
          <w:b w:val="0"/>
        </w:rPr>
        <w:t xml:space="preserve">, указанных в Перечне материалов и оборудования </w:t>
      </w:r>
      <w:r w:rsidRPr="00794E72">
        <w:rPr>
          <w:b w:val="0"/>
        </w:rPr>
        <w:t>для производства работ, соответствующих установленным государственным стандартам и техническим условиям.</w:t>
      </w:r>
    </w:p>
    <w:p w14:paraId="02CC692C" w14:textId="77777777" w:rsidR="00DB445A" w:rsidRPr="00794E72" w:rsidRDefault="00DB445A" w:rsidP="00791D4C">
      <w:pPr>
        <w:pStyle w:val="1"/>
        <w:widowControl w:val="0"/>
        <w:numPr>
          <w:ilvl w:val="1"/>
          <w:numId w:val="7"/>
        </w:numPr>
        <w:spacing w:before="0" w:after="0"/>
        <w:ind w:left="0" w:firstLine="709"/>
        <w:jc w:val="both"/>
      </w:pPr>
      <w:r w:rsidRPr="00794E72">
        <w:t>Заказчик обязан:</w:t>
      </w:r>
    </w:p>
    <w:p w14:paraId="76EB6C30" w14:textId="38B32B26"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Передать Подрядчику в порядке, установленном п</w:t>
      </w:r>
      <w:r w:rsidR="00936A86" w:rsidRPr="00794E72">
        <w:rPr>
          <w:b w:val="0"/>
        </w:rPr>
        <w:t>унктом</w:t>
      </w:r>
      <w:r w:rsidRPr="00794E72">
        <w:rPr>
          <w:b w:val="0"/>
        </w:rPr>
        <w:t xml:space="preserve"> </w:t>
      </w:r>
      <w:r w:rsidR="006F5281" w:rsidRPr="00794E72">
        <w:rPr>
          <w:b w:val="0"/>
        </w:rPr>
        <w:fldChar w:fldCharType="begin"/>
      </w:r>
      <w:r w:rsidR="006F5281" w:rsidRPr="00794E72">
        <w:rPr>
          <w:b w:val="0"/>
        </w:rPr>
        <w:instrText xml:space="preserve"> REF _Ref489602122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3.1.3</w:t>
      </w:r>
      <w:r w:rsidR="006F5281" w:rsidRPr="00794E72">
        <w:rPr>
          <w:b w:val="0"/>
        </w:rPr>
        <w:fldChar w:fldCharType="end"/>
      </w:r>
      <w:r w:rsidRPr="00794E72">
        <w:rPr>
          <w:b w:val="0"/>
        </w:rPr>
        <w:t xml:space="preserve"> Договора, материалы и оборудование</w:t>
      </w:r>
      <w:r w:rsidR="00936A86" w:rsidRPr="00794E72">
        <w:rPr>
          <w:b w:val="0"/>
        </w:rPr>
        <w:t xml:space="preserve"> собственности Заказчика</w:t>
      </w:r>
      <w:r w:rsidRPr="00794E72">
        <w:rPr>
          <w:b w:val="0"/>
        </w:rPr>
        <w:t xml:space="preserve"> </w:t>
      </w:r>
      <w:r w:rsidR="00936A86" w:rsidRPr="00794E72">
        <w:rPr>
          <w:b w:val="0"/>
        </w:rPr>
        <w:t xml:space="preserve">в соответствии с Приложением № 2 по </w:t>
      </w:r>
      <w:r w:rsidR="00F23A60" w:rsidRPr="00794E72">
        <w:rPr>
          <w:b w:val="0"/>
        </w:rPr>
        <w:t>Акту приема-передачи материалов и оборудования</w:t>
      </w:r>
      <w:r w:rsidRPr="00794E72">
        <w:rPr>
          <w:b w:val="0"/>
        </w:rPr>
        <w:t xml:space="preserve">. </w:t>
      </w:r>
    </w:p>
    <w:p w14:paraId="40A26EE9" w14:textId="10887DC8"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При обнаружении отступлений Подрядчика от Договора, действующих правил, нормативных документов, ухудшающих результат работ, или иных недостатков в работах заявить об этом Подрядчику, а также зафиксировать обнаруженные недостатки по пр</w:t>
      </w:r>
      <w:r w:rsidR="006F5281" w:rsidRPr="00794E72">
        <w:rPr>
          <w:b w:val="0"/>
        </w:rPr>
        <w:t xml:space="preserve">авилам, установленным разделом </w:t>
      </w:r>
      <w:r w:rsidR="006F5281" w:rsidRPr="00794E72">
        <w:rPr>
          <w:b w:val="0"/>
        </w:rPr>
        <w:fldChar w:fldCharType="begin"/>
      </w:r>
      <w:r w:rsidR="006F5281" w:rsidRPr="00794E72">
        <w:rPr>
          <w:b w:val="0"/>
        </w:rPr>
        <w:instrText xml:space="preserve"> REF _Ref489602022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4</w:t>
      </w:r>
      <w:r w:rsidR="006F5281" w:rsidRPr="00794E72">
        <w:rPr>
          <w:b w:val="0"/>
        </w:rPr>
        <w:fldChar w:fldCharType="end"/>
      </w:r>
      <w:r w:rsidRPr="00794E72">
        <w:rPr>
          <w:b w:val="0"/>
        </w:rPr>
        <w:t xml:space="preserve"> Договора.</w:t>
      </w:r>
    </w:p>
    <w:p w14:paraId="3285AE32" w14:textId="53F1CF7A" w:rsidR="00DB445A"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 xml:space="preserve">Оплатить Подрядчику выполненные работы в порядке и сроки, предусмотренные разделом </w:t>
      </w:r>
      <w:r w:rsidR="006F5281" w:rsidRPr="00794E72">
        <w:rPr>
          <w:b w:val="0"/>
        </w:rPr>
        <w:fldChar w:fldCharType="begin"/>
      </w:r>
      <w:r w:rsidR="006F5281" w:rsidRPr="00794E72">
        <w:rPr>
          <w:b w:val="0"/>
        </w:rPr>
        <w:instrText xml:space="preserve"> REF _Ref489602114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2</w:t>
      </w:r>
      <w:r w:rsidR="006F5281" w:rsidRPr="00794E72">
        <w:rPr>
          <w:b w:val="0"/>
        </w:rPr>
        <w:fldChar w:fldCharType="end"/>
      </w:r>
      <w:r w:rsidRPr="00794E72">
        <w:rPr>
          <w:b w:val="0"/>
        </w:rPr>
        <w:t xml:space="preserve"> Договора.</w:t>
      </w:r>
    </w:p>
    <w:p w14:paraId="4571B899" w14:textId="2C5F0880" w:rsidR="00D4739A" w:rsidRPr="00D4739A" w:rsidRDefault="00D4739A" w:rsidP="00D4739A">
      <w:pPr>
        <w:pStyle w:val="afe"/>
        <w:tabs>
          <w:tab w:val="left" w:pos="1418"/>
        </w:tabs>
        <w:autoSpaceDE w:val="0"/>
        <w:autoSpaceDN w:val="0"/>
        <w:adjustRightInd w:val="0"/>
        <w:ind w:left="0"/>
        <w:rPr>
          <w:rFonts w:cs="Times New Roman"/>
          <w:i/>
          <w:sz w:val="24"/>
          <w:szCs w:val="24"/>
        </w:rPr>
      </w:pPr>
      <w:r w:rsidRPr="00D4739A">
        <w:rPr>
          <w:rFonts w:cs="Times New Roman"/>
          <w:i/>
          <w:sz w:val="24"/>
          <w:szCs w:val="24"/>
        </w:rPr>
        <w:t xml:space="preserve">Примечание: в случае дополнения договора пунктом </w:t>
      </w:r>
      <w:r>
        <w:rPr>
          <w:rFonts w:cs="Times New Roman"/>
          <w:i/>
          <w:sz w:val="24"/>
          <w:szCs w:val="24"/>
        </w:rPr>
        <w:fldChar w:fldCharType="begin"/>
      </w:r>
      <w:r>
        <w:rPr>
          <w:rFonts w:cs="Times New Roman"/>
          <w:i/>
          <w:sz w:val="24"/>
          <w:szCs w:val="24"/>
        </w:rPr>
        <w:instrText xml:space="preserve"> REF _Ref493664427 \r \h </w:instrText>
      </w:r>
      <w:r>
        <w:rPr>
          <w:rFonts w:cs="Times New Roman"/>
          <w:i/>
          <w:sz w:val="24"/>
          <w:szCs w:val="24"/>
        </w:rPr>
      </w:r>
      <w:r>
        <w:rPr>
          <w:rFonts w:cs="Times New Roman"/>
          <w:i/>
          <w:sz w:val="24"/>
          <w:szCs w:val="24"/>
        </w:rPr>
        <w:fldChar w:fldCharType="separate"/>
      </w:r>
      <w:r w:rsidR="00D73B47">
        <w:rPr>
          <w:rFonts w:cs="Times New Roman"/>
          <w:i/>
          <w:sz w:val="24"/>
          <w:szCs w:val="24"/>
        </w:rPr>
        <w:t>3.1.31</w:t>
      </w:r>
      <w:r>
        <w:rPr>
          <w:rFonts w:cs="Times New Roman"/>
          <w:i/>
          <w:sz w:val="24"/>
          <w:szCs w:val="24"/>
        </w:rPr>
        <w:fldChar w:fldCharType="end"/>
      </w:r>
      <w:r w:rsidRPr="00D4739A">
        <w:rPr>
          <w:rFonts w:cs="Times New Roman"/>
          <w:i/>
          <w:sz w:val="24"/>
          <w:szCs w:val="24"/>
        </w:rPr>
        <w:t xml:space="preserve"> дополнить договор пунктом </w:t>
      </w:r>
      <w:r>
        <w:rPr>
          <w:rFonts w:cs="Times New Roman"/>
          <w:i/>
          <w:sz w:val="24"/>
          <w:szCs w:val="24"/>
        </w:rPr>
        <w:fldChar w:fldCharType="begin"/>
      </w:r>
      <w:r>
        <w:rPr>
          <w:rFonts w:cs="Times New Roman"/>
          <w:i/>
          <w:sz w:val="24"/>
          <w:szCs w:val="24"/>
        </w:rPr>
        <w:instrText xml:space="preserve"> REF _Ref493665068 \r \h </w:instrText>
      </w:r>
      <w:r>
        <w:rPr>
          <w:rFonts w:cs="Times New Roman"/>
          <w:i/>
          <w:sz w:val="24"/>
          <w:szCs w:val="24"/>
        </w:rPr>
      </w:r>
      <w:r>
        <w:rPr>
          <w:rFonts w:cs="Times New Roman"/>
          <w:i/>
          <w:sz w:val="24"/>
          <w:szCs w:val="24"/>
        </w:rPr>
        <w:fldChar w:fldCharType="separate"/>
      </w:r>
      <w:r w:rsidR="00D73B47">
        <w:rPr>
          <w:rFonts w:cs="Times New Roman"/>
          <w:i/>
          <w:sz w:val="24"/>
          <w:szCs w:val="24"/>
        </w:rPr>
        <w:t>3.3.4</w:t>
      </w:r>
      <w:r>
        <w:rPr>
          <w:rFonts w:cs="Times New Roman"/>
          <w:i/>
          <w:sz w:val="24"/>
          <w:szCs w:val="24"/>
        </w:rPr>
        <w:fldChar w:fldCharType="end"/>
      </w:r>
      <w:r w:rsidRPr="00D4739A">
        <w:rPr>
          <w:rFonts w:cs="Times New Roman"/>
          <w:i/>
          <w:sz w:val="24"/>
          <w:szCs w:val="24"/>
        </w:rPr>
        <w:t xml:space="preserve"> следующего содержания:</w:t>
      </w:r>
    </w:p>
    <w:p w14:paraId="7C7C3E5F" w14:textId="64C0B999" w:rsidR="00D4739A" w:rsidRPr="00D4739A" w:rsidRDefault="00D4739A" w:rsidP="00D4739A">
      <w:pPr>
        <w:pStyle w:val="1"/>
        <w:keepNext w:val="0"/>
        <w:widowControl w:val="0"/>
        <w:numPr>
          <w:ilvl w:val="2"/>
          <w:numId w:val="7"/>
        </w:numPr>
        <w:tabs>
          <w:tab w:val="clear" w:pos="1985"/>
          <w:tab w:val="left" w:pos="1418"/>
        </w:tabs>
        <w:spacing w:before="0" w:after="0"/>
        <w:jc w:val="both"/>
        <w:rPr>
          <w:b w:val="0"/>
        </w:rPr>
      </w:pPr>
      <w:bookmarkStart w:id="26" w:name="_Ref493665068"/>
      <w:r w:rsidRPr="00D4739A">
        <w:rPr>
          <w:b w:val="0"/>
        </w:rPr>
        <w:t>Обеспечить работников Подрядчика, в том числе привлекаемых им третьих лиц, отличительными эмблемами с надписью «ВНЕШНИЙ ПОДРЯД» в целях их нанесения на специальную одежду.</w:t>
      </w:r>
      <w:bookmarkEnd w:id="26"/>
    </w:p>
    <w:p w14:paraId="4D788DED" w14:textId="77777777" w:rsidR="00DB445A" w:rsidRPr="00794E72" w:rsidRDefault="00DB445A" w:rsidP="00791D4C">
      <w:pPr>
        <w:pStyle w:val="1"/>
        <w:widowControl w:val="0"/>
        <w:numPr>
          <w:ilvl w:val="1"/>
          <w:numId w:val="7"/>
        </w:numPr>
        <w:spacing w:before="0" w:after="0"/>
        <w:ind w:left="0" w:firstLine="709"/>
        <w:jc w:val="both"/>
      </w:pPr>
      <w:r w:rsidRPr="00794E72">
        <w:t>Заказчик вправе:</w:t>
      </w:r>
    </w:p>
    <w:p w14:paraId="24E9AE2B" w14:textId="77777777" w:rsidR="00DB445A" w:rsidRDefault="00DB445A" w:rsidP="00791D4C">
      <w:pPr>
        <w:pStyle w:val="1"/>
        <w:keepNext w:val="0"/>
        <w:widowControl w:val="0"/>
        <w:numPr>
          <w:ilvl w:val="2"/>
          <w:numId w:val="7"/>
        </w:numPr>
        <w:tabs>
          <w:tab w:val="clear" w:pos="1985"/>
          <w:tab w:val="left" w:pos="1418"/>
        </w:tabs>
        <w:spacing w:before="0" w:after="0"/>
        <w:jc w:val="both"/>
        <w:rPr>
          <w:b w:val="0"/>
        </w:rPr>
      </w:pPr>
      <w:bookmarkStart w:id="27" w:name="_Ref493665391"/>
      <w:r w:rsidRPr="00794E72">
        <w:rPr>
          <w:b w:val="0"/>
        </w:rPr>
        <w:t>Во всякое время проверять ход и качество работ, выполняемых Подрядчиком.</w:t>
      </w:r>
      <w:bookmarkEnd w:id="27"/>
    </w:p>
    <w:p w14:paraId="4BEC7ADE" w14:textId="78259CEB" w:rsidR="00D66927" w:rsidRPr="00D66927" w:rsidRDefault="00D66927" w:rsidP="00D66927">
      <w:pPr>
        <w:pStyle w:val="afe"/>
        <w:tabs>
          <w:tab w:val="left" w:pos="1418"/>
        </w:tabs>
        <w:autoSpaceDE w:val="0"/>
        <w:autoSpaceDN w:val="0"/>
        <w:adjustRightInd w:val="0"/>
        <w:ind w:left="0"/>
        <w:rPr>
          <w:rFonts w:cs="Times New Roman"/>
          <w:i/>
          <w:sz w:val="24"/>
          <w:szCs w:val="24"/>
        </w:rPr>
      </w:pPr>
      <w:r w:rsidRPr="00D66927">
        <w:rPr>
          <w:rFonts w:cs="Times New Roman"/>
          <w:i/>
          <w:sz w:val="24"/>
          <w:szCs w:val="24"/>
        </w:rPr>
        <w:lastRenderedPageBreak/>
        <w:t xml:space="preserve">Примечание: в случае дополнения договора пунктами </w:t>
      </w:r>
      <w:r w:rsidRPr="00D66927">
        <w:rPr>
          <w:rFonts w:cs="Times New Roman"/>
          <w:i/>
          <w:sz w:val="24"/>
          <w:szCs w:val="24"/>
        </w:rPr>
        <w:fldChar w:fldCharType="begin"/>
      </w:r>
      <w:r w:rsidRPr="00D66927">
        <w:rPr>
          <w:rFonts w:cs="Times New Roman"/>
          <w:i/>
          <w:sz w:val="24"/>
          <w:szCs w:val="24"/>
        </w:rPr>
        <w:instrText xml:space="preserve"> REF _Ref493664403 \r \h </w:instrText>
      </w:r>
      <w:r>
        <w:rPr>
          <w:rFonts w:cs="Times New Roman"/>
          <w:i/>
          <w:sz w:val="24"/>
          <w:szCs w:val="24"/>
        </w:rPr>
        <w:instrText xml:space="preserve"> \* MERGEFORMAT </w:instrText>
      </w:r>
      <w:r w:rsidRPr="00D66927">
        <w:rPr>
          <w:rFonts w:cs="Times New Roman"/>
          <w:i/>
          <w:sz w:val="24"/>
          <w:szCs w:val="24"/>
        </w:rPr>
      </w:r>
      <w:r w:rsidRPr="00D66927">
        <w:rPr>
          <w:rFonts w:cs="Times New Roman"/>
          <w:i/>
          <w:sz w:val="24"/>
          <w:szCs w:val="24"/>
        </w:rPr>
        <w:fldChar w:fldCharType="separate"/>
      </w:r>
      <w:r w:rsidR="00D73B47">
        <w:rPr>
          <w:rFonts w:cs="Times New Roman"/>
          <w:i/>
          <w:sz w:val="24"/>
          <w:szCs w:val="24"/>
        </w:rPr>
        <w:t>3.1.21</w:t>
      </w:r>
      <w:r w:rsidRPr="00D66927">
        <w:rPr>
          <w:rFonts w:cs="Times New Roman"/>
          <w:i/>
          <w:sz w:val="24"/>
          <w:szCs w:val="24"/>
        </w:rPr>
        <w:fldChar w:fldCharType="end"/>
      </w:r>
      <w:r w:rsidRPr="00D66927">
        <w:rPr>
          <w:rFonts w:cs="Times New Roman"/>
          <w:i/>
          <w:sz w:val="24"/>
          <w:szCs w:val="24"/>
        </w:rPr>
        <w:t xml:space="preserve"> - </w:t>
      </w:r>
      <w:r w:rsidRPr="00D66927">
        <w:rPr>
          <w:rFonts w:cs="Times New Roman"/>
          <w:i/>
          <w:sz w:val="24"/>
          <w:szCs w:val="24"/>
        </w:rPr>
        <w:fldChar w:fldCharType="begin"/>
      </w:r>
      <w:r w:rsidRPr="00D66927">
        <w:rPr>
          <w:rFonts w:cs="Times New Roman"/>
          <w:i/>
          <w:sz w:val="24"/>
          <w:szCs w:val="24"/>
        </w:rPr>
        <w:instrText xml:space="preserve"> REF _Ref493664406 \r \h </w:instrText>
      </w:r>
      <w:r>
        <w:rPr>
          <w:rFonts w:cs="Times New Roman"/>
          <w:i/>
          <w:sz w:val="24"/>
          <w:szCs w:val="24"/>
        </w:rPr>
        <w:instrText xml:space="preserve"> \* MERGEFORMAT </w:instrText>
      </w:r>
      <w:r w:rsidRPr="00D66927">
        <w:rPr>
          <w:rFonts w:cs="Times New Roman"/>
          <w:i/>
          <w:sz w:val="24"/>
          <w:szCs w:val="24"/>
        </w:rPr>
      </w:r>
      <w:r w:rsidRPr="00D66927">
        <w:rPr>
          <w:rFonts w:cs="Times New Roman"/>
          <w:i/>
          <w:sz w:val="24"/>
          <w:szCs w:val="24"/>
        </w:rPr>
        <w:fldChar w:fldCharType="separate"/>
      </w:r>
      <w:r w:rsidR="00D73B47">
        <w:rPr>
          <w:rFonts w:cs="Times New Roman"/>
          <w:i/>
          <w:sz w:val="24"/>
          <w:szCs w:val="24"/>
        </w:rPr>
        <w:t>3.1.29</w:t>
      </w:r>
      <w:r w:rsidRPr="00D66927">
        <w:rPr>
          <w:rFonts w:cs="Times New Roman"/>
          <w:i/>
          <w:sz w:val="24"/>
          <w:szCs w:val="24"/>
        </w:rPr>
        <w:fldChar w:fldCharType="end"/>
      </w:r>
      <w:r w:rsidRPr="00D66927">
        <w:rPr>
          <w:rFonts w:cs="Times New Roman"/>
          <w:b/>
          <w:i/>
          <w:sz w:val="24"/>
          <w:szCs w:val="24"/>
        </w:rPr>
        <w:t xml:space="preserve"> </w:t>
      </w:r>
      <w:r w:rsidRPr="00D66927">
        <w:rPr>
          <w:rFonts w:cs="Times New Roman"/>
          <w:i/>
          <w:sz w:val="24"/>
          <w:szCs w:val="24"/>
        </w:rPr>
        <w:t>о промышленной безопасности и охране труда дополнить п</w:t>
      </w:r>
      <w:r>
        <w:rPr>
          <w:rFonts w:cs="Times New Roman"/>
          <w:i/>
          <w:sz w:val="24"/>
          <w:szCs w:val="24"/>
        </w:rPr>
        <w:t>ункт</w:t>
      </w:r>
      <w:r w:rsidRPr="00D66927">
        <w:rPr>
          <w:rFonts w:cs="Times New Roman"/>
          <w:i/>
          <w:sz w:val="24"/>
          <w:szCs w:val="24"/>
        </w:rPr>
        <w:t xml:space="preserve"> </w:t>
      </w:r>
      <w:r>
        <w:rPr>
          <w:rFonts w:cs="Times New Roman"/>
          <w:i/>
          <w:sz w:val="24"/>
          <w:szCs w:val="24"/>
        </w:rPr>
        <w:fldChar w:fldCharType="begin"/>
      </w:r>
      <w:r>
        <w:rPr>
          <w:rFonts w:cs="Times New Roman"/>
          <w:i/>
          <w:sz w:val="24"/>
          <w:szCs w:val="24"/>
        </w:rPr>
        <w:instrText xml:space="preserve"> REF _Ref493665391 \r \h </w:instrText>
      </w:r>
      <w:r>
        <w:rPr>
          <w:rFonts w:cs="Times New Roman"/>
          <w:i/>
          <w:sz w:val="24"/>
          <w:szCs w:val="24"/>
        </w:rPr>
      </w:r>
      <w:r>
        <w:rPr>
          <w:rFonts w:cs="Times New Roman"/>
          <w:i/>
          <w:sz w:val="24"/>
          <w:szCs w:val="24"/>
        </w:rPr>
        <w:fldChar w:fldCharType="separate"/>
      </w:r>
      <w:r w:rsidR="00D73B47">
        <w:rPr>
          <w:rFonts w:cs="Times New Roman"/>
          <w:i/>
          <w:sz w:val="24"/>
          <w:szCs w:val="24"/>
        </w:rPr>
        <w:t>3.4.1</w:t>
      </w:r>
      <w:r>
        <w:rPr>
          <w:rFonts w:cs="Times New Roman"/>
          <w:i/>
          <w:sz w:val="24"/>
          <w:szCs w:val="24"/>
        </w:rPr>
        <w:fldChar w:fldCharType="end"/>
      </w:r>
      <w:r w:rsidRPr="00D66927">
        <w:rPr>
          <w:rFonts w:cs="Times New Roman"/>
          <w:i/>
          <w:sz w:val="24"/>
          <w:szCs w:val="24"/>
        </w:rPr>
        <w:t xml:space="preserve"> следующим абзацем:</w:t>
      </w:r>
    </w:p>
    <w:p w14:paraId="528772F7" w14:textId="0174019F" w:rsidR="00D66927" w:rsidRPr="00D66927" w:rsidRDefault="00D66927" w:rsidP="00D66927">
      <w:pPr>
        <w:pStyle w:val="afe"/>
        <w:tabs>
          <w:tab w:val="left" w:pos="1418"/>
        </w:tabs>
        <w:autoSpaceDE w:val="0"/>
        <w:autoSpaceDN w:val="0"/>
        <w:adjustRightInd w:val="0"/>
        <w:ind w:left="0"/>
        <w:rPr>
          <w:rFonts w:cs="Times New Roman"/>
          <w:sz w:val="24"/>
          <w:szCs w:val="24"/>
        </w:rPr>
      </w:pPr>
      <w:r w:rsidRPr="00D66927">
        <w:rPr>
          <w:rFonts w:cs="Times New Roman"/>
          <w:sz w:val="24"/>
          <w:szCs w:val="24"/>
        </w:rPr>
        <w:t xml:space="preserve">Заказчик имеет право проверки соблюдения норм и правил по охране труда, промышленной, экологической и пожарной безопасности в любое время. В случае выявления нарушений правил Заказчик имеет право приостановки </w:t>
      </w:r>
      <w:r>
        <w:rPr>
          <w:rFonts w:cs="Times New Roman"/>
          <w:sz w:val="24"/>
          <w:szCs w:val="24"/>
        </w:rPr>
        <w:t>выполнения</w:t>
      </w:r>
      <w:r w:rsidRPr="00D66927">
        <w:rPr>
          <w:rFonts w:cs="Times New Roman"/>
          <w:sz w:val="24"/>
          <w:szCs w:val="24"/>
        </w:rPr>
        <w:t xml:space="preserve"> </w:t>
      </w:r>
      <w:r>
        <w:rPr>
          <w:rFonts w:cs="Times New Roman"/>
          <w:sz w:val="24"/>
          <w:szCs w:val="24"/>
        </w:rPr>
        <w:t>Подрядчиком работ</w:t>
      </w:r>
      <w:r w:rsidRPr="00D66927">
        <w:rPr>
          <w:rFonts w:cs="Times New Roman"/>
          <w:sz w:val="24"/>
          <w:szCs w:val="24"/>
        </w:rPr>
        <w:t xml:space="preserve"> до устранения нарушений.</w:t>
      </w:r>
    </w:p>
    <w:p w14:paraId="33CB5EC5" w14:textId="1F708827"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Отказаться от исполнения Договора и потребовать от Подрядчика возмещения убытков, если Подрядчик своевременно не приступил к выполнению работ (п</w:t>
      </w:r>
      <w:r w:rsidR="005E2B32" w:rsidRPr="00794E72">
        <w:rPr>
          <w:b w:val="0"/>
        </w:rPr>
        <w:t>ункт</w:t>
      </w:r>
      <w:r w:rsidRPr="00794E72">
        <w:rPr>
          <w:b w:val="0"/>
        </w:rPr>
        <w:t xml:space="preserve"> </w:t>
      </w:r>
      <w:r w:rsidR="006F5281" w:rsidRPr="00794E72">
        <w:rPr>
          <w:b w:val="0"/>
        </w:rPr>
        <w:fldChar w:fldCharType="begin"/>
      </w:r>
      <w:r w:rsidR="006F5281" w:rsidRPr="00794E72">
        <w:rPr>
          <w:b w:val="0"/>
        </w:rPr>
        <w:instrText xml:space="preserve"> REF _Ref488762304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1.2</w:t>
      </w:r>
      <w:r w:rsidR="006F5281" w:rsidRPr="00794E72">
        <w:rPr>
          <w:b w:val="0"/>
        </w:rPr>
        <w:fldChar w:fldCharType="end"/>
      </w:r>
      <w:r w:rsidRPr="00794E72">
        <w:rPr>
          <w:b w:val="0"/>
        </w:rPr>
        <w:t xml:space="preserve"> Договора) или выполняет работы настолько медленно, что их окончание в установленный Договором срок становится явно невозможным.</w:t>
      </w:r>
    </w:p>
    <w:p w14:paraId="1BFF796B" w14:textId="77777777"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bookmarkStart w:id="28" w:name="_Ref489601961"/>
      <w:r w:rsidRPr="00794E72">
        <w:rPr>
          <w:b w:val="0"/>
        </w:rPr>
        <w:t>Если во время выполнения работ Заказчику станет очевидным, что работы не будут выполнены надлежащим образом, Заказчик вправе назначить Подрядчику срок для устранения недостатков, который сообщается Подрядчику письменным уведомлением. При неисполнении Подрядчиком в назначенный Заказчиком срок этого требования Заказчик вправе отказаться от исполнения Договора либо поручить исправление недостатков работ другому лицу за счет Подрядчика. При этом Подрядчик обязан компенсировать Заказчику расходы на привлечение такого лица, а Заказчик имеет право удержать соответствующие суммы расходов на привлечение такого лица из причитающихся по Договору Подрядчику денежных средств, а также потребовать возмещения Подрядчиком убытков, причиненных невыполнением или ненадлежащим выполнением им работ по Договору.</w:t>
      </w:r>
      <w:bookmarkEnd w:id="28"/>
      <w:r w:rsidRPr="00794E72">
        <w:rPr>
          <w:b w:val="0"/>
        </w:rPr>
        <w:t xml:space="preserve"> </w:t>
      </w:r>
    </w:p>
    <w:p w14:paraId="32E1CD25" w14:textId="77777777"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Отказаться от исполнения Договора в любое время до сдачи результата работ Подрядчиком, уплатив последнему стоимость фактически выполненных им до получения извещения об отказе Заказчика от исполнения Договора, документально подтвержденных и принятых Заказчиком работ.</w:t>
      </w:r>
    </w:p>
    <w:p w14:paraId="1B87E507" w14:textId="6E9163BD"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Потребовать от Подрядчика возврата остатков неиспользованных</w:t>
      </w:r>
      <w:r w:rsidR="00A02DB3" w:rsidRPr="00794E72">
        <w:rPr>
          <w:b w:val="0"/>
        </w:rPr>
        <w:t xml:space="preserve"> Подрядчиком при производстве работ</w:t>
      </w:r>
      <w:r w:rsidRPr="00794E72">
        <w:rPr>
          <w:b w:val="0"/>
        </w:rPr>
        <w:t xml:space="preserve"> материалов</w:t>
      </w:r>
      <w:r w:rsidR="00A02DB3" w:rsidRPr="00794E72">
        <w:rPr>
          <w:b w:val="0"/>
        </w:rPr>
        <w:t xml:space="preserve"> и </w:t>
      </w:r>
      <w:r w:rsidRPr="00794E72">
        <w:rPr>
          <w:b w:val="0"/>
        </w:rPr>
        <w:t>оборудования</w:t>
      </w:r>
      <w:r w:rsidR="00A02DB3" w:rsidRPr="00794E72">
        <w:rPr>
          <w:b w:val="0"/>
        </w:rPr>
        <w:t xml:space="preserve"> собственности</w:t>
      </w:r>
      <w:r w:rsidRPr="00794E72">
        <w:rPr>
          <w:b w:val="0"/>
        </w:rPr>
        <w:t xml:space="preserve"> Заказчика</w:t>
      </w:r>
      <w:r w:rsidR="00A02DB3" w:rsidRPr="00794E72">
        <w:rPr>
          <w:b w:val="0"/>
        </w:rPr>
        <w:t xml:space="preserve"> в порядке, предусмотренном пунктом </w:t>
      </w:r>
      <w:r w:rsidR="006F5281" w:rsidRPr="00794E72">
        <w:rPr>
          <w:b w:val="0"/>
        </w:rPr>
        <w:fldChar w:fldCharType="begin"/>
      </w:r>
      <w:r w:rsidR="006F5281" w:rsidRPr="00794E72">
        <w:rPr>
          <w:b w:val="0"/>
        </w:rPr>
        <w:instrText xml:space="preserve"> REF _Ref489602169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3.1.7</w:t>
      </w:r>
      <w:r w:rsidR="006F5281" w:rsidRPr="00794E72">
        <w:rPr>
          <w:b w:val="0"/>
        </w:rPr>
        <w:fldChar w:fldCharType="end"/>
      </w:r>
      <w:r w:rsidRPr="00794E72">
        <w:rPr>
          <w:b w:val="0"/>
        </w:rPr>
        <w:t xml:space="preserve"> Договора.</w:t>
      </w:r>
    </w:p>
    <w:p w14:paraId="4769F630" w14:textId="77777777" w:rsidR="005259E4" w:rsidRPr="00794E72" w:rsidRDefault="005259E4" w:rsidP="00791D4C">
      <w:pPr>
        <w:pStyle w:val="1"/>
        <w:tabs>
          <w:tab w:val="num" w:pos="284"/>
        </w:tabs>
        <w:ind w:left="0"/>
      </w:pPr>
      <w:bookmarkStart w:id="29" w:name="_Ref489602022"/>
      <w:r w:rsidRPr="00794E72">
        <w:t>Порядок сдачи и приемки выполненных работ. Качество работ. Распределение рисков между Сторонами</w:t>
      </w:r>
      <w:bookmarkEnd w:id="29"/>
    </w:p>
    <w:p w14:paraId="47167591"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Все работы должны быть выполнены Подрядчиком в соответствии с Приложением № 1 к настоящему Договору</w:t>
      </w:r>
      <w:r w:rsidR="00EF49C7" w:rsidRPr="00794E72">
        <w:rPr>
          <w:b w:val="0"/>
        </w:rPr>
        <w:t xml:space="preserve">, </w:t>
      </w:r>
      <w:r w:rsidRPr="00794E72">
        <w:rPr>
          <w:b w:val="0"/>
        </w:rPr>
        <w:t xml:space="preserve">а также с </w:t>
      </w:r>
      <w:r w:rsidR="00955CBF" w:rsidRPr="00794E72">
        <w:rPr>
          <w:b w:val="0"/>
        </w:rPr>
        <w:t xml:space="preserve">соблюдением действующих правил и </w:t>
      </w:r>
      <w:r w:rsidRPr="00794E72">
        <w:rPr>
          <w:b w:val="0"/>
        </w:rPr>
        <w:t>нормативных документов.</w:t>
      </w:r>
    </w:p>
    <w:p w14:paraId="43A90541" w14:textId="77777777" w:rsidR="00B9311F" w:rsidRPr="00794E72" w:rsidRDefault="00B9311F" w:rsidP="00791D4C">
      <w:pPr>
        <w:widowControl w:val="0"/>
        <w:tabs>
          <w:tab w:val="left" w:pos="0"/>
        </w:tabs>
        <w:rPr>
          <w:bCs/>
          <w:sz w:val="24"/>
          <w:szCs w:val="24"/>
        </w:rPr>
      </w:pPr>
    </w:p>
    <w:p w14:paraId="463B76B0" w14:textId="09A7BF01" w:rsidR="007F3B06" w:rsidRPr="00794E72" w:rsidRDefault="00B9311F" w:rsidP="00791D4C">
      <w:pPr>
        <w:widowControl w:val="0"/>
        <w:tabs>
          <w:tab w:val="left" w:pos="3969"/>
        </w:tabs>
        <w:suppressAutoHyphens w:val="0"/>
        <w:autoSpaceDE w:val="0"/>
        <w:autoSpaceDN w:val="0"/>
        <w:adjustRightInd w:val="0"/>
        <w:rPr>
          <w:rFonts w:cs="Arial"/>
          <w:i/>
          <w:sz w:val="24"/>
          <w:szCs w:val="22"/>
          <w:lang w:eastAsia="ru-RU"/>
        </w:rPr>
      </w:pPr>
      <w:r w:rsidRPr="00794E72">
        <w:rPr>
          <w:rFonts w:cs="Arial"/>
          <w:i/>
          <w:sz w:val="24"/>
          <w:szCs w:val="22"/>
          <w:lang w:eastAsia="ru-RU"/>
        </w:rPr>
        <w:t xml:space="preserve">Примечание: в случае если </w:t>
      </w:r>
      <w:r w:rsidR="004B32E7" w:rsidRPr="00794E72">
        <w:rPr>
          <w:rFonts w:cs="Arial"/>
          <w:i/>
          <w:sz w:val="24"/>
          <w:szCs w:val="22"/>
          <w:lang w:eastAsia="ru-RU"/>
        </w:rPr>
        <w:t>Д</w:t>
      </w:r>
      <w:r w:rsidR="00EF49C7" w:rsidRPr="00794E72">
        <w:rPr>
          <w:rFonts w:cs="Arial"/>
          <w:i/>
          <w:sz w:val="24"/>
          <w:szCs w:val="22"/>
          <w:lang w:eastAsia="ru-RU"/>
        </w:rPr>
        <w:t>оговором</w:t>
      </w:r>
      <w:r w:rsidRPr="00794E72">
        <w:rPr>
          <w:rFonts w:cs="Arial"/>
          <w:i/>
          <w:sz w:val="24"/>
          <w:szCs w:val="22"/>
          <w:lang w:eastAsia="ru-RU"/>
        </w:rPr>
        <w:t xml:space="preserve"> </w:t>
      </w:r>
      <w:r w:rsidRPr="00794E72">
        <w:rPr>
          <w:rFonts w:cs="Arial"/>
          <w:b/>
          <w:i/>
          <w:sz w:val="24"/>
          <w:szCs w:val="22"/>
          <w:lang w:eastAsia="ru-RU"/>
        </w:rPr>
        <w:t>не предусмотрены этапы</w:t>
      </w:r>
      <w:r w:rsidRPr="00794E72">
        <w:rPr>
          <w:rFonts w:cs="Arial"/>
          <w:i/>
          <w:sz w:val="24"/>
          <w:szCs w:val="22"/>
          <w:lang w:eastAsia="ru-RU"/>
        </w:rPr>
        <w:t xml:space="preserve"> выполнения работ, пункты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_Ref489602182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D73B47">
        <w:rPr>
          <w:rFonts w:cs="Arial"/>
          <w:i/>
          <w:sz w:val="24"/>
          <w:szCs w:val="22"/>
          <w:lang w:eastAsia="ru-RU"/>
        </w:rPr>
        <w:t>4.2</w:t>
      </w:r>
      <w:r w:rsidR="006F5281" w:rsidRPr="00794E72">
        <w:rPr>
          <w:rFonts w:cs="Arial"/>
          <w:i/>
          <w:sz w:val="24"/>
          <w:szCs w:val="22"/>
          <w:lang w:eastAsia="ru-RU"/>
        </w:rPr>
        <w:fldChar w:fldCharType="end"/>
      </w:r>
      <w:r w:rsidRPr="00794E72">
        <w:rPr>
          <w:rFonts w:cs="Arial"/>
          <w:i/>
          <w:sz w:val="24"/>
          <w:szCs w:val="22"/>
          <w:lang w:eastAsia="ru-RU"/>
        </w:rPr>
        <w:t xml:space="preserve"> –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_Ref489602191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D73B47">
        <w:rPr>
          <w:rFonts w:cs="Arial"/>
          <w:i/>
          <w:sz w:val="24"/>
          <w:szCs w:val="22"/>
          <w:lang w:eastAsia="ru-RU"/>
        </w:rPr>
        <w:t>4.4</w:t>
      </w:r>
      <w:r w:rsidR="006F5281" w:rsidRPr="00794E72">
        <w:rPr>
          <w:rFonts w:cs="Arial"/>
          <w:i/>
          <w:sz w:val="24"/>
          <w:szCs w:val="22"/>
          <w:lang w:eastAsia="ru-RU"/>
        </w:rPr>
        <w:fldChar w:fldCharType="end"/>
      </w:r>
      <w:r w:rsidRPr="00794E72">
        <w:rPr>
          <w:rFonts w:cs="Arial"/>
          <w:i/>
          <w:sz w:val="24"/>
          <w:szCs w:val="22"/>
          <w:lang w:eastAsia="ru-RU"/>
        </w:rPr>
        <w:t xml:space="preserve"> </w:t>
      </w:r>
      <w:r w:rsidR="00EF49C7" w:rsidRPr="00794E72">
        <w:rPr>
          <w:rFonts w:cs="Arial"/>
          <w:i/>
          <w:sz w:val="24"/>
          <w:szCs w:val="22"/>
          <w:lang w:eastAsia="ru-RU"/>
        </w:rPr>
        <w:t>следует изложить в следующей редакции</w:t>
      </w:r>
      <w:r w:rsidRPr="00794E72">
        <w:rPr>
          <w:rFonts w:cs="Arial"/>
          <w:i/>
          <w:sz w:val="24"/>
          <w:szCs w:val="22"/>
          <w:lang w:eastAsia="ru-RU"/>
        </w:rPr>
        <w:t>:</w:t>
      </w:r>
    </w:p>
    <w:p w14:paraId="7245233D" w14:textId="77777777" w:rsidR="005259E4" w:rsidRPr="00794E72" w:rsidRDefault="005259E4" w:rsidP="00791D4C">
      <w:pPr>
        <w:widowControl w:val="0"/>
        <w:rPr>
          <w:sz w:val="24"/>
          <w:szCs w:val="24"/>
        </w:rPr>
      </w:pPr>
      <w:r w:rsidRPr="00794E72">
        <w:rPr>
          <w:bCs/>
          <w:sz w:val="24"/>
          <w:szCs w:val="24"/>
        </w:rPr>
        <w:t>4.</w:t>
      </w:r>
      <w:r w:rsidR="008E728C" w:rsidRPr="00794E72">
        <w:rPr>
          <w:bCs/>
          <w:sz w:val="24"/>
          <w:szCs w:val="24"/>
        </w:rPr>
        <w:t>2</w:t>
      </w:r>
      <w:r w:rsidRPr="00794E72">
        <w:rPr>
          <w:bCs/>
          <w:sz w:val="24"/>
          <w:szCs w:val="24"/>
        </w:rPr>
        <w:t xml:space="preserve">. </w:t>
      </w:r>
      <w:r w:rsidR="00E95B0F" w:rsidRPr="00794E72">
        <w:rPr>
          <w:bCs/>
          <w:sz w:val="24"/>
          <w:szCs w:val="24"/>
        </w:rPr>
        <w:t xml:space="preserve">Подрядчик должен письменно уведомить Заказчика об окончании выполнения работ </w:t>
      </w:r>
      <w:r w:rsidR="006F6EF4" w:rsidRPr="00794E72">
        <w:rPr>
          <w:bCs/>
          <w:sz w:val="24"/>
          <w:szCs w:val="24"/>
        </w:rPr>
        <w:t xml:space="preserve">и </w:t>
      </w:r>
      <w:r w:rsidR="00A02DB3" w:rsidRPr="00794E72">
        <w:rPr>
          <w:bCs/>
          <w:sz w:val="24"/>
          <w:szCs w:val="24"/>
        </w:rPr>
        <w:t>предъявить</w:t>
      </w:r>
      <w:r w:rsidR="00E95B0F" w:rsidRPr="00794E72">
        <w:rPr>
          <w:bCs/>
          <w:sz w:val="24"/>
          <w:szCs w:val="24"/>
        </w:rPr>
        <w:t xml:space="preserve"> Заказчику для</w:t>
      </w:r>
      <w:r w:rsidR="00A02DB3" w:rsidRPr="00794E72">
        <w:rPr>
          <w:bCs/>
          <w:sz w:val="24"/>
          <w:szCs w:val="24"/>
        </w:rPr>
        <w:t xml:space="preserve"> осмотра и приемки результат работ, а также</w:t>
      </w:r>
      <w:r w:rsidR="00E95B0F" w:rsidRPr="00794E72">
        <w:rPr>
          <w:bCs/>
          <w:sz w:val="24"/>
          <w:szCs w:val="24"/>
        </w:rPr>
        <w:t xml:space="preserve"> подписанны</w:t>
      </w:r>
      <w:r w:rsidR="006F6EF4" w:rsidRPr="00794E72">
        <w:rPr>
          <w:bCs/>
          <w:sz w:val="24"/>
          <w:szCs w:val="24"/>
        </w:rPr>
        <w:t>й</w:t>
      </w:r>
      <w:r w:rsidR="00E95B0F" w:rsidRPr="00794E72">
        <w:rPr>
          <w:bCs/>
          <w:sz w:val="24"/>
          <w:szCs w:val="24"/>
        </w:rPr>
        <w:t xml:space="preserve"> со своей стороны Акт </w:t>
      </w:r>
      <w:r w:rsidR="00A72FA9" w:rsidRPr="00794E72">
        <w:rPr>
          <w:bCs/>
          <w:sz w:val="24"/>
          <w:szCs w:val="24"/>
        </w:rPr>
        <w:t>сдачи-приемки выполненных работ</w:t>
      </w:r>
      <w:r w:rsidR="00A02DB3" w:rsidRPr="00794E72">
        <w:rPr>
          <w:bCs/>
          <w:sz w:val="24"/>
          <w:szCs w:val="24"/>
        </w:rPr>
        <w:t>,</w:t>
      </w:r>
      <w:r w:rsidR="00E95B0F" w:rsidRPr="00794E72">
        <w:rPr>
          <w:bCs/>
          <w:sz w:val="24"/>
          <w:szCs w:val="24"/>
        </w:rPr>
        <w:t xml:space="preserve"> в течение 2 (двух) рабочих дней с момента окончания выполнения работ, но не позднее 2 (второго) числа месяца, следующего за</w:t>
      </w:r>
      <w:r w:rsidR="00A72FA9" w:rsidRPr="00794E72">
        <w:rPr>
          <w:bCs/>
          <w:sz w:val="24"/>
          <w:szCs w:val="24"/>
        </w:rPr>
        <w:t xml:space="preserve"> месяцем окончания работ</w:t>
      </w:r>
      <w:r w:rsidR="00E95B0F" w:rsidRPr="00794E72">
        <w:rPr>
          <w:bCs/>
          <w:sz w:val="24"/>
          <w:szCs w:val="24"/>
        </w:rPr>
        <w:t>.</w:t>
      </w:r>
      <w:r w:rsidRPr="00794E72">
        <w:rPr>
          <w:sz w:val="24"/>
          <w:szCs w:val="24"/>
        </w:rPr>
        <w:t xml:space="preserve"> </w:t>
      </w:r>
    </w:p>
    <w:p w14:paraId="6165CB2D" w14:textId="77777777" w:rsidR="00A72FA9" w:rsidRPr="00794E72" w:rsidRDefault="005259E4" w:rsidP="00791D4C">
      <w:pPr>
        <w:widowControl w:val="0"/>
        <w:rPr>
          <w:sz w:val="24"/>
          <w:szCs w:val="24"/>
        </w:rPr>
      </w:pPr>
      <w:r w:rsidRPr="00794E72">
        <w:rPr>
          <w:sz w:val="24"/>
          <w:szCs w:val="24"/>
        </w:rPr>
        <w:t>4.</w:t>
      </w:r>
      <w:r w:rsidR="008E728C" w:rsidRPr="00794E72">
        <w:rPr>
          <w:sz w:val="24"/>
          <w:szCs w:val="24"/>
        </w:rPr>
        <w:t>3</w:t>
      </w:r>
      <w:r w:rsidRPr="00794E72">
        <w:rPr>
          <w:sz w:val="24"/>
          <w:szCs w:val="24"/>
        </w:rPr>
        <w:t xml:space="preserve">. </w:t>
      </w:r>
      <w:r w:rsidR="00E95B0F" w:rsidRPr="00794E72">
        <w:rPr>
          <w:sz w:val="24"/>
          <w:szCs w:val="24"/>
        </w:rPr>
        <w:t xml:space="preserve">Заказчик обязан совместно с представителем Подрядчика </w:t>
      </w:r>
      <w:r w:rsidR="006F6EF4" w:rsidRPr="00794E72">
        <w:rPr>
          <w:sz w:val="24"/>
          <w:szCs w:val="24"/>
        </w:rPr>
        <w:t xml:space="preserve">осмотреть, принять </w:t>
      </w:r>
      <w:r w:rsidR="00A72FA9" w:rsidRPr="00794E72">
        <w:rPr>
          <w:sz w:val="24"/>
          <w:szCs w:val="24"/>
        </w:rPr>
        <w:t>результат выполненных работ</w:t>
      </w:r>
      <w:r w:rsidR="006F6EF4" w:rsidRPr="00794E72">
        <w:rPr>
          <w:sz w:val="24"/>
          <w:szCs w:val="24"/>
        </w:rPr>
        <w:t xml:space="preserve"> </w:t>
      </w:r>
      <w:r w:rsidR="00BB6D58" w:rsidRPr="00794E72">
        <w:rPr>
          <w:sz w:val="24"/>
          <w:szCs w:val="24"/>
        </w:rPr>
        <w:t xml:space="preserve">и при отсутствии замечаний к качеству выполненных работ </w:t>
      </w:r>
      <w:r w:rsidR="00A02DB3" w:rsidRPr="00794E72">
        <w:rPr>
          <w:sz w:val="24"/>
          <w:szCs w:val="24"/>
        </w:rPr>
        <w:t xml:space="preserve">подписать </w:t>
      </w:r>
      <w:r w:rsidR="00E95B0F" w:rsidRPr="00794E72">
        <w:rPr>
          <w:sz w:val="24"/>
          <w:szCs w:val="24"/>
        </w:rPr>
        <w:t xml:space="preserve">Акт </w:t>
      </w:r>
      <w:r w:rsidR="00A72FA9" w:rsidRPr="00794E72">
        <w:rPr>
          <w:sz w:val="24"/>
          <w:szCs w:val="24"/>
        </w:rPr>
        <w:t>сдачи-приемки выполненных работ</w:t>
      </w:r>
      <w:r w:rsidR="009A7F4C" w:rsidRPr="00794E72">
        <w:rPr>
          <w:sz w:val="24"/>
          <w:szCs w:val="24"/>
        </w:rPr>
        <w:t xml:space="preserve"> </w:t>
      </w:r>
      <w:r w:rsidR="00A02DB3" w:rsidRPr="00794E72">
        <w:rPr>
          <w:sz w:val="24"/>
          <w:szCs w:val="24"/>
        </w:rPr>
        <w:t xml:space="preserve">в течение 2 (двух) рабочих дней после получения от Подрядчика уведомления об окончании выполнения работ, </w:t>
      </w:r>
      <w:r w:rsidR="009A7F4C" w:rsidRPr="00794E72">
        <w:rPr>
          <w:sz w:val="24"/>
          <w:szCs w:val="24"/>
        </w:rPr>
        <w:t>но не позднее 4 (четвертого) числа месяца, следующ</w:t>
      </w:r>
      <w:r w:rsidR="007A23B4" w:rsidRPr="00794E72">
        <w:rPr>
          <w:sz w:val="24"/>
          <w:szCs w:val="24"/>
        </w:rPr>
        <w:t>его за месяцем окончания работ, или</w:t>
      </w:r>
      <w:r w:rsidR="00C21F7A" w:rsidRPr="00794E72">
        <w:rPr>
          <w:sz w:val="24"/>
          <w:szCs w:val="24"/>
        </w:rPr>
        <w:t xml:space="preserve"> в тот же срок</w:t>
      </w:r>
      <w:r w:rsidR="007A23B4" w:rsidRPr="00794E72">
        <w:rPr>
          <w:sz w:val="24"/>
          <w:szCs w:val="24"/>
        </w:rPr>
        <w:t xml:space="preserve"> направить Подрядчику письменный мотивированный отказ с указанием выявленных недостатков, порядка и сроков их устранения.</w:t>
      </w:r>
    </w:p>
    <w:p w14:paraId="19306C78" w14:textId="77777777" w:rsidR="009A7F4C" w:rsidRPr="00794E72" w:rsidRDefault="009A7F4C" w:rsidP="00791D4C">
      <w:pPr>
        <w:widowControl w:val="0"/>
        <w:rPr>
          <w:sz w:val="24"/>
          <w:szCs w:val="24"/>
        </w:rPr>
      </w:pPr>
      <w:r w:rsidRPr="00794E72">
        <w:rPr>
          <w:sz w:val="24"/>
          <w:szCs w:val="24"/>
        </w:rPr>
        <w:t xml:space="preserve">4.4. </w:t>
      </w:r>
      <w:r w:rsidR="007A23B4" w:rsidRPr="00794E72">
        <w:rPr>
          <w:sz w:val="24"/>
          <w:szCs w:val="24"/>
        </w:rPr>
        <w:t xml:space="preserve">Датой исполнения обязательств Подрядчика по Договору является дата подписания Заказчиком Акта сдачи-приемки выполненных работ. </w:t>
      </w:r>
    </w:p>
    <w:p w14:paraId="71BDF961" w14:textId="77777777" w:rsidR="007F3B06" w:rsidRPr="00794E72" w:rsidRDefault="007F3B06" w:rsidP="00791D4C">
      <w:pPr>
        <w:widowControl w:val="0"/>
        <w:rPr>
          <w:sz w:val="24"/>
          <w:szCs w:val="24"/>
        </w:rPr>
      </w:pPr>
    </w:p>
    <w:p w14:paraId="2014EA83" w14:textId="73EA1EE9" w:rsidR="00B9311F" w:rsidRPr="00794E72" w:rsidRDefault="00B9311F" w:rsidP="00791D4C">
      <w:pPr>
        <w:widowControl w:val="0"/>
        <w:tabs>
          <w:tab w:val="left" w:pos="3969"/>
        </w:tabs>
        <w:suppressAutoHyphens w:val="0"/>
        <w:autoSpaceDE w:val="0"/>
        <w:autoSpaceDN w:val="0"/>
        <w:adjustRightInd w:val="0"/>
        <w:rPr>
          <w:rFonts w:cs="Arial"/>
          <w:i/>
          <w:sz w:val="24"/>
          <w:szCs w:val="22"/>
          <w:lang w:eastAsia="ru-RU"/>
        </w:rPr>
      </w:pPr>
      <w:r w:rsidRPr="00794E72">
        <w:rPr>
          <w:rFonts w:cs="Arial"/>
          <w:i/>
          <w:sz w:val="24"/>
          <w:szCs w:val="22"/>
          <w:lang w:eastAsia="ru-RU"/>
        </w:rPr>
        <w:lastRenderedPageBreak/>
        <w:t xml:space="preserve">Примечание: в случае если </w:t>
      </w:r>
      <w:r w:rsidR="004B32E7" w:rsidRPr="00794E72">
        <w:rPr>
          <w:rFonts w:cs="Arial"/>
          <w:i/>
          <w:sz w:val="24"/>
          <w:szCs w:val="22"/>
          <w:lang w:eastAsia="ru-RU"/>
        </w:rPr>
        <w:t>Д</w:t>
      </w:r>
      <w:r w:rsidR="009A7F4C" w:rsidRPr="00794E72">
        <w:rPr>
          <w:rFonts w:cs="Arial"/>
          <w:i/>
          <w:sz w:val="24"/>
          <w:szCs w:val="22"/>
          <w:lang w:eastAsia="ru-RU"/>
        </w:rPr>
        <w:t>оговором</w:t>
      </w:r>
      <w:r w:rsidRPr="00794E72">
        <w:rPr>
          <w:rFonts w:cs="Arial"/>
          <w:i/>
          <w:sz w:val="24"/>
          <w:szCs w:val="22"/>
          <w:lang w:eastAsia="ru-RU"/>
        </w:rPr>
        <w:t xml:space="preserve"> </w:t>
      </w:r>
      <w:r w:rsidRPr="00794E72">
        <w:rPr>
          <w:rFonts w:cs="Arial"/>
          <w:b/>
          <w:i/>
          <w:sz w:val="24"/>
          <w:szCs w:val="22"/>
          <w:lang w:eastAsia="ru-RU"/>
        </w:rPr>
        <w:t>предусмотрены этапы</w:t>
      </w:r>
      <w:r w:rsidRPr="00794E72">
        <w:rPr>
          <w:rFonts w:cs="Arial"/>
          <w:i/>
          <w:sz w:val="24"/>
          <w:szCs w:val="22"/>
          <w:lang w:eastAsia="ru-RU"/>
        </w:rPr>
        <w:t xml:space="preserve"> выполнения работ, </w:t>
      </w:r>
      <w:r w:rsidR="009A7F4C" w:rsidRPr="00794E72">
        <w:rPr>
          <w:rFonts w:cs="Arial"/>
          <w:i/>
          <w:sz w:val="24"/>
          <w:szCs w:val="22"/>
          <w:lang w:eastAsia="ru-RU"/>
        </w:rPr>
        <w:t xml:space="preserve">пункты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_Ref489602182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D73B47">
        <w:rPr>
          <w:rFonts w:cs="Arial"/>
          <w:i/>
          <w:sz w:val="24"/>
          <w:szCs w:val="22"/>
          <w:lang w:eastAsia="ru-RU"/>
        </w:rPr>
        <w:t>4.2</w:t>
      </w:r>
      <w:r w:rsidR="006F5281" w:rsidRPr="00794E72">
        <w:rPr>
          <w:rFonts w:cs="Arial"/>
          <w:i/>
          <w:sz w:val="24"/>
          <w:szCs w:val="22"/>
          <w:lang w:eastAsia="ru-RU"/>
        </w:rPr>
        <w:fldChar w:fldCharType="end"/>
      </w:r>
      <w:r w:rsidR="009A7F4C" w:rsidRPr="00794E72">
        <w:rPr>
          <w:rFonts w:cs="Arial"/>
          <w:i/>
          <w:sz w:val="24"/>
          <w:szCs w:val="22"/>
          <w:lang w:eastAsia="ru-RU"/>
        </w:rPr>
        <w:t xml:space="preserve"> –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_Ref489602191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D73B47">
        <w:rPr>
          <w:rFonts w:cs="Arial"/>
          <w:i/>
          <w:sz w:val="24"/>
          <w:szCs w:val="22"/>
          <w:lang w:eastAsia="ru-RU"/>
        </w:rPr>
        <w:t>4.4</w:t>
      </w:r>
      <w:r w:rsidR="006F5281" w:rsidRPr="00794E72">
        <w:rPr>
          <w:rFonts w:cs="Arial"/>
          <w:i/>
          <w:sz w:val="24"/>
          <w:szCs w:val="22"/>
          <w:lang w:eastAsia="ru-RU"/>
        </w:rPr>
        <w:fldChar w:fldCharType="end"/>
      </w:r>
      <w:r w:rsidR="009A7F4C" w:rsidRPr="00794E72">
        <w:rPr>
          <w:rFonts w:cs="Arial"/>
          <w:i/>
          <w:sz w:val="24"/>
          <w:szCs w:val="22"/>
          <w:lang w:eastAsia="ru-RU"/>
        </w:rPr>
        <w:t xml:space="preserve"> следует изложить</w:t>
      </w:r>
      <w:r w:rsidRPr="00794E72">
        <w:rPr>
          <w:rFonts w:cs="Arial"/>
          <w:i/>
          <w:sz w:val="24"/>
          <w:szCs w:val="22"/>
          <w:lang w:eastAsia="ru-RU"/>
        </w:rPr>
        <w:t xml:space="preserve"> в следующей редакции:</w:t>
      </w:r>
    </w:p>
    <w:p w14:paraId="5D756932" w14:textId="77777777" w:rsidR="00C21F7A" w:rsidRPr="00794E72" w:rsidRDefault="00C21F7A" w:rsidP="00791D4C">
      <w:pPr>
        <w:pStyle w:val="1"/>
        <w:widowControl w:val="0"/>
        <w:numPr>
          <w:ilvl w:val="1"/>
          <w:numId w:val="7"/>
        </w:numPr>
        <w:tabs>
          <w:tab w:val="clear" w:pos="1276"/>
          <w:tab w:val="num" w:pos="1134"/>
        </w:tabs>
        <w:spacing w:before="0" w:after="0"/>
        <w:ind w:left="0" w:firstLine="709"/>
        <w:jc w:val="both"/>
        <w:rPr>
          <w:b w:val="0"/>
        </w:rPr>
      </w:pPr>
      <w:bookmarkStart w:id="30" w:name="_Ref489602182"/>
      <w:r w:rsidRPr="00794E72">
        <w:rPr>
          <w:b w:val="0"/>
        </w:rPr>
        <w:t>Подрядчик должен письменно уведомить Заказчика об окончании выполнения работ по соответствующему этапу</w:t>
      </w:r>
      <w:r w:rsidRPr="00794E72">
        <w:t xml:space="preserve"> </w:t>
      </w:r>
      <w:r w:rsidRPr="00794E72">
        <w:rPr>
          <w:b w:val="0"/>
        </w:rPr>
        <w:t>и предъявить Заказчику для осмотра и приемки результат работ по соответствующему этапу, а также подписанный со своей стороны Акт сдачи-приемки выполненных работ</w:t>
      </w:r>
      <w:r w:rsidR="00774FA1" w:rsidRPr="00794E72">
        <w:rPr>
          <w:b w:val="0"/>
        </w:rPr>
        <w:t xml:space="preserve"> </w:t>
      </w:r>
      <w:r w:rsidRPr="00794E72">
        <w:rPr>
          <w:b w:val="0"/>
        </w:rPr>
        <w:t>по соответствующему этапу, в течение 2 (двух) рабочих дней с момента окончания выполнения работ по соответствующему этапу, но не позднее 2 (второго) числа месяца, следующего за месяцем окончания работ по соответствующему этапу.</w:t>
      </w:r>
      <w:bookmarkEnd w:id="30"/>
    </w:p>
    <w:p w14:paraId="7C51998C" w14:textId="77777777" w:rsidR="00C21F7A" w:rsidRPr="00794E72" w:rsidRDefault="00C21F7A" w:rsidP="00791D4C">
      <w:pPr>
        <w:pStyle w:val="1"/>
        <w:widowControl w:val="0"/>
        <w:numPr>
          <w:ilvl w:val="1"/>
          <w:numId w:val="7"/>
        </w:numPr>
        <w:tabs>
          <w:tab w:val="clear" w:pos="1276"/>
          <w:tab w:val="num" w:pos="1134"/>
        </w:tabs>
        <w:spacing w:before="0" w:after="0"/>
        <w:ind w:left="0" w:firstLine="709"/>
        <w:jc w:val="both"/>
        <w:rPr>
          <w:b w:val="0"/>
        </w:rPr>
      </w:pPr>
      <w:bookmarkStart w:id="31" w:name="_Ref489601998"/>
      <w:r w:rsidRPr="00794E72">
        <w:rPr>
          <w:b w:val="0"/>
        </w:rPr>
        <w:t>Заказчик обязан совместно с представителем Подрядчика осмотреть, принять результат выполненных работ по соответствующему этапу и при отсутствии замечаний к качеству выполненных работ подписать Акт сдачи-приемки выполненных работ по соответствующему этапу в течение 2 (двух) рабочих дней после получения от Подрядчика уведомления об окончании выполнения работ по соответствующему этапу, но не позднее 4 (четвертого) числа месяца, следующего за месяцем окончания работ по соответствующему этапу, или в тот же срок направить Подрядчику письменный мотивированный отказ с указанием выявленных недостатков, порядка и сроков их устранения.</w:t>
      </w:r>
      <w:bookmarkEnd w:id="31"/>
    </w:p>
    <w:p w14:paraId="617C8FC3" w14:textId="77777777" w:rsidR="00C21F7A" w:rsidRPr="00794E72" w:rsidRDefault="00C21F7A" w:rsidP="00791D4C">
      <w:pPr>
        <w:pStyle w:val="1"/>
        <w:widowControl w:val="0"/>
        <w:numPr>
          <w:ilvl w:val="1"/>
          <w:numId w:val="7"/>
        </w:numPr>
        <w:tabs>
          <w:tab w:val="clear" w:pos="1276"/>
          <w:tab w:val="num" w:pos="1134"/>
        </w:tabs>
        <w:spacing w:before="0" w:after="0"/>
        <w:ind w:left="0" w:firstLine="709"/>
        <w:jc w:val="both"/>
        <w:rPr>
          <w:b w:val="0"/>
        </w:rPr>
      </w:pPr>
      <w:bookmarkStart w:id="32" w:name="_Ref489602191"/>
      <w:r w:rsidRPr="00794E72">
        <w:rPr>
          <w:b w:val="0"/>
        </w:rPr>
        <w:t>Датой исполнения обязательств Подрядчика по соответствующему этапу является дата подписания Заказчиком Акта сдачи-приемки выполненных работ по соответствующему этапу.</w:t>
      </w:r>
      <w:bookmarkEnd w:id="32"/>
    </w:p>
    <w:p w14:paraId="02A40815" w14:textId="77777777" w:rsidR="00B9311F" w:rsidRPr="00794E72" w:rsidRDefault="00B9311F" w:rsidP="00791D4C">
      <w:pPr>
        <w:widowControl w:val="0"/>
        <w:tabs>
          <w:tab w:val="left" w:pos="3969"/>
        </w:tabs>
        <w:suppressAutoHyphens w:val="0"/>
        <w:autoSpaceDE w:val="0"/>
        <w:autoSpaceDN w:val="0"/>
        <w:adjustRightInd w:val="0"/>
        <w:rPr>
          <w:rFonts w:cs="Arial"/>
          <w:sz w:val="24"/>
          <w:szCs w:val="22"/>
          <w:lang w:eastAsia="ru-RU"/>
        </w:rPr>
      </w:pPr>
      <w:r w:rsidRPr="00794E72">
        <w:rPr>
          <w:rFonts w:cs="Arial"/>
          <w:sz w:val="24"/>
          <w:szCs w:val="22"/>
          <w:lang w:eastAsia="ru-RU"/>
        </w:rPr>
        <w:t xml:space="preserve">Обязательства </w:t>
      </w:r>
      <w:r w:rsidR="002E5344" w:rsidRPr="00794E72">
        <w:rPr>
          <w:rFonts w:cs="Arial"/>
          <w:sz w:val="24"/>
          <w:szCs w:val="22"/>
          <w:lang w:eastAsia="ru-RU"/>
        </w:rPr>
        <w:t>Подрядчика</w:t>
      </w:r>
      <w:r w:rsidRPr="00794E72">
        <w:rPr>
          <w:rFonts w:cs="Arial"/>
          <w:sz w:val="24"/>
          <w:szCs w:val="22"/>
          <w:lang w:eastAsia="ru-RU"/>
        </w:rPr>
        <w:t xml:space="preserve"> по </w:t>
      </w:r>
      <w:r w:rsidR="002E5344" w:rsidRPr="00794E72">
        <w:rPr>
          <w:rFonts w:cs="Arial"/>
          <w:sz w:val="24"/>
          <w:szCs w:val="22"/>
          <w:lang w:eastAsia="ru-RU"/>
        </w:rPr>
        <w:t>Д</w:t>
      </w:r>
      <w:r w:rsidRPr="00794E72">
        <w:rPr>
          <w:rFonts w:cs="Arial"/>
          <w:sz w:val="24"/>
          <w:szCs w:val="22"/>
          <w:lang w:eastAsia="ru-RU"/>
        </w:rPr>
        <w:t>оговору счита</w:t>
      </w:r>
      <w:r w:rsidR="00C21F7A" w:rsidRPr="00794E72">
        <w:rPr>
          <w:rFonts w:cs="Arial"/>
          <w:sz w:val="24"/>
          <w:szCs w:val="22"/>
          <w:lang w:eastAsia="ru-RU"/>
        </w:rPr>
        <w:t>ю</w:t>
      </w:r>
      <w:r w:rsidRPr="00794E72">
        <w:rPr>
          <w:rFonts w:cs="Arial"/>
          <w:sz w:val="24"/>
          <w:szCs w:val="22"/>
          <w:lang w:eastAsia="ru-RU"/>
        </w:rPr>
        <w:t xml:space="preserve">тся исполненными </w:t>
      </w:r>
      <w:r w:rsidR="002E5344" w:rsidRPr="00794E72">
        <w:rPr>
          <w:rFonts w:cs="Arial"/>
          <w:sz w:val="24"/>
          <w:szCs w:val="22"/>
          <w:lang w:eastAsia="ru-RU"/>
        </w:rPr>
        <w:t>с даты подписания Заказчиком А</w:t>
      </w:r>
      <w:r w:rsidRPr="00794E72">
        <w:rPr>
          <w:rFonts w:cs="Arial"/>
          <w:sz w:val="24"/>
          <w:szCs w:val="22"/>
          <w:lang w:eastAsia="ru-RU"/>
        </w:rPr>
        <w:t>кта сдачи-приемки выполненных работ по последнему этапу при</w:t>
      </w:r>
      <w:r w:rsidR="002E5344" w:rsidRPr="00794E72">
        <w:rPr>
          <w:rFonts w:cs="Arial"/>
          <w:sz w:val="24"/>
          <w:szCs w:val="22"/>
          <w:lang w:eastAsia="ru-RU"/>
        </w:rPr>
        <w:t xml:space="preserve"> условии подписания Заказчиком А</w:t>
      </w:r>
      <w:r w:rsidRPr="00794E72">
        <w:rPr>
          <w:rFonts w:cs="Arial"/>
          <w:sz w:val="24"/>
          <w:szCs w:val="22"/>
          <w:lang w:eastAsia="ru-RU"/>
        </w:rPr>
        <w:t>ктов сдачи-приемки выполненных работ по всем предшествующим этапам.</w:t>
      </w:r>
    </w:p>
    <w:p w14:paraId="69D6B1BE" w14:textId="77777777" w:rsidR="007F3B06" w:rsidRPr="00794E72" w:rsidRDefault="007F3B06" w:rsidP="00791D4C">
      <w:pPr>
        <w:widowControl w:val="0"/>
        <w:rPr>
          <w:sz w:val="24"/>
          <w:szCs w:val="24"/>
        </w:rPr>
      </w:pPr>
    </w:p>
    <w:p w14:paraId="6C6DB4FE" w14:textId="3312D0D6" w:rsidR="00207C91" w:rsidRPr="00794E72" w:rsidRDefault="00207C91" w:rsidP="00791D4C">
      <w:pPr>
        <w:widowControl w:val="0"/>
        <w:tabs>
          <w:tab w:val="left" w:pos="3969"/>
        </w:tabs>
        <w:suppressAutoHyphens w:val="0"/>
        <w:autoSpaceDE w:val="0"/>
        <w:autoSpaceDN w:val="0"/>
        <w:adjustRightInd w:val="0"/>
        <w:rPr>
          <w:rFonts w:cs="Arial"/>
          <w:i/>
          <w:sz w:val="24"/>
          <w:szCs w:val="22"/>
          <w:lang w:eastAsia="ru-RU"/>
        </w:rPr>
      </w:pPr>
      <w:r w:rsidRPr="00794E72">
        <w:rPr>
          <w:rFonts w:cs="Arial"/>
          <w:i/>
          <w:sz w:val="24"/>
          <w:szCs w:val="22"/>
          <w:lang w:eastAsia="ru-RU"/>
        </w:rPr>
        <w:t xml:space="preserve">Примечание: в случае если Договор заключен на выполнение </w:t>
      </w:r>
      <w:r w:rsidRPr="00794E72">
        <w:rPr>
          <w:rFonts w:cs="Arial"/>
          <w:b/>
          <w:i/>
          <w:sz w:val="24"/>
          <w:szCs w:val="22"/>
          <w:lang w:eastAsia="ru-RU"/>
        </w:rPr>
        <w:t>ремонта объектов основных средств</w:t>
      </w:r>
      <w:r w:rsidRPr="00794E72">
        <w:rPr>
          <w:rFonts w:cs="Arial"/>
          <w:i/>
          <w:sz w:val="24"/>
          <w:szCs w:val="22"/>
          <w:lang w:eastAsia="ru-RU"/>
        </w:rPr>
        <w:t xml:space="preserve">, пункты </w:t>
      </w:r>
      <w:r w:rsidRPr="00794E72">
        <w:rPr>
          <w:rFonts w:cs="Arial"/>
          <w:i/>
          <w:sz w:val="24"/>
          <w:szCs w:val="22"/>
          <w:lang w:eastAsia="ru-RU"/>
        </w:rPr>
        <w:fldChar w:fldCharType="begin"/>
      </w:r>
      <w:r w:rsidRPr="00794E72">
        <w:rPr>
          <w:rFonts w:cs="Arial"/>
          <w:i/>
          <w:sz w:val="24"/>
          <w:szCs w:val="22"/>
          <w:lang w:eastAsia="ru-RU"/>
        </w:rPr>
        <w:instrText xml:space="preserve"> REF _Ref489602182 \r \h </w:instrText>
      </w:r>
      <w:r w:rsidR="00A13D33" w:rsidRPr="00794E72">
        <w:rPr>
          <w:rFonts w:cs="Arial"/>
          <w:i/>
          <w:sz w:val="24"/>
          <w:szCs w:val="22"/>
          <w:lang w:eastAsia="ru-RU"/>
        </w:rPr>
        <w:instrText xml:space="preserve"> \* MERGEFORMAT </w:instrText>
      </w:r>
      <w:r w:rsidRPr="00794E72">
        <w:rPr>
          <w:rFonts w:cs="Arial"/>
          <w:i/>
          <w:sz w:val="24"/>
          <w:szCs w:val="22"/>
          <w:lang w:eastAsia="ru-RU"/>
        </w:rPr>
      </w:r>
      <w:r w:rsidRPr="00794E72">
        <w:rPr>
          <w:rFonts w:cs="Arial"/>
          <w:i/>
          <w:sz w:val="24"/>
          <w:szCs w:val="22"/>
          <w:lang w:eastAsia="ru-RU"/>
        </w:rPr>
        <w:fldChar w:fldCharType="separate"/>
      </w:r>
      <w:r w:rsidR="00D73B47">
        <w:rPr>
          <w:rFonts w:cs="Arial"/>
          <w:i/>
          <w:sz w:val="24"/>
          <w:szCs w:val="22"/>
          <w:lang w:eastAsia="ru-RU"/>
        </w:rPr>
        <w:t>4.2</w:t>
      </w:r>
      <w:r w:rsidRPr="00794E72">
        <w:rPr>
          <w:rFonts w:cs="Arial"/>
          <w:i/>
          <w:sz w:val="24"/>
          <w:szCs w:val="22"/>
          <w:lang w:eastAsia="ru-RU"/>
        </w:rPr>
        <w:fldChar w:fldCharType="end"/>
      </w:r>
      <w:r w:rsidRPr="00794E72">
        <w:rPr>
          <w:rFonts w:cs="Arial"/>
          <w:i/>
          <w:sz w:val="24"/>
          <w:szCs w:val="22"/>
          <w:lang w:eastAsia="ru-RU"/>
        </w:rPr>
        <w:t xml:space="preserve"> – </w:t>
      </w:r>
      <w:r w:rsidRPr="00794E72">
        <w:rPr>
          <w:rFonts w:cs="Arial"/>
          <w:i/>
          <w:sz w:val="24"/>
          <w:szCs w:val="22"/>
          <w:lang w:eastAsia="ru-RU"/>
        </w:rPr>
        <w:fldChar w:fldCharType="begin"/>
      </w:r>
      <w:r w:rsidRPr="00794E72">
        <w:rPr>
          <w:rFonts w:cs="Arial"/>
          <w:i/>
          <w:sz w:val="24"/>
          <w:szCs w:val="22"/>
          <w:lang w:eastAsia="ru-RU"/>
        </w:rPr>
        <w:instrText xml:space="preserve"> REF _Ref489602191 \r \h </w:instrText>
      </w:r>
      <w:r w:rsidR="00A13D33" w:rsidRPr="00794E72">
        <w:rPr>
          <w:rFonts w:cs="Arial"/>
          <w:i/>
          <w:sz w:val="24"/>
          <w:szCs w:val="22"/>
          <w:lang w:eastAsia="ru-RU"/>
        </w:rPr>
        <w:instrText xml:space="preserve"> \* MERGEFORMAT </w:instrText>
      </w:r>
      <w:r w:rsidRPr="00794E72">
        <w:rPr>
          <w:rFonts w:cs="Arial"/>
          <w:i/>
          <w:sz w:val="24"/>
          <w:szCs w:val="22"/>
          <w:lang w:eastAsia="ru-RU"/>
        </w:rPr>
      </w:r>
      <w:r w:rsidRPr="00794E72">
        <w:rPr>
          <w:rFonts w:cs="Arial"/>
          <w:i/>
          <w:sz w:val="24"/>
          <w:szCs w:val="22"/>
          <w:lang w:eastAsia="ru-RU"/>
        </w:rPr>
        <w:fldChar w:fldCharType="separate"/>
      </w:r>
      <w:r w:rsidR="00D73B47">
        <w:rPr>
          <w:rFonts w:cs="Arial"/>
          <w:i/>
          <w:sz w:val="24"/>
          <w:szCs w:val="22"/>
          <w:lang w:eastAsia="ru-RU"/>
        </w:rPr>
        <w:t>4.4</w:t>
      </w:r>
      <w:r w:rsidRPr="00794E72">
        <w:rPr>
          <w:rFonts w:cs="Arial"/>
          <w:i/>
          <w:sz w:val="24"/>
          <w:szCs w:val="22"/>
          <w:lang w:eastAsia="ru-RU"/>
        </w:rPr>
        <w:fldChar w:fldCharType="end"/>
      </w:r>
      <w:r w:rsidRPr="00794E72">
        <w:rPr>
          <w:rFonts w:cs="Arial"/>
          <w:i/>
          <w:sz w:val="24"/>
          <w:szCs w:val="22"/>
          <w:lang w:eastAsia="ru-RU"/>
        </w:rPr>
        <w:t xml:space="preserve"> следует изложить в следующей редакции:</w:t>
      </w:r>
    </w:p>
    <w:p w14:paraId="47C5657D" w14:textId="77777777" w:rsidR="00207C91" w:rsidRPr="00794E72" w:rsidRDefault="00207C91" w:rsidP="00791D4C">
      <w:pPr>
        <w:widowControl w:val="0"/>
        <w:rPr>
          <w:sz w:val="24"/>
          <w:szCs w:val="24"/>
        </w:rPr>
      </w:pPr>
      <w:r w:rsidRPr="00794E72">
        <w:rPr>
          <w:sz w:val="24"/>
          <w:szCs w:val="24"/>
        </w:rPr>
        <w:t>4.2. Подрядчик должен письменно уведомить Заказчика об окончании выполнения работ в отчетном периоде (месяце) и предъявить Заказчику для осмотра и приемки выполненного объема работ в соответствующем периоде (месяце), а также подписанный со своей стороны Акт сдачи-приемки выполненных работ и справку по форме КС-3, не позднее 2 (второго) числа месяца, следующего за отчетным периодом (месяцем).</w:t>
      </w:r>
    </w:p>
    <w:p w14:paraId="7AD357EE" w14:textId="77777777" w:rsidR="00207C91" w:rsidRPr="00794E72" w:rsidRDefault="00207C91" w:rsidP="00791D4C">
      <w:pPr>
        <w:widowControl w:val="0"/>
        <w:rPr>
          <w:sz w:val="24"/>
          <w:szCs w:val="24"/>
        </w:rPr>
      </w:pPr>
      <w:r w:rsidRPr="00794E72">
        <w:rPr>
          <w:sz w:val="24"/>
          <w:szCs w:val="24"/>
        </w:rPr>
        <w:t>4.</w:t>
      </w:r>
      <w:r w:rsidR="00727092" w:rsidRPr="00794E72">
        <w:rPr>
          <w:sz w:val="24"/>
          <w:szCs w:val="24"/>
        </w:rPr>
        <w:t>2</w:t>
      </w:r>
      <w:r w:rsidRPr="00794E72">
        <w:rPr>
          <w:sz w:val="24"/>
          <w:szCs w:val="24"/>
        </w:rPr>
        <w:t>.</w:t>
      </w:r>
      <w:r w:rsidR="00727092" w:rsidRPr="00794E72">
        <w:rPr>
          <w:sz w:val="24"/>
          <w:szCs w:val="24"/>
        </w:rPr>
        <w:t>1.</w:t>
      </w:r>
      <w:r w:rsidRPr="00794E72">
        <w:rPr>
          <w:sz w:val="24"/>
          <w:szCs w:val="24"/>
        </w:rPr>
        <w:t xml:space="preserve"> Заказчик обязан совместно с представителем Подрядчика осмотреть, принять и подтвердить объем выполненных Подрядчиком работ в соответствующем периоде (месяце) и при отсутствии замечаний к качеству выполненных работ подписать Акт сдачи-приемки выполненных работ и справку по форме КС-3 в течение 2 (двух) рабочих дней после получения от Подрядчика уведомления об окончании выполнения работ в отчетном периоде (месяце), но не позднее 4 (четвертого) числа месяца, следующего за отчетным периодом (месяцем), или в тот же срок направить Подрядчику письменный мотивированный отказ с указанием выявленных недостатков, порядка и сроков их устранения.</w:t>
      </w:r>
    </w:p>
    <w:p w14:paraId="18E13867" w14:textId="77777777" w:rsidR="00207C91" w:rsidRPr="00794E72" w:rsidRDefault="00207C91" w:rsidP="00791D4C">
      <w:pPr>
        <w:widowControl w:val="0"/>
        <w:rPr>
          <w:bCs/>
          <w:sz w:val="24"/>
          <w:szCs w:val="24"/>
        </w:rPr>
      </w:pPr>
      <w:r w:rsidRPr="00794E72">
        <w:rPr>
          <w:sz w:val="24"/>
          <w:szCs w:val="24"/>
        </w:rPr>
        <w:t xml:space="preserve">Подписание Заказчиком Акта сдачи-приемки выполненных работ </w:t>
      </w:r>
      <w:r w:rsidRPr="00794E72">
        <w:rPr>
          <w:bCs/>
          <w:sz w:val="24"/>
          <w:szCs w:val="24"/>
        </w:rPr>
        <w:t>не влечет перехода риска случайной гибели или повреждения результата работ и осуществляется в целях оплаты выполненных работ и контроля выполненного Подрядчиком объема работ.</w:t>
      </w:r>
    </w:p>
    <w:p w14:paraId="133D9379" w14:textId="77777777" w:rsidR="00207C91" w:rsidRPr="00794E72" w:rsidRDefault="00727092" w:rsidP="00791D4C">
      <w:pPr>
        <w:widowControl w:val="0"/>
        <w:rPr>
          <w:bCs/>
          <w:sz w:val="24"/>
          <w:szCs w:val="24"/>
        </w:rPr>
      </w:pPr>
      <w:r w:rsidRPr="00794E72">
        <w:rPr>
          <w:bCs/>
          <w:sz w:val="24"/>
          <w:szCs w:val="24"/>
        </w:rPr>
        <w:t xml:space="preserve">4.3. </w:t>
      </w:r>
      <w:r w:rsidR="00207C91" w:rsidRPr="00794E72">
        <w:rPr>
          <w:bCs/>
          <w:sz w:val="24"/>
          <w:szCs w:val="24"/>
        </w:rPr>
        <w:t>Результат работ</w:t>
      </w:r>
      <w:r w:rsidR="00084F07" w:rsidRPr="00794E72">
        <w:rPr>
          <w:bCs/>
          <w:sz w:val="24"/>
          <w:szCs w:val="24"/>
        </w:rPr>
        <w:t xml:space="preserve"> (отремонтированный (модернизированный) объект основных средств)</w:t>
      </w:r>
      <w:r w:rsidR="00207C91" w:rsidRPr="00794E72">
        <w:rPr>
          <w:bCs/>
          <w:sz w:val="24"/>
          <w:szCs w:val="24"/>
        </w:rPr>
        <w:t xml:space="preserve"> передается Подрядчиком и принимается Заказчиком по окончании выполнения всех работ по Договору по </w:t>
      </w:r>
      <w:r w:rsidRPr="00794E72">
        <w:rPr>
          <w:bCs/>
          <w:sz w:val="24"/>
          <w:szCs w:val="24"/>
        </w:rPr>
        <w:t>Акту по форме ОС-3, который Подрядчик направляет Заказчику в течение 2 (двух) рабочих дней с момента окончания выполнения работ, но не позднее 2 (второго) числа месяца, следующего за месяцем окончания работ.</w:t>
      </w:r>
    </w:p>
    <w:p w14:paraId="3C4F4A72" w14:textId="77777777" w:rsidR="00727092" w:rsidRPr="00794E72" w:rsidRDefault="00727092" w:rsidP="00791D4C">
      <w:pPr>
        <w:widowControl w:val="0"/>
        <w:rPr>
          <w:sz w:val="24"/>
          <w:szCs w:val="24"/>
        </w:rPr>
      </w:pPr>
      <w:r w:rsidRPr="00794E72">
        <w:rPr>
          <w:sz w:val="24"/>
          <w:szCs w:val="24"/>
        </w:rPr>
        <w:t>Заказчик обязан совместно с представителем Подрядчика осмотреть, принять результат выполненных работ</w:t>
      </w:r>
      <w:r w:rsidR="00084F07" w:rsidRPr="00794E72">
        <w:rPr>
          <w:sz w:val="24"/>
          <w:szCs w:val="24"/>
        </w:rPr>
        <w:t xml:space="preserve"> </w:t>
      </w:r>
      <w:r w:rsidR="00084F07" w:rsidRPr="00794E72">
        <w:rPr>
          <w:bCs/>
          <w:sz w:val="24"/>
          <w:szCs w:val="24"/>
        </w:rPr>
        <w:t>(отремонтированный (модернизированный) объект основных средств)</w:t>
      </w:r>
      <w:r w:rsidRPr="00794E72">
        <w:rPr>
          <w:sz w:val="24"/>
          <w:szCs w:val="24"/>
        </w:rPr>
        <w:t xml:space="preserve"> и при отсутствии замечаний к качеству выполненных работ подписать </w:t>
      </w:r>
      <w:r w:rsidRPr="00794E72">
        <w:rPr>
          <w:sz w:val="24"/>
          <w:szCs w:val="24"/>
        </w:rPr>
        <w:lastRenderedPageBreak/>
        <w:t xml:space="preserve">Акт </w:t>
      </w:r>
      <w:r w:rsidRPr="00794E72">
        <w:rPr>
          <w:bCs/>
          <w:sz w:val="24"/>
          <w:szCs w:val="24"/>
        </w:rPr>
        <w:t>по форме ОС-3</w:t>
      </w:r>
      <w:r w:rsidRPr="00794E72">
        <w:rPr>
          <w:sz w:val="24"/>
          <w:szCs w:val="24"/>
        </w:rPr>
        <w:t xml:space="preserve"> в течение 2 (двух) рабочих дней после получения от Подрядчика, но не позднее 4 (четвертого) числа месяца, следующего за месяцем окончания работ, или в тот же срок направить Подрядчику письменный мотивированный отказ с указанием выявленных недостатков, порядка и сроков их устранения.</w:t>
      </w:r>
    </w:p>
    <w:p w14:paraId="48E7C7D0" w14:textId="77777777" w:rsidR="00207C91" w:rsidRPr="00794E72" w:rsidRDefault="00207C91" w:rsidP="00791D4C">
      <w:pPr>
        <w:widowControl w:val="0"/>
        <w:rPr>
          <w:sz w:val="24"/>
          <w:szCs w:val="24"/>
        </w:rPr>
      </w:pPr>
      <w:r w:rsidRPr="00794E72">
        <w:rPr>
          <w:sz w:val="24"/>
          <w:szCs w:val="24"/>
        </w:rPr>
        <w:t xml:space="preserve">4.4. </w:t>
      </w:r>
      <w:r w:rsidR="00727092" w:rsidRPr="00794E72">
        <w:rPr>
          <w:sz w:val="24"/>
          <w:szCs w:val="24"/>
        </w:rPr>
        <w:t xml:space="preserve">Датой </w:t>
      </w:r>
      <w:r w:rsidR="00084F07" w:rsidRPr="00794E72">
        <w:rPr>
          <w:sz w:val="24"/>
          <w:szCs w:val="24"/>
        </w:rPr>
        <w:t>выполнения работ</w:t>
      </w:r>
      <w:r w:rsidR="00727092" w:rsidRPr="00794E72">
        <w:rPr>
          <w:sz w:val="24"/>
          <w:szCs w:val="24"/>
        </w:rPr>
        <w:t xml:space="preserve"> по Договору является дата подписания Заказчиком Акта </w:t>
      </w:r>
      <w:r w:rsidR="00727092" w:rsidRPr="00794E72">
        <w:rPr>
          <w:bCs/>
          <w:sz w:val="24"/>
          <w:szCs w:val="24"/>
        </w:rPr>
        <w:t>по форме ОС-3</w:t>
      </w:r>
      <w:r w:rsidRPr="00794E72">
        <w:rPr>
          <w:sz w:val="24"/>
          <w:szCs w:val="24"/>
        </w:rPr>
        <w:t xml:space="preserve"> при условии подписания Заказчиком Актов сдачи-приемки выполненных работ по всем предшествующим </w:t>
      </w:r>
      <w:r w:rsidR="00252948" w:rsidRPr="00794E72">
        <w:rPr>
          <w:sz w:val="24"/>
          <w:szCs w:val="24"/>
        </w:rPr>
        <w:t>отчетным периодам (месяцам)</w:t>
      </w:r>
      <w:r w:rsidRPr="00794E72">
        <w:rPr>
          <w:sz w:val="24"/>
          <w:szCs w:val="24"/>
        </w:rPr>
        <w:t>.</w:t>
      </w:r>
    </w:p>
    <w:p w14:paraId="7EE94C94" w14:textId="77777777" w:rsidR="00207C91" w:rsidRPr="00794E72" w:rsidRDefault="00207C91" w:rsidP="00791D4C">
      <w:pPr>
        <w:widowControl w:val="0"/>
        <w:rPr>
          <w:sz w:val="24"/>
          <w:szCs w:val="24"/>
        </w:rPr>
      </w:pPr>
    </w:p>
    <w:p w14:paraId="572BB7AF" w14:textId="62599E9C" w:rsidR="005259E4" w:rsidRPr="00794E72" w:rsidRDefault="005259E4" w:rsidP="00791D4C">
      <w:pPr>
        <w:pStyle w:val="1"/>
        <w:widowControl w:val="0"/>
        <w:numPr>
          <w:ilvl w:val="1"/>
          <w:numId w:val="7"/>
        </w:numPr>
        <w:spacing w:before="0" w:after="0"/>
        <w:ind w:left="0" w:firstLine="709"/>
        <w:jc w:val="both"/>
        <w:rPr>
          <w:b w:val="0"/>
        </w:rPr>
      </w:pPr>
      <w:bookmarkStart w:id="33" w:name="_Ref489602031"/>
      <w:r w:rsidRPr="00794E72">
        <w:rPr>
          <w:b w:val="0"/>
        </w:rPr>
        <w:t>В случае обнаружения, в том числе при приемке работ в соответствии с п</w:t>
      </w:r>
      <w:r w:rsidR="00C521DB" w:rsidRPr="00794E72">
        <w:rPr>
          <w:b w:val="0"/>
        </w:rPr>
        <w:t xml:space="preserve">унктом </w:t>
      </w:r>
      <w:r w:rsidR="006F5281" w:rsidRPr="00794E72">
        <w:rPr>
          <w:b w:val="0"/>
        </w:rPr>
        <w:fldChar w:fldCharType="begin"/>
      </w:r>
      <w:r w:rsidR="006F5281" w:rsidRPr="00794E72">
        <w:rPr>
          <w:b w:val="0"/>
        </w:rPr>
        <w:instrText xml:space="preserve"> REF _Ref489601998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4.3</w:t>
      </w:r>
      <w:r w:rsidR="006F5281" w:rsidRPr="00794E72">
        <w:rPr>
          <w:b w:val="0"/>
        </w:rPr>
        <w:fldChar w:fldCharType="end"/>
      </w:r>
      <w:r w:rsidRPr="00794E72">
        <w:rPr>
          <w:b w:val="0"/>
        </w:rPr>
        <w:t xml:space="preserve"> Договора, отступлений Подрядчика от </w:t>
      </w:r>
      <w:r w:rsidR="0067738E" w:rsidRPr="00794E72">
        <w:rPr>
          <w:b w:val="0"/>
        </w:rPr>
        <w:t>Договор</w:t>
      </w:r>
      <w:r w:rsidR="00E27E99" w:rsidRPr="00794E72">
        <w:rPr>
          <w:b w:val="0"/>
        </w:rPr>
        <w:t>а</w:t>
      </w:r>
      <w:r w:rsidRPr="00794E72">
        <w:rPr>
          <w:b w:val="0"/>
        </w:rPr>
        <w:t xml:space="preserve">, обязательных для Сторон </w:t>
      </w:r>
      <w:r w:rsidR="00C521DB" w:rsidRPr="00794E72">
        <w:rPr>
          <w:b w:val="0"/>
        </w:rPr>
        <w:t>правил, нормативных документов</w:t>
      </w:r>
      <w:r w:rsidRPr="00794E72">
        <w:rPr>
          <w:b w:val="0"/>
        </w:rPr>
        <w:t xml:space="preserve">, ухудшивших результат работ, или обнаружения иных недостатков работ, Сторонами составляется </w:t>
      </w:r>
      <w:r w:rsidR="00520628" w:rsidRPr="00794E72">
        <w:rPr>
          <w:b w:val="0"/>
        </w:rPr>
        <w:t>акт либо иной документ,</w:t>
      </w:r>
      <w:r w:rsidRPr="00794E72">
        <w:rPr>
          <w:b w:val="0"/>
        </w:rPr>
        <w:t xml:space="preserve"> в котором отражаются обнаруженные недостатки и устанавливается срок для их устранения Подрядчиком</w:t>
      </w:r>
      <w:r w:rsidR="00520628" w:rsidRPr="00794E72">
        <w:rPr>
          <w:b w:val="0"/>
        </w:rPr>
        <w:t xml:space="preserve"> (далее – Акт о недостатках)</w:t>
      </w:r>
      <w:r w:rsidRPr="00794E72">
        <w:rPr>
          <w:b w:val="0"/>
        </w:rPr>
        <w:t>.</w:t>
      </w:r>
      <w:bookmarkEnd w:id="33"/>
    </w:p>
    <w:p w14:paraId="4332A065" w14:textId="4F30BCE4" w:rsidR="005259E4" w:rsidRPr="00794E72" w:rsidRDefault="005259E4" w:rsidP="00791D4C">
      <w:pPr>
        <w:widowControl w:val="0"/>
        <w:rPr>
          <w:bCs/>
          <w:sz w:val="24"/>
          <w:szCs w:val="24"/>
        </w:rPr>
      </w:pPr>
      <w:r w:rsidRPr="00794E72">
        <w:rPr>
          <w:bCs/>
          <w:sz w:val="24"/>
          <w:szCs w:val="24"/>
        </w:rPr>
        <w:t>После устранения всех недостатков работ Стороны осуществляют повторную п</w:t>
      </w:r>
      <w:r w:rsidR="00C521DB" w:rsidRPr="00794E72">
        <w:rPr>
          <w:bCs/>
          <w:sz w:val="24"/>
          <w:szCs w:val="24"/>
        </w:rPr>
        <w:t xml:space="preserve">риемку работ </w:t>
      </w:r>
      <w:r w:rsidR="00E27E99" w:rsidRPr="00794E72">
        <w:rPr>
          <w:bCs/>
          <w:sz w:val="24"/>
          <w:szCs w:val="24"/>
        </w:rPr>
        <w:t>в порядке</w:t>
      </w:r>
      <w:r w:rsidR="00C521DB" w:rsidRPr="00794E72">
        <w:rPr>
          <w:bCs/>
          <w:sz w:val="24"/>
          <w:szCs w:val="24"/>
        </w:rPr>
        <w:t>, предусмотренно</w:t>
      </w:r>
      <w:r w:rsidR="00E27E99" w:rsidRPr="00794E72">
        <w:rPr>
          <w:bCs/>
          <w:sz w:val="24"/>
          <w:szCs w:val="24"/>
        </w:rPr>
        <w:t>м</w:t>
      </w:r>
      <w:r w:rsidRPr="00794E72">
        <w:rPr>
          <w:bCs/>
          <w:sz w:val="24"/>
          <w:szCs w:val="24"/>
        </w:rPr>
        <w:t xml:space="preserve"> </w:t>
      </w:r>
      <w:r w:rsidR="00C521DB" w:rsidRPr="00794E72">
        <w:rPr>
          <w:bCs/>
          <w:sz w:val="24"/>
          <w:szCs w:val="24"/>
        </w:rPr>
        <w:t xml:space="preserve">пунктом </w:t>
      </w:r>
      <w:r w:rsidR="006F5281" w:rsidRPr="00794E72">
        <w:rPr>
          <w:bCs/>
          <w:sz w:val="24"/>
          <w:szCs w:val="24"/>
        </w:rPr>
        <w:fldChar w:fldCharType="begin"/>
      </w:r>
      <w:r w:rsidR="006F5281" w:rsidRPr="00794E72">
        <w:rPr>
          <w:bCs/>
          <w:sz w:val="24"/>
          <w:szCs w:val="24"/>
        </w:rPr>
        <w:instrText xml:space="preserve"> REF _Ref489601998 \r \h </w:instrText>
      </w:r>
      <w:r w:rsidR="00A13D33" w:rsidRPr="00794E72">
        <w:rPr>
          <w:bCs/>
          <w:sz w:val="24"/>
          <w:szCs w:val="24"/>
        </w:rPr>
        <w:instrText xml:space="preserve"> \* MERGEFORMAT </w:instrText>
      </w:r>
      <w:r w:rsidR="006F5281" w:rsidRPr="00794E72">
        <w:rPr>
          <w:bCs/>
          <w:sz w:val="24"/>
          <w:szCs w:val="24"/>
        </w:rPr>
      </w:r>
      <w:r w:rsidR="006F5281" w:rsidRPr="00794E72">
        <w:rPr>
          <w:bCs/>
          <w:sz w:val="24"/>
          <w:szCs w:val="24"/>
        </w:rPr>
        <w:fldChar w:fldCharType="separate"/>
      </w:r>
      <w:r w:rsidR="00D73B47">
        <w:rPr>
          <w:bCs/>
          <w:sz w:val="24"/>
          <w:szCs w:val="24"/>
        </w:rPr>
        <w:t>4.3</w:t>
      </w:r>
      <w:r w:rsidR="006F5281" w:rsidRPr="00794E72">
        <w:rPr>
          <w:bCs/>
          <w:sz w:val="24"/>
          <w:szCs w:val="24"/>
        </w:rPr>
        <w:fldChar w:fldCharType="end"/>
      </w:r>
      <w:r w:rsidRPr="00794E72">
        <w:rPr>
          <w:bCs/>
          <w:sz w:val="24"/>
          <w:szCs w:val="24"/>
        </w:rPr>
        <w:t xml:space="preserve"> Договора</w:t>
      </w:r>
      <w:r w:rsidR="00EF1159" w:rsidRPr="00794E72">
        <w:rPr>
          <w:bCs/>
          <w:sz w:val="24"/>
          <w:szCs w:val="24"/>
        </w:rPr>
        <w:t xml:space="preserve">, с обязательным указанием Заказчиком даты подписания </w:t>
      </w:r>
      <w:r w:rsidR="00E27E99" w:rsidRPr="00794E72">
        <w:rPr>
          <w:bCs/>
          <w:sz w:val="24"/>
          <w:szCs w:val="24"/>
        </w:rPr>
        <w:t>Акта сдачи-приемки выполненных работ</w:t>
      </w:r>
      <w:r w:rsidR="007E639B" w:rsidRPr="00794E72">
        <w:rPr>
          <w:bCs/>
          <w:sz w:val="24"/>
          <w:szCs w:val="24"/>
        </w:rPr>
        <w:t xml:space="preserve"> и проставлением отметки</w:t>
      </w:r>
      <w:r w:rsidR="00E27E99" w:rsidRPr="00794E72">
        <w:rPr>
          <w:bCs/>
          <w:sz w:val="24"/>
          <w:szCs w:val="24"/>
        </w:rPr>
        <w:t xml:space="preserve"> в Акте о недостатках</w:t>
      </w:r>
      <w:r w:rsidR="007E639B" w:rsidRPr="00794E72">
        <w:rPr>
          <w:bCs/>
          <w:sz w:val="24"/>
          <w:szCs w:val="24"/>
        </w:rPr>
        <w:t xml:space="preserve"> об устранении </w:t>
      </w:r>
      <w:r w:rsidR="00E27E99" w:rsidRPr="00794E72">
        <w:rPr>
          <w:bCs/>
          <w:sz w:val="24"/>
          <w:szCs w:val="24"/>
        </w:rPr>
        <w:t>указанных в нем</w:t>
      </w:r>
      <w:r w:rsidR="007E639B" w:rsidRPr="00794E72">
        <w:rPr>
          <w:bCs/>
          <w:sz w:val="24"/>
          <w:szCs w:val="24"/>
        </w:rPr>
        <w:t xml:space="preserve"> недостатков</w:t>
      </w:r>
      <w:r w:rsidRPr="00794E72">
        <w:rPr>
          <w:bCs/>
          <w:sz w:val="24"/>
          <w:szCs w:val="24"/>
        </w:rPr>
        <w:t>.</w:t>
      </w:r>
    </w:p>
    <w:p w14:paraId="08402B25" w14:textId="77777777"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bookmarkStart w:id="34" w:name="_Ref489602299"/>
      <w:r w:rsidRPr="00794E72">
        <w:rPr>
          <w:b w:val="0"/>
        </w:rPr>
        <w:t>В случае отказа либо уклонения Подрядчика от составления или подписания Акта</w:t>
      </w:r>
      <w:r w:rsidR="00520628" w:rsidRPr="00794E72">
        <w:rPr>
          <w:b w:val="0"/>
        </w:rPr>
        <w:t xml:space="preserve"> о недостатках</w:t>
      </w:r>
      <w:r w:rsidRPr="00794E72">
        <w:rPr>
          <w:b w:val="0"/>
        </w:rPr>
        <w:t xml:space="preserve"> Заказчик привлекает для фиксации в </w:t>
      </w:r>
      <w:r w:rsidR="00104B3A" w:rsidRPr="00794E72">
        <w:rPr>
          <w:b w:val="0"/>
        </w:rPr>
        <w:t xml:space="preserve">нем </w:t>
      </w:r>
      <w:r w:rsidRPr="00794E72">
        <w:rPr>
          <w:b w:val="0"/>
        </w:rPr>
        <w:t xml:space="preserve">и качественной оценки обнаруженных недостатков третье лицо, имеющее опыт </w:t>
      </w:r>
      <w:r w:rsidR="00E27E99" w:rsidRPr="00794E72">
        <w:rPr>
          <w:b w:val="0"/>
        </w:rPr>
        <w:t>выполнения</w:t>
      </w:r>
      <w:r w:rsidRPr="00794E72">
        <w:rPr>
          <w:b w:val="0"/>
        </w:rPr>
        <w:t xml:space="preserve"> работ, а</w:t>
      </w:r>
      <w:r w:rsidR="001B63D1" w:rsidRPr="00794E72">
        <w:rPr>
          <w:b w:val="0"/>
        </w:rPr>
        <w:t>налогичных указанным в Договоре</w:t>
      </w:r>
      <w:r w:rsidRPr="00794E72">
        <w:rPr>
          <w:b w:val="0"/>
        </w:rPr>
        <w:t>. Акт</w:t>
      </w:r>
      <w:r w:rsidR="00104B3A" w:rsidRPr="00794E72">
        <w:rPr>
          <w:b w:val="0"/>
        </w:rPr>
        <w:t xml:space="preserve"> о недостатках</w:t>
      </w:r>
      <w:r w:rsidRPr="00794E72">
        <w:rPr>
          <w:b w:val="0"/>
        </w:rPr>
        <w:t>, подписанный указанным третьим лицом и Заказчиком, направляется Подрядчику.</w:t>
      </w:r>
      <w:bookmarkEnd w:id="34"/>
      <w:r w:rsidRPr="00794E72">
        <w:rPr>
          <w:b w:val="0"/>
        </w:rPr>
        <w:t xml:space="preserve"> </w:t>
      </w:r>
    </w:p>
    <w:p w14:paraId="20C3E5DD" w14:textId="16C22B4E"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bookmarkStart w:id="35" w:name="_Ref489602038"/>
      <w:r w:rsidRPr="00794E72">
        <w:rPr>
          <w:b w:val="0"/>
        </w:rPr>
        <w:t>Подрядчик обязан без дополнительной оплаты устранить</w:t>
      </w:r>
      <w:r w:rsidR="00E27E99" w:rsidRPr="00794E72">
        <w:rPr>
          <w:b w:val="0"/>
        </w:rPr>
        <w:t xml:space="preserve"> недостатки,</w:t>
      </w:r>
      <w:r w:rsidRPr="00794E72">
        <w:rPr>
          <w:b w:val="0"/>
        </w:rPr>
        <w:t xml:space="preserve"> указанные в Акте</w:t>
      </w:r>
      <w:r w:rsidR="00E27E99" w:rsidRPr="00794E72">
        <w:rPr>
          <w:b w:val="0"/>
        </w:rPr>
        <w:t xml:space="preserve"> о недостатках,</w:t>
      </w:r>
      <w:r w:rsidRPr="00794E72">
        <w:rPr>
          <w:b w:val="0"/>
        </w:rPr>
        <w:t xml:space="preserve"> в установленный Заказчиком срок</w:t>
      </w:r>
      <w:r w:rsidR="00252AA9" w:rsidRPr="00794E72">
        <w:rPr>
          <w:b w:val="0"/>
        </w:rPr>
        <w:t xml:space="preserve">. Установление Заказчиком срока устранения выявленных недостатков работ не освобождает Подрядчика от ответственности за возможные нарушения срока выполнения работ, предусмотренного пунктом </w:t>
      </w:r>
      <w:r w:rsidR="006F5281" w:rsidRPr="00794E72">
        <w:rPr>
          <w:b w:val="0"/>
        </w:rPr>
        <w:fldChar w:fldCharType="begin"/>
      </w:r>
      <w:r w:rsidR="006F5281" w:rsidRPr="00794E72">
        <w:rPr>
          <w:b w:val="0"/>
        </w:rPr>
        <w:instrText xml:space="preserve"> REF _Ref488762304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1.2</w:t>
      </w:r>
      <w:r w:rsidR="006F5281" w:rsidRPr="00794E72">
        <w:rPr>
          <w:b w:val="0"/>
        </w:rPr>
        <w:fldChar w:fldCharType="end"/>
      </w:r>
      <w:r w:rsidR="00252AA9" w:rsidRPr="00794E72">
        <w:rPr>
          <w:b w:val="0"/>
        </w:rPr>
        <w:t xml:space="preserve"> Договора.</w:t>
      </w:r>
      <w:bookmarkEnd w:id="35"/>
    </w:p>
    <w:p w14:paraId="16560456" w14:textId="77777777"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r w:rsidRPr="00794E72">
        <w:rPr>
          <w:b w:val="0"/>
        </w:rPr>
        <w:t>В случае не устранения Подрядчиком недостатков в соответствии с Актом</w:t>
      </w:r>
      <w:r w:rsidR="00A10048" w:rsidRPr="00794E72">
        <w:rPr>
          <w:b w:val="0"/>
        </w:rPr>
        <w:t xml:space="preserve"> о недостатках</w:t>
      </w:r>
      <w:r w:rsidRPr="00794E72">
        <w:rPr>
          <w:b w:val="0"/>
        </w:rPr>
        <w:t xml:space="preserve"> Заказчик вправе привлечь для устранения недостатков работ третье лицо. Подрядчик обязан возместить Заказчику понесенные расходы на устранение недостатков</w:t>
      </w:r>
      <w:r w:rsidR="001745D8" w:rsidRPr="00794E72">
        <w:rPr>
          <w:b w:val="0"/>
        </w:rPr>
        <w:t xml:space="preserve"> в течение 5 (пяти) рабочих дней с момента получения счета, выставленного Заказчиком</w:t>
      </w:r>
      <w:r w:rsidRPr="00794E72">
        <w:rPr>
          <w:b w:val="0"/>
        </w:rPr>
        <w:t>.</w:t>
      </w:r>
    </w:p>
    <w:p w14:paraId="7CF121CB" w14:textId="0F395E7D"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r w:rsidRPr="00794E72">
        <w:rPr>
          <w:b w:val="0"/>
        </w:rPr>
        <w:t xml:space="preserve">Подрядчик несет риск случайной гибели или случайного повреждения </w:t>
      </w:r>
      <w:r w:rsidR="00252AA9" w:rsidRPr="00794E72">
        <w:rPr>
          <w:b w:val="0"/>
        </w:rPr>
        <w:t>материалов и оборудования собственности Заказчика</w:t>
      </w:r>
      <w:r w:rsidRPr="00794E72">
        <w:rPr>
          <w:b w:val="0"/>
        </w:rPr>
        <w:t xml:space="preserve"> с момента </w:t>
      </w:r>
      <w:r w:rsidR="003D4776" w:rsidRPr="00794E72">
        <w:rPr>
          <w:b w:val="0"/>
        </w:rPr>
        <w:t xml:space="preserve">его </w:t>
      </w:r>
      <w:r w:rsidRPr="00794E72">
        <w:rPr>
          <w:b w:val="0"/>
        </w:rPr>
        <w:t>передачи Подр</w:t>
      </w:r>
      <w:r w:rsidR="00C521DB" w:rsidRPr="00794E72">
        <w:rPr>
          <w:b w:val="0"/>
        </w:rPr>
        <w:t xml:space="preserve">ядчику в соответствии с п. </w:t>
      </w:r>
      <w:r w:rsidR="006F5281" w:rsidRPr="00794E72">
        <w:rPr>
          <w:b w:val="0"/>
        </w:rPr>
        <w:fldChar w:fldCharType="begin"/>
      </w:r>
      <w:r w:rsidR="006F5281" w:rsidRPr="00794E72">
        <w:rPr>
          <w:b w:val="0"/>
        </w:rPr>
        <w:instrText xml:space="preserve"> REF _Ref489602122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3.1.3</w:t>
      </w:r>
      <w:r w:rsidR="006F5281" w:rsidRPr="00794E72">
        <w:rPr>
          <w:b w:val="0"/>
        </w:rPr>
        <w:fldChar w:fldCharType="end"/>
      </w:r>
      <w:r w:rsidRPr="00794E72">
        <w:rPr>
          <w:b w:val="0"/>
        </w:rPr>
        <w:t xml:space="preserve"> Договора.</w:t>
      </w:r>
    </w:p>
    <w:p w14:paraId="49AA5EAF" w14:textId="1377F672"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Подрядчик несет риск случайной гибели или случайного повреждения результатов выполненных работ до </w:t>
      </w:r>
      <w:r w:rsidR="00D758BF" w:rsidRPr="00794E72">
        <w:rPr>
          <w:b w:val="0"/>
        </w:rPr>
        <w:t xml:space="preserve">их </w:t>
      </w:r>
      <w:r w:rsidRPr="00794E72">
        <w:rPr>
          <w:b w:val="0"/>
        </w:rPr>
        <w:t xml:space="preserve">приемки Заказчиком </w:t>
      </w:r>
      <w:r w:rsidR="00252AA9" w:rsidRPr="00794E72">
        <w:rPr>
          <w:b w:val="0"/>
        </w:rPr>
        <w:t xml:space="preserve">в соответствии с пунктом </w:t>
      </w:r>
      <w:r w:rsidR="006F5281" w:rsidRPr="00794E72">
        <w:rPr>
          <w:b w:val="0"/>
        </w:rPr>
        <w:fldChar w:fldCharType="begin"/>
      </w:r>
      <w:r w:rsidR="006F5281" w:rsidRPr="00794E72">
        <w:rPr>
          <w:b w:val="0"/>
        </w:rPr>
        <w:instrText xml:space="preserve"> REF _Ref489601998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4.3</w:t>
      </w:r>
      <w:r w:rsidR="006F5281" w:rsidRPr="00794E72">
        <w:rPr>
          <w:b w:val="0"/>
        </w:rPr>
        <w:fldChar w:fldCharType="end"/>
      </w:r>
      <w:r w:rsidR="00252AA9" w:rsidRPr="00794E72">
        <w:rPr>
          <w:b w:val="0"/>
        </w:rPr>
        <w:t xml:space="preserve"> Договора</w:t>
      </w:r>
      <w:r w:rsidRPr="00794E72">
        <w:rPr>
          <w:b w:val="0"/>
        </w:rPr>
        <w:t xml:space="preserve">. </w:t>
      </w:r>
    </w:p>
    <w:p w14:paraId="27FF35D2" w14:textId="77777777" w:rsidR="005259E4" w:rsidRPr="00794E72" w:rsidRDefault="00C521DB" w:rsidP="00791D4C">
      <w:pPr>
        <w:pStyle w:val="1"/>
        <w:widowControl w:val="0"/>
        <w:numPr>
          <w:ilvl w:val="1"/>
          <w:numId w:val="7"/>
        </w:numPr>
        <w:spacing w:before="0" w:after="0"/>
        <w:ind w:left="0" w:firstLine="709"/>
        <w:jc w:val="both"/>
        <w:rPr>
          <w:b w:val="0"/>
        </w:rPr>
      </w:pPr>
      <w:r w:rsidRPr="00794E72">
        <w:rPr>
          <w:b w:val="0"/>
        </w:rPr>
        <w:t>Гарантийный срок на результат</w:t>
      </w:r>
      <w:r w:rsidR="005259E4" w:rsidRPr="00794E72">
        <w:rPr>
          <w:b w:val="0"/>
        </w:rPr>
        <w:t xml:space="preserve"> выполненных Подрядчиком работ устанавливается равным __________ (</w:t>
      </w:r>
      <w:r w:rsidR="005259E4" w:rsidRPr="00794E72">
        <w:rPr>
          <w:b w:val="0"/>
          <w:i/>
        </w:rPr>
        <w:t>указать гарантийный срок</w:t>
      </w:r>
      <w:r w:rsidR="005259E4" w:rsidRPr="00794E72">
        <w:rPr>
          <w:b w:val="0"/>
        </w:rPr>
        <w:t xml:space="preserve">), при условии соблюдения правил </w:t>
      </w:r>
      <w:r w:rsidR="00252AA9" w:rsidRPr="00794E72">
        <w:rPr>
          <w:b w:val="0"/>
        </w:rPr>
        <w:t xml:space="preserve">пользования и/или </w:t>
      </w:r>
      <w:r w:rsidR="005259E4" w:rsidRPr="00794E72">
        <w:rPr>
          <w:b w:val="0"/>
        </w:rPr>
        <w:t xml:space="preserve">эксплуатации Заказчиком результата работ. Гарантийный срок начинает исчисляться с момента </w:t>
      </w:r>
      <w:r w:rsidR="00D758BF" w:rsidRPr="00794E72">
        <w:rPr>
          <w:b w:val="0"/>
        </w:rPr>
        <w:t xml:space="preserve">подписания Сторонами Акта </w:t>
      </w:r>
      <w:r w:rsidRPr="00794E72">
        <w:rPr>
          <w:b w:val="0"/>
        </w:rPr>
        <w:t>сдачи-приемки</w:t>
      </w:r>
      <w:r w:rsidR="00F1192D" w:rsidRPr="00794E72">
        <w:rPr>
          <w:b w:val="0"/>
        </w:rPr>
        <w:t xml:space="preserve"> выполненных работ. </w:t>
      </w:r>
    </w:p>
    <w:p w14:paraId="04C06F64" w14:textId="77777777" w:rsidR="00C521DB" w:rsidRPr="00794E72" w:rsidRDefault="005259E4" w:rsidP="00791D4C">
      <w:pPr>
        <w:pStyle w:val="1"/>
        <w:widowControl w:val="0"/>
        <w:numPr>
          <w:ilvl w:val="1"/>
          <w:numId w:val="7"/>
        </w:numPr>
        <w:spacing w:before="0" w:after="0"/>
        <w:ind w:left="0" w:firstLine="709"/>
        <w:jc w:val="both"/>
        <w:rPr>
          <w:b w:val="0"/>
        </w:rPr>
      </w:pPr>
      <w:r w:rsidRPr="00794E72">
        <w:rPr>
          <w:b w:val="0"/>
        </w:rPr>
        <w:t>В случае обнаружения недостатков результатов работ в течение гарантийного срока Подрядчик обязан за свой счет устранить выявленные недостатки</w:t>
      </w:r>
      <w:r w:rsidR="00D207BD" w:rsidRPr="00794E72">
        <w:rPr>
          <w:b w:val="0"/>
        </w:rPr>
        <w:t xml:space="preserve"> в установленный Заказчиком срок</w:t>
      </w:r>
      <w:r w:rsidRPr="00794E72">
        <w:rPr>
          <w:b w:val="0"/>
        </w:rPr>
        <w:t xml:space="preserve">, а также возместить Заказчику убытки, причиненные ненадлежащим выполнением работ. При этом гарантийный срок продлевается на время, в течение которого устранялись выявленные недостатки. </w:t>
      </w:r>
    </w:p>
    <w:p w14:paraId="657E0859" w14:textId="0D68A157" w:rsidR="005259E4" w:rsidRPr="00794E72" w:rsidRDefault="00D207BD" w:rsidP="00791D4C">
      <w:pPr>
        <w:widowControl w:val="0"/>
        <w:rPr>
          <w:bCs/>
          <w:sz w:val="24"/>
          <w:szCs w:val="24"/>
        </w:rPr>
      </w:pPr>
      <w:r w:rsidRPr="00794E72">
        <w:rPr>
          <w:sz w:val="24"/>
          <w:szCs w:val="24"/>
        </w:rPr>
        <w:t xml:space="preserve">В случае </w:t>
      </w:r>
      <w:proofErr w:type="spellStart"/>
      <w:r w:rsidRPr="00794E72">
        <w:rPr>
          <w:sz w:val="24"/>
          <w:szCs w:val="24"/>
        </w:rPr>
        <w:t>неустранения</w:t>
      </w:r>
      <w:proofErr w:type="spellEnd"/>
      <w:r w:rsidRPr="00794E72">
        <w:rPr>
          <w:sz w:val="24"/>
          <w:szCs w:val="24"/>
        </w:rPr>
        <w:t xml:space="preserve"> Подрядчиком недостатков в качестве выполненных работ </w:t>
      </w:r>
      <w:r w:rsidRPr="00794E72">
        <w:rPr>
          <w:bCs/>
          <w:sz w:val="24"/>
          <w:szCs w:val="24"/>
        </w:rPr>
        <w:t>в срок, который согласован Сторонами или установлен Заказчиком,</w:t>
      </w:r>
      <w:r w:rsidRPr="00794E72">
        <w:rPr>
          <w:sz w:val="24"/>
          <w:szCs w:val="24"/>
        </w:rPr>
        <w:t xml:space="preserve"> последний вправе привлечь третье лицо для устранения недостатков </w:t>
      </w:r>
      <w:r w:rsidRPr="00794E72">
        <w:rPr>
          <w:bCs/>
          <w:sz w:val="24"/>
          <w:szCs w:val="24"/>
        </w:rPr>
        <w:t>работ</w:t>
      </w:r>
      <w:r w:rsidRPr="00794E72">
        <w:rPr>
          <w:sz w:val="24"/>
          <w:szCs w:val="24"/>
        </w:rPr>
        <w:t>. Подрядчик обязан возместить Заказчику понесенные расходы на устранение недостатков</w:t>
      </w:r>
      <w:r w:rsidR="00252AA9" w:rsidRPr="00794E72">
        <w:rPr>
          <w:sz w:val="24"/>
          <w:szCs w:val="24"/>
        </w:rPr>
        <w:t xml:space="preserve"> работ</w:t>
      </w:r>
      <w:r w:rsidRPr="00794E72">
        <w:rPr>
          <w:sz w:val="24"/>
          <w:szCs w:val="24"/>
        </w:rPr>
        <w:t>.</w:t>
      </w:r>
      <w:r w:rsidR="00825583" w:rsidRPr="00794E72">
        <w:rPr>
          <w:sz w:val="24"/>
          <w:szCs w:val="24"/>
        </w:rPr>
        <w:t xml:space="preserve"> Фиксация недостатков</w:t>
      </w:r>
      <w:r w:rsidR="00825583" w:rsidRPr="00794E72">
        <w:rPr>
          <w:bCs/>
          <w:sz w:val="24"/>
          <w:szCs w:val="24"/>
        </w:rPr>
        <w:t xml:space="preserve"> </w:t>
      </w:r>
      <w:r w:rsidR="00825583" w:rsidRPr="00794E72">
        <w:rPr>
          <w:bCs/>
          <w:sz w:val="24"/>
          <w:szCs w:val="24"/>
        </w:rPr>
        <w:lastRenderedPageBreak/>
        <w:t>работ в течение гарантийного срока осуществляется в поряд</w:t>
      </w:r>
      <w:r w:rsidR="00C521DB" w:rsidRPr="00794E72">
        <w:rPr>
          <w:bCs/>
          <w:sz w:val="24"/>
          <w:szCs w:val="24"/>
        </w:rPr>
        <w:t xml:space="preserve">ке, предусмотренном пунктами </w:t>
      </w:r>
      <w:r w:rsidR="006F5281" w:rsidRPr="00794E72">
        <w:rPr>
          <w:bCs/>
          <w:sz w:val="24"/>
          <w:szCs w:val="24"/>
        </w:rPr>
        <w:fldChar w:fldCharType="begin"/>
      </w:r>
      <w:r w:rsidR="006F5281" w:rsidRPr="00794E72">
        <w:rPr>
          <w:bCs/>
          <w:sz w:val="24"/>
          <w:szCs w:val="24"/>
        </w:rPr>
        <w:instrText xml:space="preserve"> REF _Ref489602031 \r \h </w:instrText>
      </w:r>
      <w:r w:rsidR="00A13D33" w:rsidRPr="00794E72">
        <w:rPr>
          <w:bCs/>
          <w:sz w:val="24"/>
          <w:szCs w:val="24"/>
        </w:rPr>
        <w:instrText xml:space="preserve"> \* MERGEFORMAT </w:instrText>
      </w:r>
      <w:r w:rsidR="006F5281" w:rsidRPr="00794E72">
        <w:rPr>
          <w:bCs/>
          <w:sz w:val="24"/>
          <w:szCs w:val="24"/>
        </w:rPr>
      </w:r>
      <w:r w:rsidR="006F5281" w:rsidRPr="00794E72">
        <w:rPr>
          <w:bCs/>
          <w:sz w:val="24"/>
          <w:szCs w:val="24"/>
        </w:rPr>
        <w:fldChar w:fldCharType="separate"/>
      </w:r>
      <w:r w:rsidR="00D73B47">
        <w:rPr>
          <w:bCs/>
          <w:sz w:val="24"/>
          <w:szCs w:val="24"/>
        </w:rPr>
        <w:t>4.5</w:t>
      </w:r>
      <w:r w:rsidR="006F5281" w:rsidRPr="00794E72">
        <w:rPr>
          <w:bCs/>
          <w:sz w:val="24"/>
          <w:szCs w:val="24"/>
        </w:rPr>
        <w:fldChar w:fldCharType="end"/>
      </w:r>
      <w:r w:rsidR="00C521DB" w:rsidRPr="00794E72">
        <w:rPr>
          <w:bCs/>
          <w:sz w:val="24"/>
          <w:szCs w:val="24"/>
        </w:rPr>
        <w:t xml:space="preserve"> и </w:t>
      </w:r>
      <w:r w:rsidR="006F5281" w:rsidRPr="00794E72">
        <w:rPr>
          <w:bCs/>
          <w:sz w:val="24"/>
          <w:szCs w:val="24"/>
        </w:rPr>
        <w:fldChar w:fldCharType="begin"/>
      </w:r>
      <w:r w:rsidR="006F5281" w:rsidRPr="00794E72">
        <w:rPr>
          <w:bCs/>
          <w:sz w:val="24"/>
          <w:szCs w:val="24"/>
        </w:rPr>
        <w:instrText xml:space="preserve"> REF _Ref489602299 \r \h </w:instrText>
      </w:r>
      <w:r w:rsidR="00A13D33" w:rsidRPr="00794E72">
        <w:rPr>
          <w:bCs/>
          <w:sz w:val="24"/>
          <w:szCs w:val="24"/>
        </w:rPr>
        <w:instrText xml:space="preserve"> \* MERGEFORMAT </w:instrText>
      </w:r>
      <w:r w:rsidR="006F5281" w:rsidRPr="00794E72">
        <w:rPr>
          <w:bCs/>
          <w:sz w:val="24"/>
          <w:szCs w:val="24"/>
        </w:rPr>
      </w:r>
      <w:r w:rsidR="006F5281" w:rsidRPr="00794E72">
        <w:rPr>
          <w:bCs/>
          <w:sz w:val="24"/>
          <w:szCs w:val="24"/>
        </w:rPr>
        <w:fldChar w:fldCharType="separate"/>
      </w:r>
      <w:r w:rsidR="00D73B47">
        <w:rPr>
          <w:bCs/>
          <w:sz w:val="24"/>
          <w:szCs w:val="24"/>
        </w:rPr>
        <w:t>4.6</w:t>
      </w:r>
      <w:r w:rsidR="006F5281" w:rsidRPr="00794E72">
        <w:rPr>
          <w:bCs/>
          <w:sz w:val="24"/>
          <w:szCs w:val="24"/>
        </w:rPr>
        <w:fldChar w:fldCharType="end"/>
      </w:r>
      <w:r w:rsidR="00825583" w:rsidRPr="00794E72">
        <w:rPr>
          <w:bCs/>
          <w:sz w:val="24"/>
          <w:szCs w:val="24"/>
        </w:rPr>
        <w:t xml:space="preserve"> Договора.</w:t>
      </w:r>
    </w:p>
    <w:p w14:paraId="2F1320F0" w14:textId="77777777" w:rsidR="0086455E" w:rsidRPr="00794E72" w:rsidRDefault="0086455E" w:rsidP="00791D4C">
      <w:pPr>
        <w:pStyle w:val="1"/>
        <w:widowControl w:val="0"/>
        <w:numPr>
          <w:ilvl w:val="1"/>
          <w:numId w:val="7"/>
        </w:numPr>
        <w:spacing w:before="0" w:after="0"/>
        <w:ind w:left="0" w:firstLine="709"/>
        <w:jc w:val="both"/>
        <w:rPr>
          <w:b w:val="0"/>
        </w:rPr>
      </w:pPr>
      <w:r w:rsidRPr="00794E72">
        <w:rPr>
          <w:b w:val="0"/>
        </w:rPr>
        <w:t>Подрядчик обязан передать Заказчику вместе с результатом работы информацию, касающуюся эксплуатации или иного использования результат</w:t>
      </w:r>
      <w:r w:rsidR="00276762" w:rsidRPr="00794E72">
        <w:rPr>
          <w:b w:val="0"/>
        </w:rPr>
        <w:t>а</w:t>
      </w:r>
      <w:r w:rsidRPr="00794E72">
        <w:rPr>
          <w:b w:val="0"/>
        </w:rPr>
        <w:t xml:space="preserve"> работ по Договору.</w:t>
      </w:r>
    </w:p>
    <w:p w14:paraId="0BE37287" w14:textId="77777777" w:rsidR="006562A2" w:rsidRPr="00794E72" w:rsidRDefault="006562A2" w:rsidP="00791D4C">
      <w:pPr>
        <w:pStyle w:val="1"/>
        <w:widowControl w:val="0"/>
        <w:numPr>
          <w:ilvl w:val="1"/>
          <w:numId w:val="7"/>
        </w:numPr>
        <w:spacing w:before="0" w:after="0"/>
        <w:ind w:left="0" w:firstLine="709"/>
        <w:jc w:val="both"/>
        <w:rPr>
          <w:b w:val="0"/>
        </w:rPr>
      </w:pPr>
      <w:r w:rsidRPr="00794E72">
        <w:rPr>
          <w:b w:val="0"/>
        </w:rPr>
        <w:t>От имени Заказчика документы, подтверждающие выполнение работ по Договору, подписывает руководитель Заказчика, либо лицо, действующее на осно</w:t>
      </w:r>
      <w:r w:rsidR="00271CFC" w:rsidRPr="00794E72">
        <w:rPr>
          <w:b w:val="0"/>
        </w:rPr>
        <w:t>вании выданной ему доверенности</w:t>
      </w:r>
      <w:r w:rsidRPr="00794E72">
        <w:rPr>
          <w:b w:val="0"/>
        </w:rPr>
        <w:t>.</w:t>
      </w:r>
    </w:p>
    <w:p w14:paraId="2FAD68A1" w14:textId="77777777" w:rsidR="003C3466" w:rsidRPr="00794E72" w:rsidRDefault="003C3466" w:rsidP="00791D4C">
      <w:pPr>
        <w:pStyle w:val="1"/>
        <w:tabs>
          <w:tab w:val="num" w:pos="284"/>
        </w:tabs>
        <w:ind w:left="0"/>
      </w:pPr>
      <w:r w:rsidRPr="00794E72">
        <w:t>Интеллектуальная собственность</w:t>
      </w:r>
    </w:p>
    <w:p w14:paraId="2A93BC2F" w14:textId="77777777" w:rsidR="003C3466" w:rsidRPr="00794E72" w:rsidRDefault="003C3466" w:rsidP="00791D4C">
      <w:pPr>
        <w:pStyle w:val="1"/>
        <w:widowControl w:val="0"/>
        <w:numPr>
          <w:ilvl w:val="1"/>
          <w:numId w:val="7"/>
        </w:numPr>
        <w:spacing w:before="0" w:after="0"/>
        <w:ind w:left="0" w:firstLine="709"/>
        <w:jc w:val="both"/>
        <w:rPr>
          <w:b w:val="0"/>
        </w:rPr>
      </w:pPr>
      <w:r w:rsidRPr="00794E72">
        <w:rPr>
          <w:b w:val="0"/>
        </w:rPr>
        <w:t>В случае если в процессе выполнения работ по договору будет создан результат интеллектуальной деятельности (далее по тексту – РИД), охраняемый действующим законодательством об интеллектуальной собственности, исключительное право на такой РИД принадлежит Заказчику.</w:t>
      </w:r>
    </w:p>
    <w:p w14:paraId="00A72CCC" w14:textId="77777777" w:rsidR="003C3466" w:rsidRPr="00794E72" w:rsidRDefault="003C3466" w:rsidP="00791D4C">
      <w:pPr>
        <w:autoSpaceDE w:val="0"/>
        <w:autoSpaceDN w:val="0"/>
        <w:adjustRightInd w:val="0"/>
        <w:outlineLvl w:val="0"/>
        <w:rPr>
          <w:rFonts w:cs="Times New Roman"/>
          <w:sz w:val="24"/>
          <w:szCs w:val="24"/>
        </w:rPr>
      </w:pPr>
      <w:r w:rsidRPr="00794E72">
        <w:rPr>
          <w:rFonts w:cs="Times New Roman"/>
          <w:sz w:val="24"/>
          <w:szCs w:val="24"/>
        </w:rPr>
        <w:t xml:space="preserve">Подрядчик обязуется урегулировать отношения с работниками Подрядчика – авторами РИД, созданных в процессе </w:t>
      </w:r>
      <w:r w:rsidR="00AD6B2D" w:rsidRPr="00794E72">
        <w:rPr>
          <w:rFonts w:cs="Times New Roman"/>
          <w:sz w:val="24"/>
          <w:szCs w:val="24"/>
        </w:rPr>
        <w:t>выполнения работ</w:t>
      </w:r>
      <w:r w:rsidRPr="00794E72">
        <w:rPr>
          <w:rFonts w:cs="Times New Roman"/>
          <w:sz w:val="24"/>
          <w:szCs w:val="24"/>
        </w:rPr>
        <w:t xml:space="preserve"> по договору, причем </w:t>
      </w:r>
      <w:r w:rsidR="00AD6B2D" w:rsidRPr="00794E72">
        <w:rPr>
          <w:rFonts w:cs="Times New Roman"/>
          <w:sz w:val="24"/>
          <w:szCs w:val="24"/>
        </w:rPr>
        <w:t>Подрядчик</w:t>
      </w:r>
      <w:r w:rsidRPr="00794E72">
        <w:rPr>
          <w:rFonts w:cs="Times New Roman"/>
          <w:sz w:val="24"/>
          <w:szCs w:val="24"/>
        </w:rPr>
        <w:t xml:space="preserve"> настоящим признает, что цена </w:t>
      </w:r>
      <w:r w:rsidR="00AD6B2D" w:rsidRPr="00794E72">
        <w:rPr>
          <w:rFonts w:cs="Times New Roman"/>
          <w:sz w:val="24"/>
          <w:szCs w:val="24"/>
        </w:rPr>
        <w:t>работ</w:t>
      </w:r>
      <w:r w:rsidRPr="00794E72">
        <w:rPr>
          <w:rFonts w:cs="Times New Roman"/>
          <w:sz w:val="24"/>
          <w:szCs w:val="24"/>
        </w:rPr>
        <w:t xml:space="preserve"> по договору включает в себя все возможные издержки, расходы и выплаты, которые могут быть понесены </w:t>
      </w:r>
      <w:r w:rsidR="00AD6B2D" w:rsidRPr="00794E72">
        <w:rPr>
          <w:rFonts w:cs="Times New Roman"/>
          <w:sz w:val="24"/>
          <w:szCs w:val="24"/>
        </w:rPr>
        <w:t>Подрядчиком</w:t>
      </w:r>
      <w:r w:rsidRPr="00794E72">
        <w:rPr>
          <w:rFonts w:cs="Times New Roman"/>
          <w:sz w:val="24"/>
          <w:szCs w:val="24"/>
        </w:rPr>
        <w:t>, включая авторские вознаграждения за создание РИД и др.</w:t>
      </w:r>
    </w:p>
    <w:p w14:paraId="286E39CB" w14:textId="77777777" w:rsidR="003C3466" w:rsidRPr="00794E72" w:rsidRDefault="00AD6B2D" w:rsidP="00791D4C">
      <w:pPr>
        <w:pStyle w:val="1"/>
        <w:widowControl w:val="0"/>
        <w:numPr>
          <w:ilvl w:val="1"/>
          <w:numId w:val="7"/>
        </w:numPr>
        <w:spacing w:before="0" w:after="0"/>
        <w:ind w:left="0" w:firstLine="709"/>
        <w:jc w:val="both"/>
        <w:rPr>
          <w:b w:val="0"/>
        </w:rPr>
      </w:pPr>
      <w:r w:rsidRPr="00794E72">
        <w:rPr>
          <w:b w:val="0"/>
        </w:rPr>
        <w:t>Подрядчик</w:t>
      </w:r>
      <w:r w:rsidR="003C3466" w:rsidRPr="00794E72">
        <w:rPr>
          <w:b w:val="0"/>
        </w:rPr>
        <w:t xml:space="preserve"> несет ответственность перед третьими лицами за использование при </w:t>
      </w:r>
      <w:r w:rsidRPr="00794E72">
        <w:rPr>
          <w:b w:val="0"/>
        </w:rPr>
        <w:t>выполнении работ</w:t>
      </w:r>
      <w:r w:rsidR="003C3466" w:rsidRPr="00794E72">
        <w:rPr>
          <w:b w:val="0"/>
        </w:rPr>
        <w:t xml:space="preserve"> принадлежащих им прав на РИД. </w:t>
      </w:r>
      <w:r w:rsidRPr="00794E72">
        <w:rPr>
          <w:b w:val="0"/>
        </w:rPr>
        <w:t>Подрядчик</w:t>
      </w:r>
      <w:r w:rsidR="003C3466" w:rsidRPr="00794E72">
        <w:rPr>
          <w:b w:val="0"/>
        </w:rPr>
        <w:t xml:space="preserve"> обязуется возместить Заказчику в полном объеме убытки, понесенные Заказчиком в результате каких-либо действий третьих лиц (включая правообладателей, авторов изобретений и иных РИД, в том числе работников </w:t>
      </w:r>
      <w:r w:rsidRPr="00794E72">
        <w:rPr>
          <w:b w:val="0"/>
        </w:rPr>
        <w:t>Подрядчика</w:t>
      </w:r>
      <w:r w:rsidR="003C3466" w:rsidRPr="00794E72">
        <w:rPr>
          <w:b w:val="0"/>
        </w:rPr>
        <w:t>), вследствие какого-либо нарушения или обвинения в нарушении Заказчиком прав таких лиц на РИД, а также за свой счет урегулировать все связанные с этим претензии.</w:t>
      </w:r>
    </w:p>
    <w:p w14:paraId="27ABF69E" w14:textId="77777777" w:rsidR="003C3466" w:rsidRPr="00794E72" w:rsidRDefault="003C3466" w:rsidP="00791D4C">
      <w:pPr>
        <w:pStyle w:val="1"/>
        <w:widowControl w:val="0"/>
        <w:numPr>
          <w:ilvl w:val="1"/>
          <w:numId w:val="7"/>
        </w:numPr>
        <w:spacing w:before="0" w:after="0"/>
        <w:ind w:left="0" w:firstLine="709"/>
        <w:jc w:val="both"/>
        <w:rPr>
          <w:b w:val="0"/>
        </w:rPr>
      </w:pPr>
      <w:r w:rsidRPr="00794E72">
        <w:rPr>
          <w:b w:val="0"/>
        </w:rPr>
        <w:t xml:space="preserve">В случае нарушения </w:t>
      </w:r>
      <w:r w:rsidR="00AD6B2D" w:rsidRPr="00794E72">
        <w:rPr>
          <w:b w:val="0"/>
        </w:rPr>
        <w:t>Подрядчико</w:t>
      </w:r>
      <w:r w:rsidRPr="00794E72">
        <w:rPr>
          <w:b w:val="0"/>
        </w:rPr>
        <w:t>м условий настояще</w:t>
      </w:r>
      <w:r w:rsidR="00AD6B2D" w:rsidRPr="00794E72">
        <w:rPr>
          <w:b w:val="0"/>
        </w:rPr>
        <w:t>го</w:t>
      </w:r>
      <w:r w:rsidRPr="00794E72">
        <w:rPr>
          <w:b w:val="0"/>
        </w:rPr>
        <w:t xml:space="preserve"> </w:t>
      </w:r>
      <w:r w:rsidR="00AD6B2D" w:rsidRPr="00794E72">
        <w:rPr>
          <w:b w:val="0"/>
        </w:rPr>
        <w:t>раздела</w:t>
      </w:r>
      <w:r w:rsidRPr="00794E72">
        <w:rPr>
          <w:b w:val="0"/>
        </w:rPr>
        <w:t xml:space="preserve"> договора Заказчик вправе в одностороннем порядке отказаться от исполнения договора без возмещения </w:t>
      </w:r>
      <w:r w:rsidR="00AD6B2D" w:rsidRPr="00794E72">
        <w:rPr>
          <w:b w:val="0"/>
        </w:rPr>
        <w:t>Подрядчику</w:t>
      </w:r>
      <w:r w:rsidRPr="00794E72">
        <w:rPr>
          <w:b w:val="0"/>
        </w:rPr>
        <w:t xml:space="preserve"> каких-либо убытков, направив </w:t>
      </w:r>
      <w:r w:rsidR="00AD6B2D" w:rsidRPr="00794E72">
        <w:rPr>
          <w:b w:val="0"/>
        </w:rPr>
        <w:t>Подрядчику</w:t>
      </w:r>
      <w:r w:rsidRPr="00794E72">
        <w:rPr>
          <w:b w:val="0"/>
        </w:rPr>
        <w:t xml:space="preserve"> соответствующее письменное уведомление, при этом </w:t>
      </w:r>
      <w:r w:rsidR="00AD6B2D" w:rsidRPr="00794E72">
        <w:rPr>
          <w:b w:val="0"/>
        </w:rPr>
        <w:t>Подрядчик</w:t>
      </w:r>
      <w:r w:rsidRPr="00794E72">
        <w:rPr>
          <w:b w:val="0"/>
        </w:rPr>
        <w:t xml:space="preserve"> обязан вернуть Заказчику все полученное по договору, за вычетом стоимости фактически </w:t>
      </w:r>
      <w:r w:rsidR="00AD6B2D" w:rsidRPr="00794E72">
        <w:rPr>
          <w:b w:val="0"/>
        </w:rPr>
        <w:t>выполненных</w:t>
      </w:r>
      <w:r w:rsidRPr="00794E72">
        <w:rPr>
          <w:b w:val="0"/>
        </w:rPr>
        <w:t xml:space="preserve">, документально подтвержденных и принятых Заказчиком </w:t>
      </w:r>
      <w:r w:rsidR="00AD6B2D" w:rsidRPr="00794E72">
        <w:rPr>
          <w:b w:val="0"/>
        </w:rPr>
        <w:t>работ</w:t>
      </w:r>
      <w:r w:rsidRPr="00794E72">
        <w:rPr>
          <w:b w:val="0"/>
        </w:rPr>
        <w:t xml:space="preserve">. Расторжение договора не освобождает </w:t>
      </w:r>
      <w:r w:rsidR="00AD6B2D" w:rsidRPr="00794E72">
        <w:rPr>
          <w:b w:val="0"/>
        </w:rPr>
        <w:t>Подрядчика</w:t>
      </w:r>
      <w:r w:rsidRPr="00794E72">
        <w:rPr>
          <w:b w:val="0"/>
        </w:rPr>
        <w:t xml:space="preserve"> от исполнения обязанностей и ответственности, предусмотренных настоящ</w:t>
      </w:r>
      <w:r w:rsidR="00AD6B2D" w:rsidRPr="00794E72">
        <w:rPr>
          <w:b w:val="0"/>
        </w:rPr>
        <w:t>им</w:t>
      </w:r>
      <w:r w:rsidRPr="00794E72">
        <w:rPr>
          <w:b w:val="0"/>
        </w:rPr>
        <w:t xml:space="preserve"> </w:t>
      </w:r>
      <w:r w:rsidR="00AD6B2D" w:rsidRPr="00794E72">
        <w:rPr>
          <w:b w:val="0"/>
        </w:rPr>
        <w:t>разделом</w:t>
      </w:r>
      <w:r w:rsidRPr="00794E72">
        <w:rPr>
          <w:b w:val="0"/>
        </w:rPr>
        <w:t xml:space="preserve"> договора, включая возмещение убытков Заказчика.</w:t>
      </w:r>
    </w:p>
    <w:p w14:paraId="0B20D086" w14:textId="77777777" w:rsidR="003C3466" w:rsidRPr="00794E72" w:rsidRDefault="003C3466" w:rsidP="00791D4C">
      <w:pPr>
        <w:pStyle w:val="1"/>
        <w:widowControl w:val="0"/>
        <w:numPr>
          <w:ilvl w:val="1"/>
          <w:numId w:val="7"/>
        </w:numPr>
        <w:spacing w:before="0" w:after="0"/>
        <w:ind w:left="0" w:firstLine="709"/>
        <w:jc w:val="both"/>
        <w:rPr>
          <w:b w:val="0"/>
        </w:rPr>
      </w:pPr>
      <w:r w:rsidRPr="00794E72">
        <w:rPr>
          <w:b w:val="0"/>
        </w:rPr>
        <w:t xml:space="preserve">В случае создания в процессе </w:t>
      </w:r>
      <w:r w:rsidR="00AD6B2D" w:rsidRPr="00794E72">
        <w:rPr>
          <w:b w:val="0"/>
        </w:rPr>
        <w:t>выполнения работ</w:t>
      </w:r>
      <w:r w:rsidRPr="00794E72">
        <w:rPr>
          <w:b w:val="0"/>
        </w:rPr>
        <w:t xml:space="preserve"> по договору РИД </w:t>
      </w:r>
      <w:r w:rsidR="00AD6B2D" w:rsidRPr="00794E72">
        <w:rPr>
          <w:b w:val="0"/>
        </w:rPr>
        <w:t>Подрядчик</w:t>
      </w:r>
      <w:r w:rsidRPr="00794E72">
        <w:rPr>
          <w:b w:val="0"/>
        </w:rPr>
        <w:t xml:space="preserve"> не вправе по указанной причине требовать увеличения сроков </w:t>
      </w:r>
      <w:r w:rsidR="00AD6B2D" w:rsidRPr="00794E72">
        <w:rPr>
          <w:b w:val="0"/>
        </w:rPr>
        <w:t>выполнения работ</w:t>
      </w:r>
      <w:r w:rsidRPr="00794E72">
        <w:rPr>
          <w:b w:val="0"/>
        </w:rPr>
        <w:t xml:space="preserve">, цены </w:t>
      </w:r>
      <w:r w:rsidR="00AD6B2D" w:rsidRPr="00794E72">
        <w:rPr>
          <w:b w:val="0"/>
        </w:rPr>
        <w:t>работ</w:t>
      </w:r>
      <w:r w:rsidRPr="00794E72">
        <w:rPr>
          <w:b w:val="0"/>
        </w:rPr>
        <w:t xml:space="preserve"> и изменения иных условий договора.</w:t>
      </w:r>
    </w:p>
    <w:p w14:paraId="04EC5A98" w14:textId="77777777" w:rsidR="00CC34AA" w:rsidRPr="00794E72" w:rsidRDefault="00CC34AA" w:rsidP="00791D4C">
      <w:pPr>
        <w:pStyle w:val="1"/>
        <w:tabs>
          <w:tab w:val="num" w:pos="284"/>
        </w:tabs>
        <w:ind w:left="0"/>
      </w:pPr>
      <w:r w:rsidRPr="00794E72">
        <w:t>Заверения об обстоятельствах</w:t>
      </w:r>
    </w:p>
    <w:p w14:paraId="7A5C33FF"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Сторона заверяет и гарантирует другой Стороне, что</w:t>
      </w:r>
    </w:p>
    <w:p w14:paraId="3E43BDBA"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47D26302"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Стороной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6D2D26C8"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Сторона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7835A570"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 xml:space="preserve">Сторона обладает соответствующими разрешительными документами (лицензиями, свидетельствами СРО и проч.) и допусками, дающими право на выполнение </w:t>
      </w:r>
      <w:r w:rsidRPr="00794E72">
        <w:rPr>
          <w:sz w:val="24"/>
          <w:szCs w:val="24"/>
          <w:lang w:bidi="ru-RU"/>
        </w:rPr>
        <w:lastRenderedPageBreak/>
        <w:t>видов работ в рамках Договора;</w:t>
      </w:r>
    </w:p>
    <w:p w14:paraId="3D18B159"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77588051"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Договор подписывается уполномоченным на это в соответствии с законом и учредительными документами Стороны лицом</w:t>
      </w:r>
      <w:r w:rsidRPr="00794E72">
        <w:rPr>
          <w:sz w:val="24"/>
          <w:szCs w:val="24"/>
          <w:vertAlign w:val="superscript"/>
          <w:lang w:bidi="ru-RU"/>
        </w:rPr>
        <w:footnoteReference w:id="10"/>
      </w:r>
      <w:r w:rsidRPr="00794E72">
        <w:rPr>
          <w:sz w:val="24"/>
          <w:szCs w:val="24"/>
          <w:lang w:bidi="ru-RU"/>
        </w:rPr>
        <w:t>.</w:t>
      </w:r>
    </w:p>
    <w:p w14:paraId="193F8D3A" w14:textId="77777777" w:rsidR="00CC34AA" w:rsidRPr="00794E72" w:rsidRDefault="00CC34AA" w:rsidP="00791D4C">
      <w:pPr>
        <w:widowControl w:val="0"/>
        <w:rPr>
          <w:sz w:val="24"/>
          <w:szCs w:val="24"/>
          <w:lang w:bidi="ru-RU"/>
        </w:rPr>
      </w:pPr>
      <w:r w:rsidRPr="00794E72">
        <w:rPr>
          <w:sz w:val="24"/>
          <w:szCs w:val="24"/>
        </w:rPr>
        <w:t>Кроме того, Подрядчик заверяет и гарантирует другой Стороне, что осознает важность и значимость для Заказчика заключения и надлежащего исполнения настоящего Договора, а также возможные негативные последствия для Заказчика при неисполнении/ненадлежащем исполнении Подрядчиком принятых на себя по Договору обязательств.</w:t>
      </w:r>
    </w:p>
    <w:p w14:paraId="3619AFD4" w14:textId="77777777" w:rsidR="00CC34AA" w:rsidRPr="00794E72" w:rsidRDefault="00CC34AA" w:rsidP="00791D4C">
      <w:pPr>
        <w:widowControl w:val="0"/>
        <w:tabs>
          <w:tab w:val="left" w:pos="1080"/>
        </w:tabs>
        <w:rPr>
          <w:sz w:val="24"/>
          <w:szCs w:val="24"/>
          <w:lang w:bidi="ru-RU"/>
        </w:rPr>
      </w:pPr>
      <w:r w:rsidRPr="00794E72">
        <w:rPr>
          <w:sz w:val="24"/>
          <w:szCs w:val="24"/>
          <w:lang w:bidi="ru-RU"/>
        </w:rPr>
        <w:t>Все вышеперечисленные заверения об обстоятельствах имеют существенное значение для заключения Договора, его исполнения или прекращения, и другая Сторона будет полагаться на них.</w:t>
      </w:r>
    </w:p>
    <w:p w14:paraId="127B35FB"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1BD2891F"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исполнения Договора.</w:t>
      </w:r>
    </w:p>
    <w:p w14:paraId="76E320CE" w14:textId="77777777" w:rsidR="00CC34AA" w:rsidRPr="00794E72" w:rsidRDefault="00CC34AA" w:rsidP="00791D4C">
      <w:pPr>
        <w:pStyle w:val="1"/>
        <w:tabs>
          <w:tab w:val="num" w:pos="284"/>
        </w:tabs>
        <w:ind w:left="0"/>
      </w:pPr>
      <w:bookmarkStart w:id="36" w:name="_Hlk516149245"/>
      <w:r w:rsidRPr="00794E72">
        <w:t>Возмещение имущественных потерь (в результате предъявления претензий со стороны налоговых органов)</w:t>
      </w:r>
      <w:r w:rsidRPr="00794E72">
        <w:rPr>
          <w:b w:val="0"/>
          <w:vertAlign w:val="superscript"/>
        </w:rPr>
        <w:footnoteReference w:id="11"/>
      </w:r>
    </w:p>
    <w:p w14:paraId="026E8809"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Подрядчик обязуется возместить имущественные потери Заказчика, возникшие в любое время после заключения Договора, в случае, если к Заказчику на основании решения налогового органа (далее – Решение) будут предъявлены требования имущественного характера по причине не подтверждения налоговым органом права Заказчика на вычет сумм НДС, перечисленных Заказчиком в пользу Подрядчика, и(или) отказа налогового органа в признании права Заказчика на включение в состав расходов в целях исчисления налога на прибыль организаций стоимости выполненных работ по настоящему Договору.</w:t>
      </w:r>
    </w:p>
    <w:p w14:paraId="656564DC"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Размер возмещения равен размеру требований имущественного характера (включая штрафные санкции), предъявленных налоговым органом к Заказчику и увеличенных на сумму, равную сумме налога на прибыль, которую Заказчик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имущественного характера (включая штрафные санкции) на 1,25.</w:t>
      </w:r>
    </w:p>
    <w:p w14:paraId="7DDB3079"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Заказчик вправе обратиться за возмещением имущественных потерь к Подрядчику после вступления в силу Решения. При этом оспаривание Заказчиком Решения не является обязательным условием для обращения к Подрядчику за возмещением имущественных потерь.</w:t>
      </w:r>
    </w:p>
    <w:p w14:paraId="5CDFA005"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В обоснование требования возместить имущественные потери Заказчик предоставляет Подрядчику следующие документы:</w:t>
      </w:r>
    </w:p>
    <w:p w14:paraId="0A0AC8A5" w14:textId="77777777" w:rsidR="00CC34AA" w:rsidRPr="00794E72" w:rsidRDefault="00CC34AA" w:rsidP="00791D4C">
      <w:pPr>
        <w:widowControl w:val="0"/>
        <w:rPr>
          <w:sz w:val="24"/>
          <w:szCs w:val="24"/>
        </w:rPr>
      </w:pPr>
      <w:r w:rsidRPr="00794E72">
        <w:rPr>
          <w:sz w:val="24"/>
          <w:szCs w:val="24"/>
        </w:rPr>
        <w:t>– заверенную Заказчиком выписку из вступившего в законную силу Решения, в силу которого возникают имущественные потери;</w:t>
      </w:r>
    </w:p>
    <w:p w14:paraId="5AC019D6" w14:textId="77777777" w:rsidR="00CC34AA" w:rsidRPr="00794E72" w:rsidRDefault="00CC34AA" w:rsidP="00791D4C">
      <w:pPr>
        <w:widowControl w:val="0"/>
        <w:rPr>
          <w:sz w:val="24"/>
          <w:szCs w:val="24"/>
        </w:rPr>
      </w:pPr>
      <w:r w:rsidRPr="00794E72">
        <w:rPr>
          <w:sz w:val="24"/>
          <w:szCs w:val="24"/>
        </w:rPr>
        <w:t xml:space="preserve">– копию требования об уплате налога, выставленного на основании Решения (далее </w:t>
      </w:r>
      <w:r w:rsidRPr="00794E72">
        <w:rPr>
          <w:sz w:val="24"/>
          <w:szCs w:val="24"/>
        </w:rPr>
        <w:lastRenderedPageBreak/>
        <w:t>– Требование).</w:t>
      </w:r>
    </w:p>
    <w:p w14:paraId="16AC13EA" w14:textId="77777777" w:rsidR="00CC34AA" w:rsidRPr="00794E72" w:rsidRDefault="00CC34AA" w:rsidP="00791D4C">
      <w:pPr>
        <w:pStyle w:val="1"/>
        <w:widowControl w:val="0"/>
        <w:numPr>
          <w:ilvl w:val="1"/>
          <w:numId w:val="7"/>
        </w:numPr>
        <w:spacing w:before="0" w:after="0"/>
        <w:ind w:left="0" w:firstLine="709"/>
        <w:jc w:val="both"/>
        <w:rPr>
          <w:b w:val="0"/>
        </w:rPr>
      </w:pPr>
      <w:bookmarkStart w:id="37" w:name="_Ref489602619"/>
      <w:r w:rsidRPr="00794E72">
        <w:rPr>
          <w:b w:val="0"/>
        </w:rPr>
        <w:t>Подрядчик обязан в течение 5 (пяти) рабочих дней с момента получения соответствующей претензии от Заказчика с приложением обосновывающих ее документов, возместить Заказчику имущественные потери путем перечисления денежных средств на его расчетный счет.</w:t>
      </w:r>
      <w:bookmarkEnd w:id="37"/>
    </w:p>
    <w:p w14:paraId="6284C46F"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Если Решение или Требование будет признано недействительным вышестоящим налоговым органом или судом, Заказчик обязан возвратить Подрядчику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1A70BAA8"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При этом возвращаемая Подрядчику сумма имущественных потерь уменьшается на сумму расходов, которые понес Заказчик в целях признания Решения и (или) Требования недействительным (расходы на досудебное обжалование и судебные 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71B57AD2"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Заказчик обязан возвратить Подрядчику сумму ранее возмещенных Подрядчиком имущественных потерь в течение 10 (десяти) рабочих дней со дня:</w:t>
      </w:r>
    </w:p>
    <w:p w14:paraId="5A35C88B" w14:textId="77777777" w:rsidR="00CC34AA" w:rsidRPr="00794E72" w:rsidRDefault="00CC34AA" w:rsidP="00791D4C">
      <w:pPr>
        <w:widowControl w:val="0"/>
        <w:rPr>
          <w:sz w:val="24"/>
          <w:szCs w:val="24"/>
        </w:rPr>
      </w:pPr>
      <w:r w:rsidRPr="00794E72">
        <w:rPr>
          <w:sz w:val="24"/>
          <w:szCs w:val="24"/>
        </w:rPr>
        <w:t xml:space="preserve">– истечения срока на обжалование судебных актов либо вступления в законную силу последнего судебного акта по делу, по результатам </w:t>
      </w:r>
      <w:proofErr w:type="gramStart"/>
      <w:r w:rsidRPr="00794E72">
        <w:rPr>
          <w:sz w:val="24"/>
          <w:szCs w:val="24"/>
        </w:rPr>
        <w:t>рассмотрения</w:t>
      </w:r>
      <w:proofErr w:type="gramEnd"/>
      <w:r w:rsidRPr="00794E72">
        <w:rPr>
          <w:sz w:val="24"/>
          <w:szCs w:val="24"/>
        </w:rPr>
        <w:t xml:space="preserve"> которого Решение или Требование было признано недействительным, если Решение и Требование до этого момента не было исполнено;</w:t>
      </w:r>
    </w:p>
    <w:p w14:paraId="5C5B58E2" w14:textId="77777777" w:rsidR="00CC34AA" w:rsidRPr="00794E72" w:rsidRDefault="00CC34AA" w:rsidP="00791D4C">
      <w:pPr>
        <w:widowControl w:val="0"/>
        <w:rPr>
          <w:sz w:val="24"/>
          <w:szCs w:val="24"/>
        </w:rPr>
      </w:pPr>
      <w:r w:rsidRPr="00794E72">
        <w:rPr>
          <w:sz w:val="24"/>
          <w:szCs w:val="24"/>
        </w:rPr>
        <w:t>– фактического возврата денежных средств (проведения зачета) покупателю/заказчику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376DAE85" w14:textId="77777777" w:rsidR="005259E4" w:rsidRPr="00794E72" w:rsidRDefault="005259E4" w:rsidP="00791D4C">
      <w:pPr>
        <w:pStyle w:val="1"/>
        <w:tabs>
          <w:tab w:val="num" w:pos="284"/>
        </w:tabs>
        <w:ind w:left="0"/>
      </w:pPr>
      <w:bookmarkStart w:id="38" w:name="_Ref489602011"/>
      <w:bookmarkEnd w:id="36"/>
      <w:r w:rsidRPr="00794E72">
        <w:t>Ответственность Сторон</w:t>
      </w:r>
      <w:bookmarkEnd w:id="38"/>
    </w:p>
    <w:p w14:paraId="44454D1C" w14:textId="41817593" w:rsidR="007B6802" w:rsidRPr="00794E72" w:rsidRDefault="007B6802" w:rsidP="00791D4C">
      <w:pPr>
        <w:pStyle w:val="1"/>
        <w:widowControl w:val="0"/>
        <w:numPr>
          <w:ilvl w:val="1"/>
          <w:numId w:val="7"/>
        </w:numPr>
        <w:spacing w:before="0" w:after="0"/>
        <w:ind w:left="0" w:firstLine="709"/>
        <w:jc w:val="both"/>
        <w:rPr>
          <w:b w:val="0"/>
        </w:rPr>
      </w:pPr>
      <w:r w:rsidRPr="00794E72">
        <w:rPr>
          <w:b w:val="0"/>
        </w:rPr>
        <w:t>В случае нарушения</w:t>
      </w:r>
      <w:r w:rsidR="00BF1E5E" w:rsidRPr="00794E72">
        <w:rPr>
          <w:b w:val="0"/>
        </w:rPr>
        <w:t xml:space="preserve"> Заказчиком</w:t>
      </w:r>
      <w:r w:rsidRPr="00794E72">
        <w:rPr>
          <w:b w:val="0"/>
        </w:rPr>
        <w:t xml:space="preserve"> сроков оплаты</w:t>
      </w:r>
      <w:r w:rsidR="00BF1E5E" w:rsidRPr="00794E72">
        <w:rPr>
          <w:b w:val="0"/>
        </w:rPr>
        <w:t xml:space="preserve"> выполненных работ</w:t>
      </w:r>
      <w:r w:rsidRPr="00794E72">
        <w:rPr>
          <w:b w:val="0"/>
        </w:rPr>
        <w:t xml:space="preserve"> Подрядчик вправе потребовать от Заказчика уплаты пени в размере 0,2% от суммы задолженности за каждый день просрочки.</w:t>
      </w:r>
    </w:p>
    <w:p w14:paraId="05CCE4AF" w14:textId="2886DFCE" w:rsidR="00B9311F" w:rsidRPr="00794E72" w:rsidRDefault="00C521DB" w:rsidP="0054767F">
      <w:pPr>
        <w:pStyle w:val="1"/>
        <w:widowControl w:val="0"/>
        <w:numPr>
          <w:ilvl w:val="1"/>
          <w:numId w:val="7"/>
        </w:numPr>
        <w:spacing w:before="0" w:after="0"/>
        <w:ind w:left="0" w:firstLine="709"/>
        <w:jc w:val="both"/>
        <w:rPr>
          <w:b w:val="0"/>
        </w:rPr>
      </w:pPr>
      <w:r w:rsidRPr="00794E72">
        <w:rPr>
          <w:b w:val="0"/>
        </w:rPr>
        <w:t>В случае нарушения начального и/или конечного</w:t>
      </w:r>
      <w:r w:rsidR="00052EE0" w:rsidRPr="00794E72">
        <w:rPr>
          <w:b w:val="0"/>
        </w:rPr>
        <w:t xml:space="preserve"> сроков выполнения работ, предусмотренных пунктом </w:t>
      </w:r>
      <w:r w:rsidR="005E2B32" w:rsidRPr="00794E72">
        <w:rPr>
          <w:b w:val="0"/>
        </w:rPr>
        <w:fldChar w:fldCharType="begin"/>
      </w:r>
      <w:r w:rsidR="005E2B32" w:rsidRPr="00794E72">
        <w:rPr>
          <w:b w:val="0"/>
        </w:rPr>
        <w:instrText xml:space="preserve"> REF _Ref488762304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D73B47">
        <w:rPr>
          <w:b w:val="0"/>
        </w:rPr>
        <w:t>1.2</w:t>
      </w:r>
      <w:r w:rsidR="005E2B32" w:rsidRPr="00794E72">
        <w:rPr>
          <w:b w:val="0"/>
        </w:rPr>
        <w:fldChar w:fldCharType="end"/>
      </w:r>
      <w:r w:rsidR="00052EE0" w:rsidRPr="00794E72">
        <w:rPr>
          <w:b w:val="0"/>
        </w:rPr>
        <w:t xml:space="preserve"> Договора, Подрядчик уплачивает Заказчику </w:t>
      </w:r>
      <w:r w:rsidR="00551908" w:rsidRPr="00794E72">
        <w:rPr>
          <w:b w:val="0"/>
        </w:rPr>
        <w:t>пени</w:t>
      </w:r>
      <w:r w:rsidR="00064DD7" w:rsidRPr="00794E72">
        <w:rPr>
          <w:b w:val="0"/>
        </w:rPr>
        <w:t xml:space="preserve"> </w:t>
      </w:r>
      <w:r w:rsidR="00052EE0" w:rsidRPr="00794E72">
        <w:rPr>
          <w:b w:val="0"/>
        </w:rPr>
        <w:t xml:space="preserve">в размере </w:t>
      </w:r>
      <w:r w:rsidR="00DA10F7" w:rsidRPr="00794E72">
        <w:rPr>
          <w:b w:val="0"/>
        </w:rPr>
        <w:t>0,2</w:t>
      </w:r>
      <w:r w:rsidR="00052EE0" w:rsidRPr="00794E72">
        <w:rPr>
          <w:b w:val="0"/>
        </w:rPr>
        <w:t xml:space="preserve">% от </w:t>
      </w:r>
      <w:r w:rsidR="00EF537C" w:rsidRPr="00794E72">
        <w:rPr>
          <w:b w:val="0"/>
        </w:rPr>
        <w:t>цены</w:t>
      </w:r>
      <w:r w:rsidR="00052EE0" w:rsidRPr="00794E72">
        <w:rPr>
          <w:b w:val="0"/>
        </w:rPr>
        <w:t xml:space="preserve"> работ по Дог</w:t>
      </w:r>
      <w:r w:rsidR="00B9311F" w:rsidRPr="00794E72">
        <w:rPr>
          <w:b w:val="0"/>
        </w:rPr>
        <w:t>овору за каждый</w:t>
      </w:r>
      <w:r w:rsidR="007F6F9F" w:rsidRPr="00794E72">
        <w:rPr>
          <w:b w:val="0"/>
        </w:rPr>
        <w:t xml:space="preserve"> день просрочки.</w:t>
      </w:r>
    </w:p>
    <w:p w14:paraId="206DC22D" w14:textId="77777777" w:rsidR="007F6F9F" w:rsidRPr="00794E72" w:rsidRDefault="007F6F9F"/>
    <w:p w14:paraId="2DBEFF75" w14:textId="3B0959BC" w:rsidR="007F6F9F" w:rsidRPr="00794E72" w:rsidRDefault="007F6F9F" w:rsidP="00791D4C">
      <w:pPr>
        <w:rPr>
          <w:i/>
          <w:sz w:val="24"/>
          <w:szCs w:val="24"/>
        </w:rPr>
      </w:pPr>
      <w:r w:rsidRPr="00794E72">
        <w:rPr>
          <w:i/>
          <w:sz w:val="24"/>
          <w:szCs w:val="24"/>
        </w:rPr>
        <w:t xml:space="preserve">Примечание: пункт </w:t>
      </w:r>
      <w:r w:rsidR="005E2B32" w:rsidRPr="00794E72">
        <w:rPr>
          <w:i/>
          <w:sz w:val="24"/>
          <w:szCs w:val="24"/>
        </w:rPr>
        <w:fldChar w:fldCharType="begin"/>
      </w:r>
      <w:r w:rsidR="005E2B32" w:rsidRPr="00794E72">
        <w:rPr>
          <w:i/>
          <w:sz w:val="24"/>
          <w:szCs w:val="24"/>
        </w:rPr>
        <w:instrText xml:space="preserve"> REF _Ref489602522 \r \h </w:instrText>
      </w:r>
      <w:r w:rsidR="00A13D33" w:rsidRPr="00794E72">
        <w:rPr>
          <w:i/>
          <w:sz w:val="24"/>
          <w:szCs w:val="24"/>
        </w:rPr>
        <w:instrText xml:space="preserve"> \* MERGEFORMAT </w:instrText>
      </w:r>
      <w:r w:rsidR="005E2B32" w:rsidRPr="00794E72">
        <w:rPr>
          <w:i/>
          <w:sz w:val="24"/>
          <w:szCs w:val="24"/>
        </w:rPr>
      </w:r>
      <w:r w:rsidR="005E2B32" w:rsidRPr="00794E72">
        <w:rPr>
          <w:i/>
          <w:sz w:val="24"/>
          <w:szCs w:val="24"/>
        </w:rPr>
        <w:fldChar w:fldCharType="separate"/>
      </w:r>
      <w:r w:rsidR="00D73B47">
        <w:rPr>
          <w:i/>
          <w:sz w:val="24"/>
          <w:szCs w:val="24"/>
        </w:rPr>
        <w:t>8.3</w:t>
      </w:r>
      <w:r w:rsidR="005E2B32" w:rsidRPr="00794E72">
        <w:rPr>
          <w:i/>
          <w:sz w:val="24"/>
          <w:szCs w:val="24"/>
        </w:rPr>
        <w:fldChar w:fldCharType="end"/>
      </w:r>
      <w:r w:rsidRPr="00794E72">
        <w:rPr>
          <w:i/>
          <w:sz w:val="24"/>
          <w:szCs w:val="24"/>
        </w:rPr>
        <w:t xml:space="preserve"> включается в текст Договора при условии установления Сторонами промежуточных сроков выполнения работ.</w:t>
      </w:r>
    </w:p>
    <w:p w14:paraId="135AED72" w14:textId="77777777" w:rsidR="00B9311F" w:rsidRPr="00794E72" w:rsidRDefault="00B9311F" w:rsidP="00791D4C">
      <w:pPr>
        <w:pStyle w:val="1"/>
        <w:widowControl w:val="0"/>
        <w:numPr>
          <w:ilvl w:val="1"/>
          <w:numId w:val="7"/>
        </w:numPr>
        <w:spacing w:before="0" w:after="0"/>
        <w:ind w:left="0" w:firstLine="709"/>
        <w:jc w:val="both"/>
        <w:rPr>
          <w:b w:val="0"/>
        </w:rPr>
      </w:pPr>
      <w:bookmarkStart w:id="39" w:name="_Ref489602522"/>
      <w:r w:rsidRPr="00794E72">
        <w:rPr>
          <w:b w:val="0"/>
        </w:rPr>
        <w:t>В случае нарушения промежуточных сроков выполнения работ</w:t>
      </w:r>
      <w:r w:rsidR="00EF537C" w:rsidRPr="00794E72">
        <w:rPr>
          <w:b w:val="0"/>
        </w:rPr>
        <w:t>, предусмотренных в Приложении № 1 к Договору,</w:t>
      </w:r>
      <w:r w:rsidRPr="00794E72">
        <w:rPr>
          <w:b w:val="0"/>
        </w:rPr>
        <w:t xml:space="preserve"> Под</w:t>
      </w:r>
      <w:r w:rsidR="00551908" w:rsidRPr="00794E72">
        <w:rPr>
          <w:b w:val="0"/>
        </w:rPr>
        <w:t>рядчик уплачивает Заказчику пени</w:t>
      </w:r>
      <w:r w:rsidRPr="00794E72">
        <w:rPr>
          <w:b w:val="0"/>
        </w:rPr>
        <w:t xml:space="preserve"> в размере 0,2% от </w:t>
      </w:r>
      <w:r w:rsidR="00EF537C" w:rsidRPr="00794E72">
        <w:rPr>
          <w:b w:val="0"/>
        </w:rPr>
        <w:t>цены промежуточного объема</w:t>
      </w:r>
      <w:r w:rsidRPr="00794E72">
        <w:rPr>
          <w:b w:val="0"/>
        </w:rPr>
        <w:t xml:space="preserve"> работ, </w:t>
      </w:r>
      <w:r w:rsidR="00EF537C" w:rsidRPr="00794E72">
        <w:rPr>
          <w:b w:val="0"/>
        </w:rPr>
        <w:t>выполнение которого просрочено,</w:t>
      </w:r>
      <w:r w:rsidRPr="00794E72">
        <w:rPr>
          <w:b w:val="0"/>
        </w:rPr>
        <w:t xml:space="preserve"> за каждый день просрочки.</w:t>
      </w:r>
      <w:bookmarkEnd w:id="39"/>
    </w:p>
    <w:p w14:paraId="2253DBE6" w14:textId="77777777" w:rsidR="007F6F9F" w:rsidRPr="00794E72" w:rsidRDefault="007F6F9F" w:rsidP="00791D4C"/>
    <w:p w14:paraId="0627C3D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В случае если работы по Договору выполнены Подрядчиком с ненадлежащим качеством, Подрядчик уплачивает Заказчику штраф в </w:t>
      </w:r>
      <w:r w:rsidR="004B32E7" w:rsidRPr="00794E72">
        <w:rPr>
          <w:b w:val="0"/>
        </w:rPr>
        <w:t xml:space="preserve">размере 10% от </w:t>
      </w:r>
      <w:r w:rsidR="00EF537C" w:rsidRPr="00794E72">
        <w:rPr>
          <w:b w:val="0"/>
        </w:rPr>
        <w:t>цены</w:t>
      </w:r>
      <w:r w:rsidR="004B32E7" w:rsidRPr="00794E72">
        <w:rPr>
          <w:b w:val="0"/>
        </w:rPr>
        <w:t xml:space="preserve"> работ по Договору</w:t>
      </w:r>
      <w:r w:rsidRPr="00794E72">
        <w:rPr>
          <w:b w:val="0"/>
        </w:rPr>
        <w:t>.</w:t>
      </w:r>
    </w:p>
    <w:p w14:paraId="3E9125A3" w14:textId="77777777" w:rsidR="00C71299" w:rsidRPr="00794E72" w:rsidRDefault="00B41CBB" w:rsidP="00791D4C">
      <w:pPr>
        <w:pStyle w:val="1"/>
        <w:widowControl w:val="0"/>
        <w:numPr>
          <w:ilvl w:val="1"/>
          <w:numId w:val="7"/>
        </w:numPr>
        <w:spacing w:before="0" w:after="0"/>
        <w:ind w:left="0" w:firstLine="709"/>
        <w:jc w:val="both"/>
        <w:rPr>
          <w:b w:val="0"/>
        </w:rPr>
      </w:pPr>
      <w:r w:rsidRPr="00794E72">
        <w:rPr>
          <w:b w:val="0"/>
        </w:rPr>
        <w:t>За нарушение Подрядчиком сроков устранения дефектов/недостатков, в том числе в течение гарантийного срока, Подрядчи</w:t>
      </w:r>
      <w:r w:rsidR="00551908" w:rsidRPr="00794E72">
        <w:rPr>
          <w:b w:val="0"/>
        </w:rPr>
        <w:t>к обязан уплатить Заказчику пени</w:t>
      </w:r>
      <w:r w:rsidRPr="00794E72">
        <w:rPr>
          <w:b w:val="0"/>
        </w:rPr>
        <w:t xml:space="preserve"> в размере 0,</w:t>
      </w:r>
      <w:r w:rsidR="00DA10F7" w:rsidRPr="00794E72">
        <w:rPr>
          <w:b w:val="0"/>
        </w:rPr>
        <w:t>2</w:t>
      </w:r>
      <w:r w:rsidRPr="00794E72">
        <w:rPr>
          <w:b w:val="0"/>
        </w:rPr>
        <w:t xml:space="preserve">% от </w:t>
      </w:r>
      <w:r w:rsidR="00551908" w:rsidRPr="00794E72">
        <w:rPr>
          <w:b w:val="0"/>
        </w:rPr>
        <w:t>цены</w:t>
      </w:r>
      <w:r w:rsidRPr="00794E72">
        <w:rPr>
          <w:b w:val="0"/>
        </w:rPr>
        <w:t xml:space="preserve"> работ по </w:t>
      </w:r>
      <w:r w:rsidR="00D30BDD" w:rsidRPr="00794E72">
        <w:rPr>
          <w:b w:val="0"/>
        </w:rPr>
        <w:t>Д</w:t>
      </w:r>
      <w:r w:rsidRPr="00794E72">
        <w:rPr>
          <w:b w:val="0"/>
        </w:rPr>
        <w:t>оговору за каждый день просрочки до даты устранения дефектов/недостатков.</w:t>
      </w:r>
    </w:p>
    <w:p w14:paraId="615DB4D5" w14:textId="09C909AA" w:rsidR="0088498E"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В случае если Подрядчик не возвратил неиспользованные при </w:t>
      </w:r>
      <w:r w:rsidR="00551908" w:rsidRPr="00794E72">
        <w:rPr>
          <w:b w:val="0"/>
        </w:rPr>
        <w:t>производстве</w:t>
      </w:r>
      <w:r w:rsidRPr="00794E72">
        <w:rPr>
          <w:b w:val="0"/>
        </w:rPr>
        <w:t xml:space="preserve"> работ материалы </w:t>
      </w:r>
      <w:r w:rsidR="00E91C2E" w:rsidRPr="00794E72">
        <w:rPr>
          <w:b w:val="0"/>
        </w:rPr>
        <w:t>и/или оборудование</w:t>
      </w:r>
      <w:r w:rsidR="00551908" w:rsidRPr="00794E72">
        <w:rPr>
          <w:b w:val="0"/>
        </w:rPr>
        <w:t xml:space="preserve"> собственности</w:t>
      </w:r>
      <w:r w:rsidR="00E91C2E" w:rsidRPr="00794E72">
        <w:rPr>
          <w:b w:val="0"/>
        </w:rPr>
        <w:t xml:space="preserve"> </w:t>
      </w:r>
      <w:r w:rsidRPr="00794E72">
        <w:rPr>
          <w:b w:val="0"/>
        </w:rPr>
        <w:t xml:space="preserve">Заказчика в </w:t>
      </w:r>
      <w:r w:rsidR="007C78EE" w:rsidRPr="00794E72">
        <w:rPr>
          <w:b w:val="0"/>
        </w:rPr>
        <w:t xml:space="preserve">предусмотренные пунктами </w:t>
      </w:r>
      <w:r w:rsidR="005E2B32" w:rsidRPr="00794E72">
        <w:rPr>
          <w:b w:val="0"/>
        </w:rPr>
        <w:fldChar w:fldCharType="begin"/>
      </w:r>
      <w:r w:rsidR="005E2B32" w:rsidRPr="00794E72">
        <w:rPr>
          <w:b w:val="0"/>
        </w:rPr>
        <w:instrText xml:space="preserve"> REF _Ref489602169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D73B47">
        <w:rPr>
          <w:b w:val="0"/>
        </w:rPr>
        <w:t>3.1.7</w:t>
      </w:r>
      <w:r w:rsidR="005E2B32" w:rsidRPr="00794E72">
        <w:rPr>
          <w:b w:val="0"/>
        </w:rPr>
        <w:fldChar w:fldCharType="end"/>
      </w:r>
      <w:r w:rsidR="007C78EE" w:rsidRPr="00794E72">
        <w:rPr>
          <w:b w:val="0"/>
        </w:rPr>
        <w:t xml:space="preserve"> и</w:t>
      </w:r>
      <w:r w:rsidR="005E2B32" w:rsidRPr="00794E72">
        <w:rPr>
          <w:b w:val="0"/>
        </w:rPr>
        <w:t xml:space="preserve"> </w:t>
      </w:r>
      <w:r w:rsidR="005E2B32" w:rsidRPr="00794E72">
        <w:rPr>
          <w:b w:val="0"/>
        </w:rPr>
        <w:fldChar w:fldCharType="begin"/>
      </w:r>
      <w:r w:rsidR="005E2B32" w:rsidRPr="00794E72">
        <w:rPr>
          <w:b w:val="0"/>
        </w:rPr>
        <w:instrText xml:space="preserve"> REF _Ref489602546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D73B47">
        <w:rPr>
          <w:b w:val="0"/>
        </w:rPr>
        <w:t>3.1.14</w:t>
      </w:r>
      <w:r w:rsidR="005E2B32" w:rsidRPr="00794E72">
        <w:rPr>
          <w:b w:val="0"/>
        </w:rPr>
        <w:fldChar w:fldCharType="end"/>
      </w:r>
      <w:r w:rsidRPr="00794E72">
        <w:rPr>
          <w:b w:val="0"/>
        </w:rPr>
        <w:t xml:space="preserve"> Договора срок</w:t>
      </w:r>
      <w:r w:rsidR="007C78EE" w:rsidRPr="00794E72">
        <w:rPr>
          <w:b w:val="0"/>
        </w:rPr>
        <w:t>и</w:t>
      </w:r>
      <w:r w:rsidRPr="00794E72">
        <w:rPr>
          <w:b w:val="0"/>
        </w:rPr>
        <w:t xml:space="preserve">, а также в случае необоснованного перерасхода </w:t>
      </w:r>
      <w:r w:rsidRPr="00794E72">
        <w:rPr>
          <w:b w:val="0"/>
        </w:rPr>
        <w:lastRenderedPageBreak/>
        <w:t>материалов, Подрядчик обязуется возместить Заказчику стоимость невозвращённых и/</w:t>
      </w:r>
      <w:r w:rsidR="00E91C2E" w:rsidRPr="00794E72">
        <w:rPr>
          <w:b w:val="0"/>
        </w:rPr>
        <w:t>или</w:t>
      </w:r>
      <w:r w:rsidR="00551908" w:rsidRPr="00794E72">
        <w:rPr>
          <w:b w:val="0"/>
        </w:rPr>
        <w:t xml:space="preserve"> необоснованно</w:t>
      </w:r>
      <w:r w:rsidR="00E91C2E" w:rsidRPr="00794E72">
        <w:rPr>
          <w:b w:val="0"/>
        </w:rPr>
        <w:t xml:space="preserve"> перерасходованных </w:t>
      </w:r>
      <w:r w:rsidR="00551908" w:rsidRPr="00794E72">
        <w:rPr>
          <w:b w:val="0"/>
        </w:rPr>
        <w:t xml:space="preserve">материалов и/или </w:t>
      </w:r>
      <w:r w:rsidR="00E91C2E" w:rsidRPr="00794E72">
        <w:rPr>
          <w:b w:val="0"/>
        </w:rPr>
        <w:t xml:space="preserve">оборудования </w:t>
      </w:r>
      <w:r w:rsidR="00551908" w:rsidRPr="00794E72">
        <w:rPr>
          <w:b w:val="0"/>
        </w:rPr>
        <w:t>собственности Заказчика</w:t>
      </w:r>
      <w:r w:rsidR="006220AE" w:rsidRPr="00794E72">
        <w:rPr>
          <w:b w:val="0"/>
        </w:rPr>
        <w:t xml:space="preserve"> по цене, указанной в </w:t>
      </w:r>
      <w:r w:rsidR="00551908" w:rsidRPr="00794E72">
        <w:rPr>
          <w:b w:val="0"/>
        </w:rPr>
        <w:t>Приложении № 2 к Договору</w:t>
      </w:r>
      <w:r w:rsidRPr="00794E72">
        <w:rPr>
          <w:b w:val="0"/>
        </w:rPr>
        <w:t>, и уплатить Заказчику штраф в размере 10% от стоимости невозвращенных</w:t>
      </w:r>
      <w:r w:rsidR="00551908" w:rsidRPr="00794E72">
        <w:rPr>
          <w:rFonts w:eastAsia="Times New Roman" w:cs="Calibri"/>
          <w:bCs w:val="0"/>
          <w:kern w:val="0"/>
          <w:sz w:val="22"/>
          <w:szCs w:val="20"/>
        </w:rPr>
        <w:t xml:space="preserve"> </w:t>
      </w:r>
      <w:r w:rsidR="00E91C2E" w:rsidRPr="00794E72">
        <w:rPr>
          <w:b w:val="0"/>
        </w:rPr>
        <w:t>материалов</w:t>
      </w:r>
      <w:r w:rsidR="00551908" w:rsidRPr="00794E72">
        <w:rPr>
          <w:b w:val="0"/>
        </w:rPr>
        <w:t xml:space="preserve"> и/или оборудования</w:t>
      </w:r>
      <w:r w:rsidR="00E91C2E" w:rsidRPr="00794E72">
        <w:rPr>
          <w:b w:val="0"/>
        </w:rPr>
        <w:t xml:space="preserve"> </w:t>
      </w:r>
      <w:r w:rsidR="00551908" w:rsidRPr="00794E72">
        <w:rPr>
          <w:b w:val="0"/>
        </w:rPr>
        <w:t>собственности Заказчика и/или необоснованно перерасходованных материалов собственности Заказчика</w:t>
      </w:r>
      <w:r w:rsidRPr="00794E72">
        <w:rPr>
          <w:b w:val="0"/>
        </w:rPr>
        <w:t>.</w:t>
      </w:r>
    </w:p>
    <w:p w14:paraId="62EF2851" w14:textId="7521EDD4" w:rsidR="005259E4" w:rsidRPr="00794E72" w:rsidRDefault="005259E4" w:rsidP="00791D4C">
      <w:pPr>
        <w:pStyle w:val="1"/>
        <w:widowControl w:val="0"/>
        <w:numPr>
          <w:ilvl w:val="1"/>
          <w:numId w:val="7"/>
        </w:numPr>
        <w:spacing w:before="0" w:after="0"/>
        <w:ind w:left="0" w:firstLine="709"/>
        <w:jc w:val="both"/>
        <w:rPr>
          <w:b w:val="0"/>
        </w:rPr>
      </w:pPr>
      <w:r w:rsidRPr="00794E72">
        <w:rPr>
          <w:b w:val="0"/>
        </w:rPr>
        <w:t>В случае нарушения Подрядчико</w:t>
      </w:r>
      <w:r w:rsidR="00334FB4" w:rsidRPr="00794E72">
        <w:rPr>
          <w:b w:val="0"/>
        </w:rPr>
        <w:t>м обязательств, установленных п</w:t>
      </w:r>
      <w:r w:rsidR="00073519" w:rsidRPr="00794E72">
        <w:rPr>
          <w:b w:val="0"/>
        </w:rPr>
        <w:t>унктами</w:t>
      </w:r>
      <w:r w:rsidR="00C521DB" w:rsidRPr="00794E72">
        <w:rPr>
          <w:b w:val="0"/>
        </w:rPr>
        <w:t xml:space="preserve"> </w:t>
      </w:r>
      <w:r w:rsidR="005E2B32" w:rsidRPr="00794E72">
        <w:rPr>
          <w:b w:val="0"/>
        </w:rPr>
        <w:fldChar w:fldCharType="begin"/>
      </w:r>
      <w:r w:rsidR="005E2B32" w:rsidRPr="00794E72">
        <w:rPr>
          <w:b w:val="0"/>
        </w:rPr>
        <w:instrText xml:space="preserve"> REF _Ref489602107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D73B47">
        <w:rPr>
          <w:b w:val="0"/>
        </w:rPr>
        <w:t>3.1.18</w:t>
      </w:r>
      <w:r w:rsidR="005E2B32" w:rsidRPr="00794E72">
        <w:rPr>
          <w:b w:val="0"/>
        </w:rPr>
        <w:fldChar w:fldCharType="end"/>
      </w:r>
      <w:r w:rsidRPr="00794E72">
        <w:rPr>
          <w:b w:val="0"/>
        </w:rPr>
        <w:t xml:space="preserve"> Договора, Подрядчик уплачивает Заказчику штраф в размере 1% от </w:t>
      </w:r>
      <w:r w:rsidR="00551908" w:rsidRPr="00794E72">
        <w:rPr>
          <w:b w:val="0"/>
        </w:rPr>
        <w:t>цены</w:t>
      </w:r>
      <w:r w:rsidRPr="00794E72">
        <w:rPr>
          <w:b w:val="0"/>
        </w:rPr>
        <w:t xml:space="preserve"> работ по Договору за каждого привлеченного работника Заказчика</w:t>
      </w:r>
      <w:r w:rsidR="00E91C2E" w:rsidRPr="00794E72">
        <w:rPr>
          <w:b w:val="0"/>
          <w:vertAlign w:val="superscript"/>
        </w:rPr>
        <w:footnoteReference w:id="12"/>
      </w:r>
      <w:r w:rsidRPr="00794E72">
        <w:rPr>
          <w:b w:val="0"/>
        </w:rPr>
        <w:t>.</w:t>
      </w:r>
    </w:p>
    <w:p w14:paraId="0BEA9C92" w14:textId="724A94A2" w:rsidR="008257B7" w:rsidRPr="00794E72" w:rsidRDefault="008257B7" w:rsidP="00791D4C">
      <w:pPr>
        <w:pStyle w:val="1"/>
        <w:widowControl w:val="0"/>
        <w:numPr>
          <w:ilvl w:val="1"/>
          <w:numId w:val="7"/>
        </w:numPr>
        <w:spacing w:before="0" w:after="0"/>
        <w:ind w:left="0" w:firstLine="709"/>
        <w:jc w:val="both"/>
        <w:rPr>
          <w:b w:val="0"/>
        </w:rPr>
      </w:pPr>
      <w:r w:rsidRPr="00794E72">
        <w:rPr>
          <w:b w:val="0"/>
        </w:rPr>
        <w:t>В случае нарушения Подрядчиком</w:t>
      </w:r>
      <w:r w:rsidR="00073519" w:rsidRPr="00794E72">
        <w:rPr>
          <w:b w:val="0"/>
        </w:rPr>
        <w:t xml:space="preserve"> </w:t>
      </w:r>
      <w:r w:rsidR="008E79D1" w:rsidRPr="00794E72">
        <w:rPr>
          <w:b w:val="0"/>
        </w:rPr>
        <w:t>пункта</w:t>
      </w:r>
      <w:r w:rsidR="0054091F" w:rsidRPr="00794E72">
        <w:rPr>
          <w:b w:val="0"/>
        </w:rPr>
        <w:t xml:space="preserve"> </w:t>
      </w:r>
      <w:r w:rsidR="005E2B32" w:rsidRPr="00794E72">
        <w:rPr>
          <w:b w:val="0"/>
        </w:rPr>
        <w:fldChar w:fldCharType="begin"/>
      </w:r>
      <w:r w:rsidR="005E2B32" w:rsidRPr="00794E72">
        <w:rPr>
          <w:b w:val="0"/>
        </w:rPr>
        <w:instrText xml:space="preserve"> REF _Ref489602572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D73B47">
        <w:rPr>
          <w:b w:val="0"/>
        </w:rPr>
        <w:t>12.2</w:t>
      </w:r>
      <w:r w:rsidR="005E2B32" w:rsidRPr="00794E72">
        <w:rPr>
          <w:b w:val="0"/>
        </w:rPr>
        <w:fldChar w:fldCharType="end"/>
      </w:r>
      <w:r w:rsidR="00073519" w:rsidRPr="00794E72">
        <w:rPr>
          <w:b w:val="0"/>
        </w:rPr>
        <w:t xml:space="preserve"> </w:t>
      </w:r>
      <w:r w:rsidR="00EB7CF4" w:rsidRPr="00794E72">
        <w:rPr>
          <w:b w:val="0"/>
        </w:rPr>
        <w:t>Д</w:t>
      </w:r>
      <w:r w:rsidRPr="00794E72">
        <w:rPr>
          <w:b w:val="0"/>
        </w:rPr>
        <w:t xml:space="preserve">оговора Подрядчик обязан уплатить Заказчику штраф в размере 10% от </w:t>
      </w:r>
      <w:r w:rsidR="005A197F" w:rsidRPr="00794E72">
        <w:rPr>
          <w:b w:val="0"/>
        </w:rPr>
        <w:t>цены</w:t>
      </w:r>
      <w:r w:rsidRPr="00794E72">
        <w:rPr>
          <w:b w:val="0"/>
        </w:rPr>
        <w:t xml:space="preserve"> работ по </w:t>
      </w:r>
      <w:r w:rsidR="006C4333" w:rsidRPr="00794E72">
        <w:rPr>
          <w:b w:val="0"/>
        </w:rPr>
        <w:t>Д</w:t>
      </w:r>
      <w:r w:rsidRPr="00794E72">
        <w:rPr>
          <w:b w:val="0"/>
        </w:rPr>
        <w:t>оговору за каждый выявленный Заказчиком факт нарушения.</w:t>
      </w:r>
    </w:p>
    <w:p w14:paraId="42854B28" w14:textId="77777777" w:rsidR="00BC1723" w:rsidRPr="00794E72" w:rsidRDefault="00BC1723" w:rsidP="00791D4C">
      <w:pPr>
        <w:pStyle w:val="1"/>
        <w:widowControl w:val="0"/>
        <w:numPr>
          <w:ilvl w:val="1"/>
          <w:numId w:val="7"/>
        </w:numPr>
        <w:spacing w:before="0" w:after="0"/>
        <w:ind w:left="0" w:firstLine="709"/>
        <w:jc w:val="both"/>
        <w:rPr>
          <w:b w:val="0"/>
        </w:rPr>
      </w:pPr>
      <w:r w:rsidRPr="00794E72">
        <w:rPr>
          <w:b w:val="0"/>
        </w:rPr>
        <w:t xml:space="preserve">В случае неисполнения либо ненадлежащего исполнения Подрядчиком своих обязательств по </w:t>
      </w:r>
      <w:r w:rsidR="00D30BDD" w:rsidRPr="00794E72">
        <w:rPr>
          <w:b w:val="0"/>
        </w:rPr>
        <w:t>Д</w:t>
      </w:r>
      <w:r w:rsidRPr="00794E72">
        <w:rPr>
          <w:b w:val="0"/>
        </w:rPr>
        <w:t>оговору Заказчик</w:t>
      </w:r>
      <w:r w:rsidR="000A21E6" w:rsidRPr="00794E72">
        <w:rPr>
          <w:b w:val="0"/>
        </w:rPr>
        <w:t xml:space="preserve"> </w:t>
      </w:r>
      <w:r w:rsidRPr="00794E72">
        <w:rPr>
          <w:b w:val="0"/>
        </w:rPr>
        <w:t xml:space="preserve">вправе отказаться от исполнения </w:t>
      </w:r>
      <w:r w:rsidR="00D30BDD" w:rsidRPr="00794E72">
        <w:rPr>
          <w:b w:val="0"/>
        </w:rPr>
        <w:t>Д</w:t>
      </w:r>
      <w:r w:rsidRPr="00794E72">
        <w:rPr>
          <w:b w:val="0"/>
        </w:rPr>
        <w:t xml:space="preserve">оговора в одностороннем порядке с направлением соответствующего уведомления Подрядчику. При этом Подрядчик также обязан уплатить Заказчику штраф в размере 10% от </w:t>
      </w:r>
      <w:r w:rsidR="005A197F" w:rsidRPr="00794E72">
        <w:rPr>
          <w:b w:val="0"/>
        </w:rPr>
        <w:t>цены</w:t>
      </w:r>
      <w:r w:rsidRPr="00794E72">
        <w:rPr>
          <w:b w:val="0"/>
        </w:rPr>
        <w:t xml:space="preserve"> работ по </w:t>
      </w:r>
      <w:r w:rsidR="00D30BDD" w:rsidRPr="00794E72">
        <w:rPr>
          <w:b w:val="0"/>
        </w:rPr>
        <w:t>Д</w:t>
      </w:r>
      <w:r w:rsidRPr="00794E72">
        <w:rPr>
          <w:b w:val="0"/>
        </w:rPr>
        <w:t>оговору.</w:t>
      </w:r>
    </w:p>
    <w:p w14:paraId="0EA10744" w14:textId="77777777" w:rsidR="00BC1723" w:rsidRPr="00794E72" w:rsidRDefault="00BC1723" w:rsidP="00791D4C">
      <w:pPr>
        <w:pStyle w:val="1"/>
        <w:widowControl w:val="0"/>
        <w:numPr>
          <w:ilvl w:val="1"/>
          <w:numId w:val="7"/>
        </w:numPr>
        <w:spacing w:before="0" w:after="0"/>
        <w:ind w:left="0" w:firstLine="709"/>
        <w:jc w:val="both"/>
        <w:rPr>
          <w:b w:val="0"/>
        </w:rPr>
      </w:pPr>
      <w:r w:rsidRPr="00794E72">
        <w:rPr>
          <w:b w:val="0"/>
        </w:rPr>
        <w:t xml:space="preserve">В случае установления Заказчиком факта нарушения Подрядчиком условий </w:t>
      </w:r>
      <w:r w:rsidR="00D30BDD" w:rsidRPr="00794E72">
        <w:rPr>
          <w:b w:val="0"/>
        </w:rPr>
        <w:t>Д</w:t>
      </w:r>
      <w:r w:rsidRPr="00794E72">
        <w:rPr>
          <w:b w:val="0"/>
        </w:rPr>
        <w:t>оговора о привлечении субподрядчиков, Подрядчик обязан уплат</w:t>
      </w:r>
      <w:r w:rsidR="004B7C59" w:rsidRPr="00794E72">
        <w:rPr>
          <w:b w:val="0"/>
        </w:rPr>
        <w:t>ить Заказчику штраф в размере 10</w:t>
      </w:r>
      <w:r w:rsidRPr="00794E72">
        <w:rPr>
          <w:b w:val="0"/>
        </w:rPr>
        <w:t xml:space="preserve">% от </w:t>
      </w:r>
      <w:r w:rsidR="005A197F" w:rsidRPr="00794E72">
        <w:rPr>
          <w:b w:val="0"/>
        </w:rPr>
        <w:t>цены</w:t>
      </w:r>
      <w:r w:rsidRPr="00794E72">
        <w:rPr>
          <w:b w:val="0"/>
        </w:rPr>
        <w:t xml:space="preserve"> работ по </w:t>
      </w:r>
      <w:r w:rsidR="00D30BDD" w:rsidRPr="00794E72">
        <w:rPr>
          <w:b w:val="0"/>
        </w:rPr>
        <w:t>Д</w:t>
      </w:r>
      <w:r w:rsidRPr="00794E72">
        <w:rPr>
          <w:b w:val="0"/>
        </w:rPr>
        <w:t>оговору за каждый факт нарушения.</w:t>
      </w:r>
    </w:p>
    <w:p w14:paraId="52A064FD" w14:textId="77777777" w:rsidR="005A197F" w:rsidRPr="00794E72" w:rsidRDefault="005A197F" w:rsidP="00791D4C">
      <w:pPr>
        <w:pStyle w:val="1"/>
        <w:widowControl w:val="0"/>
        <w:numPr>
          <w:ilvl w:val="1"/>
          <w:numId w:val="7"/>
        </w:numPr>
        <w:spacing w:before="0" w:after="0"/>
        <w:ind w:left="0" w:firstLine="709"/>
        <w:jc w:val="both"/>
        <w:rPr>
          <w:b w:val="0"/>
        </w:rPr>
      </w:pPr>
      <w:r w:rsidRPr="00794E72">
        <w:rPr>
          <w:b w:val="0"/>
        </w:rPr>
        <w:t>В случае если Заказчиком будет установлен факт хищения имущества Заказчика (в том числе продукции, выпускаемой Заказчиком) или попытки его совершения работником Подрядчика, Подрядчик должен возместить Заказчику убытки, включая стоимость похищенного имущества, в полном объеме в течение 10 (десяти) дней с даты получения уведомления об этом от Заказчика.</w:t>
      </w:r>
      <w:r w:rsidR="008117CE" w:rsidRPr="00794E72">
        <w:rPr>
          <w:b w:val="0"/>
        </w:rPr>
        <w:t xml:space="preserve"> (в</w:t>
      </w:r>
      <w:r w:rsidR="008117CE" w:rsidRPr="00794E72">
        <w:rPr>
          <w:b w:val="0"/>
          <w:i/>
        </w:rPr>
        <w:t>ключается если применимо)</w:t>
      </w:r>
    </w:p>
    <w:p w14:paraId="6E4F1AF8" w14:textId="77777777" w:rsidR="005A197F" w:rsidRPr="00794E72" w:rsidRDefault="005A197F" w:rsidP="00791D4C">
      <w:pPr>
        <w:widowControl w:val="0"/>
        <w:tabs>
          <w:tab w:val="left" w:pos="1276"/>
        </w:tabs>
        <w:ind w:firstLine="567"/>
        <w:rPr>
          <w:i/>
          <w:sz w:val="24"/>
          <w:szCs w:val="24"/>
          <w:lang w:bidi="ru-RU"/>
        </w:rPr>
      </w:pPr>
    </w:p>
    <w:p w14:paraId="6BCA8CDC" w14:textId="353B692F" w:rsidR="00271CFC" w:rsidRPr="00794E72" w:rsidRDefault="005A197F" w:rsidP="00791D4C">
      <w:pPr>
        <w:widowControl w:val="0"/>
        <w:tabs>
          <w:tab w:val="left" w:pos="1276"/>
        </w:tabs>
        <w:rPr>
          <w:i/>
          <w:sz w:val="24"/>
          <w:szCs w:val="24"/>
          <w:lang w:bidi="ru-RU"/>
        </w:rPr>
      </w:pPr>
      <w:r w:rsidRPr="00794E72">
        <w:rPr>
          <w:i/>
          <w:sz w:val="24"/>
          <w:szCs w:val="24"/>
          <w:lang w:bidi="ru-RU"/>
        </w:rPr>
        <w:t xml:space="preserve">Примечание: в случае, если оплата выполняемых Подрядчиком работ осуществляется </w:t>
      </w:r>
      <w:r w:rsidRPr="00794E72">
        <w:rPr>
          <w:b/>
          <w:i/>
          <w:sz w:val="24"/>
          <w:szCs w:val="24"/>
          <w:lang w:bidi="ru-RU"/>
        </w:rPr>
        <w:t>в порядке предоплаты</w:t>
      </w:r>
      <w:r w:rsidRPr="00794E72">
        <w:rPr>
          <w:i/>
          <w:sz w:val="24"/>
          <w:szCs w:val="24"/>
          <w:lang w:bidi="ru-RU"/>
        </w:rPr>
        <w:t xml:space="preserve">, в текст Договора необходимо включить пункт </w:t>
      </w:r>
      <w:r w:rsidR="005E2B32" w:rsidRPr="00794E72">
        <w:rPr>
          <w:i/>
          <w:sz w:val="24"/>
          <w:szCs w:val="24"/>
          <w:lang w:bidi="ru-RU"/>
        </w:rPr>
        <w:fldChar w:fldCharType="begin"/>
      </w:r>
      <w:r w:rsidR="005E2B32" w:rsidRPr="00794E72">
        <w:rPr>
          <w:i/>
          <w:sz w:val="24"/>
          <w:szCs w:val="24"/>
          <w:lang w:bidi="ru-RU"/>
        </w:rPr>
        <w:instrText xml:space="preserve"> REF _Ref489602598 \r \h </w:instrText>
      </w:r>
      <w:r w:rsidR="00A13D33" w:rsidRPr="00794E72">
        <w:rPr>
          <w:i/>
          <w:sz w:val="24"/>
          <w:szCs w:val="24"/>
          <w:lang w:bidi="ru-RU"/>
        </w:rPr>
        <w:instrText xml:space="preserve"> \* MERGEFORMAT </w:instrText>
      </w:r>
      <w:r w:rsidR="005E2B32" w:rsidRPr="00794E72">
        <w:rPr>
          <w:i/>
          <w:sz w:val="24"/>
          <w:szCs w:val="24"/>
          <w:lang w:bidi="ru-RU"/>
        </w:rPr>
      </w:r>
      <w:r w:rsidR="005E2B32" w:rsidRPr="00794E72">
        <w:rPr>
          <w:i/>
          <w:sz w:val="24"/>
          <w:szCs w:val="24"/>
          <w:lang w:bidi="ru-RU"/>
        </w:rPr>
        <w:fldChar w:fldCharType="separate"/>
      </w:r>
      <w:r w:rsidR="00D73B47">
        <w:rPr>
          <w:i/>
          <w:sz w:val="24"/>
          <w:szCs w:val="24"/>
          <w:lang w:bidi="ru-RU"/>
        </w:rPr>
        <w:t>8.12</w:t>
      </w:r>
      <w:r w:rsidR="005E2B32" w:rsidRPr="00794E72">
        <w:rPr>
          <w:i/>
          <w:sz w:val="24"/>
          <w:szCs w:val="24"/>
          <w:lang w:bidi="ru-RU"/>
        </w:rPr>
        <w:fldChar w:fldCharType="end"/>
      </w:r>
      <w:r w:rsidRPr="00794E72">
        <w:rPr>
          <w:i/>
          <w:sz w:val="24"/>
          <w:szCs w:val="24"/>
          <w:lang w:bidi="ru-RU"/>
        </w:rPr>
        <w:t xml:space="preserve"> следующего содержания:</w:t>
      </w:r>
    </w:p>
    <w:p w14:paraId="548ABBFF" w14:textId="77777777" w:rsidR="005A197F" w:rsidRPr="00794E72" w:rsidRDefault="005A197F" w:rsidP="00791D4C">
      <w:pPr>
        <w:pStyle w:val="1"/>
        <w:widowControl w:val="0"/>
        <w:numPr>
          <w:ilvl w:val="1"/>
          <w:numId w:val="7"/>
        </w:numPr>
        <w:spacing w:before="0" w:after="0"/>
        <w:ind w:left="0" w:firstLine="709"/>
        <w:jc w:val="both"/>
        <w:rPr>
          <w:b w:val="0"/>
        </w:rPr>
      </w:pPr>
      <w:bookmarkStart w:id="40" w:name="_Ref489602598"/>
      <w:r w:rsidRPr="00794E72">
        <w:rPr>
          <w:b w:val="0"/>
        </w:rPr>
        <w:t>В случае нарушения Подрядчиком установленного Договором срока возврата аванса, Подрядчик обязан уплатить Заказчику пени в размере 0,2% от подлежащей возврату суммы за каждый день просрочки.</w:t>
      </w:r>
      <w:bookmarkEnd w:id="40"/>
    </w:p>
    <w:p w14:paraId="695B0B03" w14:textId="77777777" w:rsidR="007F6F9F" w:rsidRPr="00794E72" w:rsidRDefault="007F6F9F" w:rsidP="00791D4C">
      <w:pPr>
        <w:widowControl w:val="0"/>
        <w:tabs>
          <w:tab w:val="left" w:pos="1276"/>
        </w:tabs>
        <w:rPr>
          <w:i/>
          <w:sz w:val="24"/>
          <w:szCs w:val="24"/>
          <w:lang w:bidi="ru-RU"/>
        </w:rPr>
      </w:pPr>
    </w:p>
    <w:p w14:paraId="64C26913" w14:textId="2507F6B4" w:rsidR="00271CFC" w:rsidRPr="00794E72" w:rsidRDefault="00271CFC" w:rsidP="00791D4C">
      <w:pPr>
        <w:widowControl w:val="0"/>
        <w:tabs>
          <w:tab w:val="left" w:pos="1276"/>
        </w:tabs>
        <w:rPr>
          <w:i/>
          <w:sz w:val="24"/>
          <w:szCs w:val="24"/>
        </w:rPr>
      </w:pPr>
      <w:r w:rsidRPr="00794E72">
        <w:rPr>
          <w:i/>
          <w:sz w:val="24"/>
          <w:szCs w:val="24"/>
          <w:lang w:bidi="ru-RU"/>
        </w:rPr>
        <w:t xml:space="preserve">Примечание: в случае, если Договор заключается с организациями, </w:t>
      </w:r>
      <w:r w:rsidRPr="00794E72">
        <w:rPr>
          <w:b/>
          <w:i/>
          <w:sz w:val="24"/>
          <w:szCs w:val="24"/>
          <w:lang w:bidi="ru-RU"/>
        </w:rPr>
        <w:t>не входящими в Группу компаний «Норильский никель»</w:t>
      </w:r>
      <w:r w:rsidRPr="00794E72">
        <w:rPr>
          <w:i/>
          <w:sz w:val="24"/>
          <w:szCs w:val="24"/>
          <w:lang w:bidi="ru-RU"/>
        </w:rPr>
        <w:t xml:space="preserve">, в текст Договора необходимо включить пункт </w:t>
      </w:r>
      <w:r w:rsidR="005E2B32" w:rsidRPr="00794E72">
        <w:rPr>
          <w:i/>
          <w:sz w:val="24"/>
          <w:szCs w:val="24"/>
          <w:lang w:bidi="ru-RU"/>
        </w:rPr>
        <w:fldChar w:fldCharType="begin"/>
      </w:r>
      <w:r w:rsidR="005E2B32" w:rsidRPr="00794E72">
        <w:rPr>
          <w:i/>
          <w:sz w:val="24"/>
          <w:szCs w:val="24"/>
          <w:lang w:bidi="ru-RU"/>
        </w:rPr>
        <w:instrText xml:space="preserve"> REF _Ref489602610 \r \h </w:instrText>
      </w:r>
      <w:r w:rsidR="00A13D33" w:rsidRPr="00794E72">
        <w:rPr>
          <w:i/>
          <w:sz w:val="24"/>
          <w:szCs w:val="24"/>
          <w:lang w:bidi="ru-RU"/>
        </w:rPr>
        <w:instrText xml:space="preserve"> \* MERGEFORMAT </w:instrText>
      </w:r>
      <w:r w:rsidR="005E2B32" w:rsidRPr="00794E72">
        <w:rPr>
          <w:i/>
          <w:sz w:val="24"/>
          <w:szCs w:val="24"/>
          <w:lang w:bidi="ru-RU"/>
        </w:rPr>
      </w:r>
      <w:r w:rsidR="005E2B32" w:rsidRPr="00794E72">
        <w:rPr>
          <w:i/>
          <w:sz w:val="24"/>
          <w:szCs w:val="24"/>
          <w:lang w:bidi="ru-RU"/>
        </w:rPr>
        <w:fldChar w:fldCharType="separate"/>
      </w:r>
      <w:r w:rsidR="00D73B47">
        <w:rPr>
          <w:i/>
          <w:sz w:val="24"/>
          <w:szCs w:val="24"/>
          <w:lang w:bidi="ru-RU"/>
        </w:rPr>
        <w:t>8.13</w:t>
      </w:r>
      <w:r w:rsidR="005E2B32" w:rsidRPr="00794E72">
        <w:rPr>
          <w:i/>
          <w:sz w:val="24"/>
          <w:szCs w:val="24"/>
          <w:lang w:bidi="ru-RU"/>
        </w:rPr>
        <w:fldChar w:fldCharType="end"/>
      </w:r>
      <w:r w:rsidRPr="00794E72">
        <w:rPr>
          <w:i/>
          <w:sz w:val="24"/>
          <w:szCs w:val="24"/>
          <w:lang w:bidi="ru-RU"/>
        </w:rPr>
        <w:t xml:space="preserve"> следующего содержания:</w:t>
      </w:r>
    </w:p>
    <w:p w14:paraId="1145E8D4" w14:textId="64F34199" w:rsidR="00BC1723" w:rsidRPr="00794E72" w:rsidRDefault="00BC1723" w:rsidP="00791D4C">
      <w:pPr>
        <w:pStyle w:val="1"/>
        <w:widowControl w:val="0"/>
        <w:numPr>
          <w:ilvl w:val="1"/>
          <w:numId w:val="7"/>
        </w:numPr>
        <w:spacing w:before="0" w:after="0"/>
        <w:ind w:left="0" w:firstLine="709"/>
        <w:jc w:val="both"/>
        <w:rPr>
          <w:b w:val="0"/>
        </w:rPr>
      </w:pPr>
      <w:bookmarkStart w:id="41" w:name="_Ref489602610"/>
      <w:r w:rsidRPr="00794E72">
        <w:rPr>
          <w:b w:val="0"/>
        </w:rPr>
        <w:t xml:space="preserve">За нарушение срока возмещения имущественных потерь, установленного пунктом </w:t>
      </w:r>
      <w:r w:rsidR="005E2B32" w:rsidRPr="00794E72">
        <w:rPr>
          <w:b w:val="0"/>
        </w:rPr>
        <w:fldChar w:fldCharType="begin"/>
      </w:r>
      <w:r w:rsidR="005E2B32" w:rsidRPr="00794E72">
        <w:rPr>
          <w:b w:val="0"/>
        </w:rPr>
        <w:instrText xml:space="preserve"> REF _Ref489602619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D73B47">
        <w:rPr>
          <w:b w:val="0"/>
        </w:rPr>
        <w:t>7.5</w:t>
      </w:r>
      <w:r w:rsidR="005E2B32" w:rsidRPr="00794E72">
        <w:rPr>
          <w:b w:val="0"/>
        </w:rPr>
        <w:fldChar w:fldCharType="end"/>
      </w:r>
      <w:r w:rsidRPr="00794E72">
        <w:rPr>
          <w:b w:val="0"/>
        </w:rPr>
        <w:t xml:space="preserve"> </w:t>
      </w:r>
      <w:r w:rsidR="0054091F" w:rsidRPr="00794E72">
        <w:rPr>
          <w:b w:val="0"/>
        </w:rPr>
        <w:t>Д</w:t>
      </w:r>
      <w:r w:rsidRPr="00794E72">
        <w:rPr>
          <w:b w:val="0"/>
        </w:rPr>
        <w:t xml:space="preserve">оговора, Подрядчик обязуется уплатить Заказчику неустойку в размере </w:t>
      </w:r>
      <w:r w:rsidR="00656D44" w:rsidRPr="00794E72">
        <w:rPr>
          <w:b w:val="0"/>
        </w:rPr>
        <w:t>0,2</w:t>
      </w:r>
      <w:r w:rsidRPr="00794E72">
        <w:rPr>
          <w:b w:val="0"/>
        </w:rPr>
        <w:t>% от суммы подлежащих возмещению имущественных потерь за каждый день просрочки.</w:t>
      </w:r>
      <w:bookmarkEnd w:id="41"/>
    </w:p>
    <w:p w14:paraId="4201C836" w14:textId="77777777" w:rsidR="00C54CF6" w:rsidRPr="00794E72" w:rsidRDefault="00C54CF6" w:rsidP="00791D4C"/>
    <w:p w14:paraId="596A8620" w14:textId="77777777" w:rsidR="005A197F" w:rsidRPr="00794E72" w:rsidRDefault="005A197F" w:rsidP="00791D4C">
      <w:pPr>
        <w:pStyle w:val="1"/>
        <w:widowControl w:val="0"/>
        <w:numPr>
          <w:ilvl w:val="1"/>
          <w:numId w:val="7"/>
        </w:numPr>
        <w:spacing w:before="0" w:after="0"/>
        <w:ind w:left="0" w:firstLine="709"/>
        <w:jc w:val="both"/>
        <w:rPr>
          <w:b w:val="0"/>
        </w:rPr>
      </w:pPr>
      <w:r w:rsidRPr="00794E72">
        <w:rPr>
          <w:b w:val="0"/>
        </w:rPr>
        <w:t>Учитывая, что для Заказчика надлежащее и своевременное исполнение Подрядчиком своих обязательств по настоящему Договору имеет существенное значение, Стороны признают, что размер неустоек, установленный настоящим Договором, является соразмерным последствием неисполнения либо ненадлежащего исполнения Подрядчиком соответствующих обязательств по Договору.</w:t>
      </w:r>
    </w:p>
    <w:p w14:paraId="66A8508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Подрядчик обязан возместить Заказчику убытки, причиненные неисполнением или ненадлежащим исполнением Подрядчиком обязательств по Договору, в полном размере сверх неустоек, установленных Договором.</w:t>
      </w:r>
    </w:p>
    <w:p w14:paraId="6226B2F2"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Уплата пеней и штрафов не освобождает Подрядчика от выполнения своих </w:t>
      </w:r>
      <w:r w:rsidRPr="00794E72">
        <w:rPr>
          <w:b w:val="0"/>
        </w:rPr>
        <w:lastRenderedPageBreak/>
        <w:t>обязательств по Договору.</w:t>
      </w:r>
    </w:p>
    <w:p w14:paraId="01ABCE93"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Заказчик вправе удержать </w:t>
      </w:r>
      <w:r w:rsidR="00E049A4" w:rsidRPr="00794E72">
        <w:rPr>
          <w:b w:val="0"/>
        </w:rPr>
        <w:t>суммы убытков, штрафов</w:t>
      </w:r>
      <w:r w:rsidRPr="00794E72">
        <w:rPr>
          <w:b w:val="0"/>
        </w:rPr>
        <w:t>, пени из денежных средств, подлежащих уплате Подряд</w:t>
      </w:r>
      <w:r w:rsidR="006220AE" w:rsidRPr="00794E72">
        <w:rPr>
          <w:b w:val="0"/>
        </w:rPr>
        <w:t>чику в соответствии с Договором</w:t>
      </w:r>
      <w:r w:rsidRPr="00794E72">
        <w:rPr>
          <w:b w:val="0"/>
        </w:rPr>
        <w:t>.</w:t>
      </w:r>
    </w:p>
    <w:p w14:paraId="37209D04" w14:textId="77777777" w:rsidR="00055815" w:rsidRPr="00794E72" w:rsidRDefault="00055815" w:rsidP="00791D4C">
      <w:pPr>
        <w:pStyle w:val="1"/>
        <w:widowControl w:val="0"/>
        <w:numPr>
          <w:ilvl w:val="1"/>
          <w:numId w:val="7"/>
        </w:numPr>
        <w:spacing w:before="0" w:after="0"/>
        <w:ind w:left="0" w:firstLine="709"/>
        <w:jc w:val="both"/>
        <w:rPr>
          <w:b w:val="0"/>
        </w:rPr>
      </w:pPr>
      <w:r w:rsidRPr="00794E72">
        <w:rPr>
          <w:b w:val="0"/>
        </w:rPr>
        <w:t xml:space="preserve">За ущерб, причиненный третьему лицу в процессе выполнения работ по </w:t>
      </w:r>
      <w:r w:rsidR="00A16E55" w:rsidRPr="00794E72">
        <w:rPr>
          <w:b w:val="0"/>
        </w:rPr>
        <w:t>Д</w:t>
      </w:r>
      <w:r w:rsidRPr="00794E72">
        <w:rPr>
          <w:b w:val="0"/>
        </w:rPr>
        <w:t>оговору, отвечает Подрядчик, если не докажет, что ущерб был причинен по вине Заказчика или третьих лиц.</w:t>
      </w:r>
    </w:p>
    <w:p w14:paraId="79348475" w14:textId="77777777" w:rsidR="00D327B8" w:rsidRPr="00794E72" w:rsidRDefault="00D327B8" w:rsidP="00791D4C">
      <w:pPr>
        <w:pStyle w:val="1"/>
        <w:widowControl w:val="0"/>
        <w:numPr>
          <w:ilvl w:val="1"/>
          <w:numId w:val="7"/>
        </w:numPr>
        <w:spacing w:before="0" w:after="0"/>
        <w:ind w:left="0" w:firstLine="709"/>
        <w:jc w:val="both"/>
        <w:rPr>
          <w:b w:val="0"/>
        </w:rPr>
      </w:pPr>
      <w:r w:rsidRPr="00794E72">
        <w:rPr>
          <w:b w:val="0"/>
        </w:rPr>
        <w:t>Положения ст</w:t>
      </w:r>
      <w:r w:rsidR="005E2B32" w:rsidRPr="00794E72">
        <w:rPr>
          <w:b w:val="0"/>
        </w:rPr>
        <w:t>атьи</w:t>
      </w:r>
      <w:r w:rsidRPr="00794E72">
        <w:rPr>
          <w:b w:val="0"/>
        </w:rPr>
        <w:t xml:space="preserve"> 712 ГК РФ об удержании результата работ по Договору Подрядчиком не применяются.</w:t>
      </w:r>
    </w:p>
    <w:p w14:paraId="6ECA83D2" w14:textId="77777777" w:rsidR="005259E4" w:rsidRPr="00794E72" w:rsidRDefault="005259E4" w:rsidP="00791D4C">
      <w:pPr>
        <w:pStyle w:val="1"/>
        <w:tabs>
          <w:tab w:val="num" w:pos="284"/>
        </w:tabs>
        <w:ind w:left="0"/>
      </w:pPr>
      <w:r w:rsidRPr="00794E72">
        <w:t>Обстоятельства непреодолимой силы</w:t>
      </w:r>
    </w:p>
    <w:p w14:paraId="6A30114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Стороны могут быть освобождены от ответственности за неисполнение своих обязательств по Договору 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B37258" w:rsidRPr="00794E72">
        <w:rPr>
          <w:b w:val="0"/>
        </w:rPr>
        <w:t>Д</w:t>
      </w:r>
      <w:r w:rsidRPr="00794E72">
        <w:rPr>
          <w:b w:val="0"/>
        </w:rPr>
        <w:t xml:space="preserve">оговора и возникли помимо воли Сторон. </w:t>
      </w:r>
    </w:p>
    <w:p w14:paraId="5114236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Сторона, подвергшаяся действию обстоятельств непреодолимой силы, должна в течение 5 (пяти) календарных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0C9F8A0E"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Факт возникновения обстоятельств непреодолимой силы должен быть документально подтвержден компетентным органом.</w:t>
      </w:r>
    </w:p>
    <w:p w14:paraId="5F7FE7D1"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договор полностью или частично без обязательств по возмещению убытков, связанных с его расторжением.</w:t>
      </w:r>
    </w:p>
    <w:p w14:paraId="48ED27A0" w14:textId="77777777" w:rsidR="008A4755" w:rsidRPr="00794E72" w:rsidRDefault="008A4755" w:rsidP="00791D4C">
      <w:pPr>
        <w:pStyle w:val="1"/>
        <w:tabs>
          <w:tab w:val="clear" w:pos="6805"/>
          <w:tab w:val="num" w:pos="284"/>
        </w:tabs>
        <w:ind w:left="0"/>
      </w:pPr>
      <w:r w:rsidRPr="00794E72">
        <w:t>Конфиденциальность</w:t>
      </w:r>
    </w:p>
    <w:p w14:paraId="4D15F1C7" w14:textId="77777777" w:rsidR="005A4DAC" w:rsidRPr="00794E72" w:rsidRDefault="008A4755" w:rsidP="00791D4C">
      <w:pPr>
        <w:pStyle w:val="1"/>
        <w:widowControl w:val="0"/>
        <w:numPr>
          <w:ilvl w:val="1"/>
          <w:numId w:val="7"/>
        </w:numPr>
        <w:spacing w:before="0" w:after="0"/>
        <w:ind w:left="0" w:firstLine="709"/>
        <w:jc w:val="both"/>
        <w:rPr>
          <w:b w:val="0"/>
        </w:rPr>
      </w:pPr>
      <w:r w:rsidRPr="00794E72">
        <w:rPr>
          <w:b w:val="0"/>
        </w:rPr>
        <w:t xml:space="preserve">Стороны обязуются сохранять конфиденциальность передаваемых друг другу сведений, касающихся </w:t>
      </w:r>
      <w:r w:rsidR="00EB35A4" w:rsidRPr="00794E72">
        <w:rPr>
          <w:b w:val="0"/>
        </w:rPr>
        <w:t>Д</w:t>
      </w:r>
      <w:r w:rsidRPr="00794E72">
        <w:rPr>
          <w:b w:val="0"/>
        </w:rPr>
        <w:t xml:space="preserve">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третьим лицам без предварительного письменного согласия другой Стороны по настоящему </w:t>
      </w:r>
      <w:r w:rsidR="00EB35A4" w:rsidRPr="00794E72">
        <w:rPr>
          <w:b w:val="0"/>
        </w:rPr>
        <w:t>Д</w:t>
      </w:r>
      <w:r w:rsidRPr="00794E72">
        <w:rPr>
          <w:b w:val="0"/>
        </w:rPr>
        <w:t>оговору.</w:t>
      </w:r>
    </w:p>
    <w:p w14:paraId="5DE9322A" w14:textId="77777777" w:rsidR="005A4DAC" w:rsidRPr="00794E72" w:rsidRDefault="005A4DAC" w:rsidP="00791D4C">
      <w:pPr>
        <w:pStyle w:val="afe"/>
        <w:widowControl w:val="0"/>
        <w:ind w:left="0"/>
        <w:contextualSpacing/>
        <w:rPr>
          <w:sz w:val="24"/>
          <w:szCs w:val="24"/>
        </w:rPr>
      </w:pPr>
      <w:r w:rsidRPr="00794E72">
        <w:rPr>
          <w:i/>
          <w:sz w:val="24"/>
          <w:szCs w:val="24"/>
        </w:rPr>
        <w:t>В случае если между Сторонами заключено соглашение о конфиденциальности в данный пункт включается следующий абзац:</w:t>
      </w:r>
    </w:p>
    <w:p w14:paraId="56364B0D" w14:textId="77777777" w:rsidR="008A4755" w:rsidRPr="00794E72" w:rsidRDefault="005A4DAC" w:rsidP="00791D4C">
      <w:pPr>
        <w:pStyle w:val="afe"/>
        <w:widowControl w:val="0"/>
        <w:ind w:left="0"/>
        <w:contextualSpacing/>
        <w:rPr>
          <w:sz w:val="24"/>
          <w:szCs w:val="24"/>
        </w:rPr>
      </w:pPr>
      <w:r w:rsidRPr="00794E72">
        <w:rPr>
          <w:sz w:val="24"/>
          <w:szCs w:val="24"/>
        </w:rPr>
        <w:t>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 _________</w:t>
      </w:r>
      <w:r w:rsidRPr="00794E72">
        <w:rPr>
          <w:rStyle w:val="ab"/>
          <w:sz w:val="24"/>
          <w:szCs w:val="24"/>
        </w:rPr>
        <w:footnoteReference w:id="13"/>
      </w:r>
      <w:r w:rsidR="00B877CF" w:rsidRPr="00794E72">
        <w:rPr>
          <w:sz w:val="24"/>
          <w:szCs w:val="24"/>
        </w:rPr>
        <w:t>.</w:t>
      </w:r>
      <w:r w:rsidR="008A4755" w:rsidRPr="00794E72">
        <w:rPr>
          <w:sz w:val="24"/>
          <w:szCs w:val="24"/>
        </w:rPr>
        <w:t xml:space="preserve"> </w:t>
      </w:r>
    </w:p>
    <w:p w14:paraId="7BEA0ABC" w14:textId="77777777" w:rsidR="008A4755" w:rsidRPr="00794E72" w:rsidRDefault="008A4755" w:rsidP="00791D4C">
      <w:pPr>
        <w:pStyle w:val="1"/>
        <w:widowControl w:val="0"/>
        <w:numPr>
          <w:ilvl w:val="1"/>
          <w:numId w:val="7"/>
        </w:numPr>
        <w:spacing w:before="0" w:after="0"/>
        <w:ind w:left="0" w:firstLine="709"/>
        <w:jc w:val="both"/>
        <w:rPr>
          <w:b w:val="0"/>
        </w:rPr>
      </w:pPr>
      <w:r w:rsidRPr="00794E72">
        <w:rPr>
          <w:b w:val="0"/>
        </w:rPr>
        <w:t>При нарушении условий, указанных в настояще</w:t>
      </w:r>
      <w:r w:rsidR="00CC34AA" w:rsidRPr="00794E72">
        <w:rPr>
          <w:b w:val="0"/>
        </w:rPr>
        <w:t>м</w:t>
      </w:r>
      <w:r w:rsidRPr="00794E72">
        <w:rPr>
          <w:b w:val="0"/>
        </w:rPr>
        <w:t xml:space="preserve"> </w:t>
      </w:r>
      <w:r w:rsidR="00CC34AA" w:rsidRPr="00794E72">
        <w:rPr>
          <w:b w:val="0"/>
        </w:rPr>
        <w:t>разделе</w:t>
      </w:r>
      <w:r w:rsidRPr="00794E72">
        <w:rPr>
          <w:b w:val="0"/>
        </w:rPr>
        <w:t xml:space="preserve"> </w:t>
      </w:r>
      <w:r w:rsidR="00EB35A4" w:rsidRPr="00794E72">
        <w:rPr>
          <w:b w:val="0"/>
        </w:rPr>
        <w:t>Д</w:t>
      </w:r>
      <w:r w:rsidRPr="00794E72">
        <w:rPr>
          <w:b w:val="0"/>
        </w:rPr>
        <w:t xml:space="preserve">оговора, Подрядчик обязуется возместить Заказчику убытки, причиненные Заказчику в связи с раскрытием информации, связанной с исполнением </w:t>
      </w:r>
      <w:r w:rsidR="00EB35A4" w:rsidRPr="00794E72">
        <w:rPr>
          <w:b w:val="0"/>
        </w:rPr>
        <w:t>Д</w:t>
      </w:r>
      <w:r w:rsidRPr="00794E72">
        <w:rPr>
          <w:b w:val="0"/>
        </w:rPr>
        <w:t>оговора.</w:t>
      </w:r>
    </w:p>
    <w:p w14:paraId="5CAAC668" w14:textId="77777777" w:rsidR="00660A34" w:rsidRPr="00794E72" w:rsidRDefault="008A4755" w:rsidP="00791D4C">
      <w:pPr>
        <w:pStyle w:val="1"/>
        <w:widowControl w:val="0"/>
        <w:numPr>
          <w:ilvl w:val="1"/>
          <w:numId w:val="7"/>
        </w:numPr>
        <w:spacing w:before="0" w:after="0"/>
        <w:ind w:left="0" w:firstLine="709"/>
        <w:jc w:val="both"/>
        <w:rPr>
          <w:b w:val="0"/>
        </w:rPr>
      </w:pPr>
      <w:r w:rsidRPr="00794E72">
        <w:rPr>
          <w:b w:val="0"/>
        </w:rPr>
        <w:t>Обязательства Сторон относительно сохранения конфиденциальности полученных сведений не распространяются на общедоступную информацию.</w:t>
      </w:r>
    </w:p>
    <w:p w14:paraId="1E8A6437" w14:textId="77777777" w:rsidR="00660A34" w:rsidRPr="00794E72" w:rsidRDefault="00660A34" w:rsidP="00791D4C">
      <w:pPr>
        <w:pStyle w:val="1"/>
        <w:widowControl w:val="0"/>
        <w:numPr>
          <w:ilvl w:val="1"/>
          <w:numId w:val="7"/>
        </w:numPr>
        <w:spacing w:before="0" w:after="0"/>
        <w:ind w:left="0" w:firstLine="709"/>
        <w:jc w:val="both"/>
        <w:rPr>
          <w:b w:val="0"/>
        </w:rPr>
      </w:pPr>
      <w:r w:rsidRPr="00794E72">
        <w:rPr>
          <w:b w:val="0"/>
        </w:rPr>
        <w:t xml:space="preserve">В случае привлечения Подрядчиком к выполнению работ по Договору третьих лиц Подрядчик обязан заключить с третьими лицами соглашения о конфиденциальности сведений, передаваемых им в связи с выполнением работ по Договору. При этом Подрядчик несет ответственность за неисполнение и/или ненадлежащее исполнение обязательств </w:t>
      </w:r>
      <w:r w:rsidRPr="00794E72">
        <w:rPr>
          <w:b w:val="0"/>
        </w:rPr>
        <w:lastRenderedPageBreak/>
        <w:t xml:space="preserve">третьими лицами, за убытки, причиненные третьими лицами при исполнении договора, в том числе за сохранение конфиденциальности сведений, передаваемых третьим лицам в связи с выполнением работ по Договору. </w:t>
      </w:r>
    </w:p>
    <w:p w14:paraId="3E33630E" w14:textId="77777777" w:rsidR="00CC34AA" w:rsidRPr="00794E72" w:rsidRDefault="00CC34AA" w:rsidP="00791D4C">
      <w:pPr>
        <w:pStyle w:val="1"/>
        <w:tabs>
          <w:tab w:val="clear" w:pos="6805"/>
          <w:tab w:val="num" w:pos="284"/>
          <w:tab w:val="num" w:pos="567"/>
        </w:tabs>
        <w:ind w:left="0"/>
      </w:pPr>
      <w:r w:rsidRPr="00794E72">
        <w:t>Порядок разрешения споров</w:t>
      </w:r>
    </w:p>
    <w:p w14:paraId="546BD817" w14:textId="5EB68133" w:rsidR="00CC34AA" w:rsidRPr="00794E72" w:rsidRDefault="00CC34AA" w:rsidP="00791D4C">
      <w:pPr>
        <w:pStyle w:val="1"/>
        <w:widowControl w:val="0"/>
        <w:numPr>
          <w:ilvl w:val="1"/>
          <w:numId w:val="7"/>
        </w:numPr>
        <w:spacing w:before="0" w:after="0"/>
        <w:ind w:left="0" w:firstLine="709"/>
        <w:jc w:val="both"/>
        <w:rPr>
          <w:b w:val="0"/>
        </w:rPr>
      </w:pPr>
      <w:r w:rsidRPr="00794E72">
        <w:rPr>
          <w:b w:val="0"/>
        </w:rPr>
        <w:t xml:space="preserve">В целях соблюдения обязательного досудебного порядка урегулирования спора стороны договорились разрешать все разногласия, связанные с исполнением и / или неисполнением договора,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стороны, нарушившей обязательства по договору (по почтовому адресу либо по адресу электронной почты, либо по номеру факсу, указанным в разделе </w:t>
      </w:r>
      <w:r w:rsidR="005E2B32" w:rsidRPr="00794E72">
        <w:rPr>
          <w:b w:val="0"/>
        </w:rPr>
        <w:fldChar w:fldCharType="begin"/>
      </w:r>
      <w:r w:rsidR="005E2B32" w:rsidRPr="00794E72">
        <w:rPr>
          <w:b w:val="0"/>
        </w:rPr>
        <w:instrText xml:space="preserve"> REF _Ref489602654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D73B47">
        <w:rPr>
          <w:b w:val="0"/>
        </w:rPr>
        <w:t>13</w:t>
      </w:r>
      <w:r w:rsidR="005E2B32" w:rsidRPr="00794E72">
        <w:rPr>
          <w:b w:val="0"/>
        </w:rPr>
        <w:fldChar w:fldCharType="end"/>
      </w:r>
      <w:r w:rsidRPr="00794E72">
        <w:rPr>
          <w:b w:val="0"/>
        </w:rPr>
        <w:t xml:space="preserve"> Договора). Спор может быть передан на разрешение арбитражного суда:</w:t>
      </w:r>
    </w:p>
    <w:p w14:paraId="484DD98D" w14:textId="77777777" w:rsidR="00CC34AA" w:rsidRPr="00794E72" w:rsidRDefault="00CC34AA" w:rsidP="00791D4C">
      <w:pPr>
        <w:widowControl w:val="0"/>
        <w:ind w:right="-79"/>
        <w:rPr>
          <w:sz w:val="24"/>
          <w:szCs w:val="24"/>
        </w:rPr>
      </w:pPr>
      <w:r w:rsidRPr="00794E72">
        <w:rPr>
          <w:sz w:val="24"/>
          <w:szCs w:val="24"/>
        </w:rPr>
        <w:t>– 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6D9FBEFA" w14:textId="77777777" w:rsidR="00CC34AA" w:rsidRPr="00794E72" w:rsidRDefault="00CC34AA" w:rsidP="00791D4C">
      <w:pPr>
        <w:widowControl w:val="0"/>
        <w:ind w:right="-79"/>
        <w:rPr>
          <w:sz w:val="24"/>
          <w:szCs w:val="24"/>
        </w:rPr>
      </w:pPr>
      <w:r w:rsidRPr="00794E72">
        <w:rPr>
          <w:sz w:val="24"/>
          <w:szCs w:val="24"/>
        </w:rPr>
        <w:t>– при направлении претензии посредством курьерской службы экспресс-доставки – по истечении 7 (семи) календарных дней со дня направления претензии по почтовому адресу;</w:t>
      </w:r>
    </w:p>
    <w:p w14:paraId="246E64F9" w14:textId="77777777" w:rsidR="00CC34AA" w:rsidRPr="00794E72" w:rsidRDefault="00CC34AA" w:rsidP="00791D4C">
      <w:pPr>
        <w:widowControl w:val="0"/>
        <w:ind w:right="-79"/>
        <w:rPr>
          <w:sz w:val="24"/>
          <w:szCs w:val="24"/>
        </w:rPr>
      </w:pPr>
      <w:r w:rsidRPr="00794E72">
        <w:rPr>
          <w:sz w:val="24"/>
          <w:szCs w:val="24"/>
        </w:rPr>
        <w:t>– при направлении претензии электронной почтой или факсом – по истечении 5 (пяти) календарных дней со дня направления претензии по адресу электронной почты или факсу.</w:t>
      </w:r>
    </w:p>
    <w:p w14:paraId="3A246A84" w14:textId="77777777" w:rsidR="00CC34AA" w:rsidRPr="00794E72" w:rsidRDefault="00CC34AA" w:rsidP="00791D4C">
      <w:pPr>
        <w:widowControl w:val="0"/>
        <w:ind w:right="-79"/>
        <w:rPr>
          <w:sz w:val="24"/>
          <w:szCs w:val="24"/>
        </w:rPr>
      </w:pPr>
      <w:r w:rsidRPr="00794E72">
        <w:rPr>
          <w:sz w:val="24"/>
          <w:szCs w:val="24"/>
        </w:rPr>
        <w:t>В претензии должны содержаться ссылки на нарушения другой стороной условий договора, а также конкретное требование стороны, направившей претензию.</w:t>
      </w:r>
    </w:p>
    <w:p w14:paraId="22171D6D"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по месту нахождения Заказчика.</w:t>
      </w:r>
    </w:p>
    <w:p w14:paraId="6BD09F69" w14:textId="77777777" w:rsidR="005259E4" w:rsidRPr="00794E72" w:rsidRDefault="005259E4" w:rsidP="00791D4C">
      <w:pPr>
        <w:pStyle w:val="1"/>
        <w:tabs>
          <w:tab w:val="clear" w:pos="6805"/>
          <w:tab w:val="num" w:pos="284"/>
          <w:tab w:val="num" w:pos="567"/>
        </w:tabs>
        <w:ind w:left="0"/>
      </w:pPr>
      <w:r w:rsidRPr="00794E72">
        <w:t>Заключительные положения</w:t>
      </w:r>
    </w:p>
    <w:p w14:paraId="3D805D8E"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Договор может быть изменен, расторгнут по соглашению Сторон, а также в случаях, предусмотренных действующим законодательством Российской Федерации.</w:t>
      </w:r>
    </w:p>
    <w:p w14:paraId="0091E556" w14:textId="77777777" w:rsidR="005259E4" w:rsidRPr="00794E72" w:rsidRDefault="005259E4" w:rsidP="00791D4C">
      <w:pPr>
        <w:widowControl w:val="0"/>
        <w:rPr>
          <w:sz w:val="24"/>
          <w:szCs w:val="24"/>
        </w:rPr>
      </w:pPr>
      <w:r w:rsidRPr="00794E72">
        <w:rPr>
          <w:sz w:val="24"/>
          <w:szCs w:val="24"/>
        </w:rPr>
        <w:t>Любые изменения и дополнения к Договору</w:t>
      </w:r>
      <w:r w:rsidR="005448E6" w:rsidRPr="00794E72">
        <w:rPr>
          <w:sz w:val="24"/>
          <w:szCs w:val="24"/>
        </w:rPr>
        <w:t>, за исключением изменения реквизитов, адресов и наименований Сторон,</w:t>
      </w:r>
      <w:r w:rsidRPr="00794E72">
        <w:rPr>
          <w:sz w:val="24"/>
          <w:szCs w:val="24"/>
        </w:rPr>
        <w:t xml:space="preserve"> действительны при условии, что они совершены в письменной форме и подписаны уполномоченными на то представителями Сторон, если иное не предусмотрено соглашением Сторон.</w:t>
      </w:r>
    </w:p>
    <w:p w14:paraId="7817B210" w14:textId="77777777" w:rsidR="005259E4" w:rsidRPr="00794E72" w:rsidRDefault="005259E4" w:rsidP="00791D4C">
      <w:pPr>
        <w:pStyle w:val="1"/>
        <w:widowControl w:val="0"/>
        <w:numPr>
          <w:ilvl w:val="1"/>
          <w:numId w:val="7"/>
        </w:numPr>
        <w:spacing w:before="0" w:after="0"/>
        <w:ind w:left="0" w:firstLine="709"/>
        <w:jc w:val="both"/>
        <w:rPr>
          <w:b w:val="0"/>
        </w:rPr>
      </w:pPr>
      <w:bookmarkStart w:id="42" w:name="_Ref489602572"/>
      <w:r w:rsidRPr="00794E72">
        <w:rPr>
          <w:b w:val="0"/>
        </w:rPr>
        <w:t>Подрядчик не вправе передавать свои права по настоящему Договору третьим лицам без предварительного письменного согласия Заказчика.</w:t>
      </w:r>
      <w:bookmarkEnd w:id="42"/>
      <w:r w:rsidRPr="00794E72">
        <w:rPr>
          <w:b w:val="0"/>
        </w:rPr>
        <w:t xml:space="preserve"> </w:t>
      </w:r>
    </w:p>
    <w:p w14:paraId="4016F4E4" w14:textId="5613B375"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Все уведомления, сообщения, иная переписка в рамках Договора направляется одной Стороной другой Стороне по почтовому адресу, указанному в разделе </w:t>
      </w:r>
      <w:r w:rsidR="005E2B32" w:rsidRPr="00794E72">
        <w:rPr>
          <w:b w:val="0"/>
        </w:rPr>
        <w:fldChar w:fldCharType="begin"/>
      </w:r>
      <w:r w:rsidR="005E2B32" w:rsidRPr="00794E72">
        <w:rPr>
          <w:b w:val="0"/>
        </w:rPr>
        <w:instrText xml:space="preserve"> REF _Ref489602654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D73B47">
        <w:rPr>
          <w:b w:val="0"/>
        </w:rPr>
        <w:t>13</w:t>
      </w:r>
      <w:r w:rsidR="005E2B32" w:rsidRPr="00794E72">
        <w:rPr>
          <w:b w:val="0"/>
        </w:rPr>
        <w:fldChar w:fldCharType="end"/>
      </w:r>
      <w:r w:rsidR="005A4DAC" w:rsidRPr="00794E72">
        <w:rPr>
          <w:b w:val="0"/>
        </w:rPr>
        <w:t xml:space="preserve"> </w:t>
      </w:r>
      <w:r w:rsidRPr="00794E72">
        <w:rPr>
          <w:b w:val="0"/>
        </w:rPr>
        <w:t>Договора</w:t>
      </w:r>
      <w:r w:rsidR="00B75574" w:rsidRPr="00794E72">
        <w:rPr>
          <w:b w:val="0"/>
        </w:rPr>
        <w:t>,</w:t>
      </w:r>
      <w:r w:rsidR="00FE58EA" w:rsidRPr="00794E72">
        <w:rPr>
          <w:b w:val="0"/>
        </w:rPr>
        <w:t xml:space="preserve"> </w:t>
      </w:r>
      <w:r w:rsidR="00B75574" w:rsidRPr="00794E72">
        <w:rPr>
          <w:b w:val="0"/>
        </w:rPr>
        <w:t>либо иному адресу, сообщенному Стороной</w:t>
      </w:r>
      <w:r w:rsidRPr="00794E72">
        <w:rPr>
          <w:b w:val="0"/>
        </w:rPr>
        <w:t xml:space="preserve">. Стороны обязуются извещать друг друга в письменной форме об изменении адресов и других реквизитов в течение 5 (пяти) календарных дней с даты наступления соответствующего события. Любое сообщение (уведомление), направленное по последнему известному другой Стороне почтовому адресу, будет считаться полученным по истечении </w:t>
      </w:r>
      <w:r w:rsidR="003B28D5" w:rsidRPr="00794E72">
        <w:rPr>
          <w:b w:val="0"/>
        </w:rPr>
        <w:t>15 (пятнадцати) календарных дней с даты отправки – для отправлений, направленных посредством почтовой связи,</w:t>
      </w:r>
      <w:r w:rsidR="003B28D5" w:rsidRPr="00794E72" w:rsidDel="003B28D5">
        <w:rPr>
          <w:b w:val="0"/>
        </w:rPr>
        <w:t xml:space="preserve"> </w:t>
      </w:r>
      <w:r w:rsidR="003B28D5" w:rsidRPr="00794E72">
        <w:rPr>
          <w:b w:val="0"/>
        </w:rPr>
        <w:t xml:space="preserve">7 </w:t>
      </w:r>
      <w:r w:rsidRPr="00794E72">
        <w:rPr>
          <w:b w:val="0"/>
        </w:rPr>
        <w:t>(</w:t>
      </w:r>
      <w:r w:rsidR="003B28D5" w:rsidRPr="00794E72">
        <w:rPr>
          <w:b w:val="0"/>
        </w:rPr>
        <w:t>семи</w:t>
      </w:r>
      <w:r w:rsidRPr="00794E72">
        <w:rPr>
          <w:b w:val="0"/>
        </w:rPr>
        <w:t xml:space="preserve">) календарных дней с даты отправки – для отправлений, направленных курьерской </w:t>
      </w:r>
      <w:r w:rsidR="003B28D5" w:rsidRPr="00794E72">
        <w:rPr>
          <w:b w:val="0"/>
        </w:rPr>
        <w:t>службы экспресс-доставки</w:t>
      </w:r>
      <w:r w:rsidRPr="00794E72">
        <w:rPr>
          <w:b w:val="0"/>
        </w:rPr>
        <w:t>, и</w:t>
      </w:r>
      <w:r w:rsidR="00843F53" w:rsidRPr="00794E72">
        <w:rPr>
          <w:b w:val="0"/>
        </w:rPr>
        <w:t xml:space="preserve"> 5 (пяти) календарных дней – для отправлений, направленных по адресу электронной почты или факсу</w:t>
      </w:r>
      <w:r w:rsidR="00884631" w:rsidRPr="00794E72">
        <w:rPr>
          <w:b w:val="0"/>
        </w:rPr>
        <w:t>,</w:t>
      </w:r>
      <w:r w:rsidR="005A4DAC" w:rsidRPr="00794E72">
        <w:rPr>
          <w:b w:val="0"/>
        </w:rPr>
        <w:t xml:space="preserve"> если иная дата доставки не установлена документально отчетом о доставке организации связи</w:t>
      </w:r>
      <w:r w:rsidRPr="00794E72">
        <w:rPr>
          <w:b w:val="0"/>
        </w:rPr>
        <w:t>.</w:t>
      </w:r>
    </w:p>
    <w:p w14:paraId="4BBDB58E"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Договор составлен в двух экземплярах</w:t>
      </w:r>
      <w:r w:rsidR="005A4DAC" w:rsidRPr="00794E72">
        <w:rPr>
          <w:b w:val="0"/>
        </w:rPr>
        <w:t>,</w:t>
      </w:r>
      <w:r w:rsidRPr="00794E72">
        <w:rPr>
          <w:b w:val="0"/>
        </w:rPr>
        <w:t xml:space="preserve"> по одному </w:t>
      </w:r>
      <w:r w:rsidR="005A4DAC" w:rsidRPr="00794E72">
        <w:rPr>
          <w:b w:val="0"/>
        </w:rPr>
        <w:t xml:space="preserve">- </w:t>
      </w:r>
      <w:r w:rsidRPr="00794E72">
        <w:rPr>
          <w:b w:val="0"/>
        </w:rPr>
        <w:t>для каждой из Сторон.</w:t>
      </w:r>
    </w:p>
    <w:p w14:paraId="47EAE38C"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Договор вступает в силу после его подписания Сторонами и действует до </w:t>
      </w:r>
      <w:r w:rsidRPr="00794E72">
        <w:rPr>
          <w:b w:val="0"/>
        </w:rPr>
        <w:lastRenderedPageBreak/>
        <w:t>полного исполнения Сторонами всех своих обязательств по Договору.</w:t>
      </w:r>
    </w:p>
    <w:p w14:paraId="19285F55"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К Договору прилагаются и составляют его неотъемлемую часть:</w:t>
      </w:r>
    </w:p>
    <w:p w14:paraId="3CDE01D1" w14:textId="77777777" w:rsidR="005259E4" w:rsidRPr="00794E72" w:rsidRDefault="005259E4" w:rsidP="00791D4C">
      <w:pPr>
        <w:widowControl w:val="0"/>
        <w:numPr>
          <w:ilvl w:val="0"/>
          <w:numId w:val="3"/>
        </w:numPr>
        <w:tabs>
          <w:tab w:val="left" w:pos="993"/>
        </w:tabs>
        <w:ind w:left="0" w:firstLine="709"/>
        <w:rPr>
          <w:spacing w:val="3"/>
          <w:sz w:val="24"/>
          <w:szCs w:val="24"/>
        </w:rPr>
      </w:pPr>
      <w:r w:rsidRPr="00794E72">
        <w:rPr>
          <w:sz w:val="24"/>
          <w:szCs w:val="24"/>
        </w:rPr>
        <w:t>Приложение № 1</w:t>
      </w:r>
      <w:r w:rsidRPr="00794E72">
        <w:rPr>
          <w:spacing w:val="3"/>
          <w:sz w:val="24"/>
          <w:szCs w:val="24"/>
        </w:rPr>
        <w:t xml:space="preserve">. </w:t>
      </w:r>
      <w:r w:rsidR="00B877CF" w:rsidRPr="00794E72">
        <w:rPr>
          <w:spacing w:val="3"/>
          <w:sz w:val="24"/>
          <w:szCs w:val="24"/>
        </w:rPr>
        <w:t>Содержание</w:t>
      </w:r>
      <w:r w:rsidR="007C568A" w:rsidRPr="00794E72">
        <w:rPr>
          <w:spacing w:val="3"/>
          <w:sz w:val="24"/>
          <w:szCs w:val="24"/>
        </w:rPr>
        <w:t>, цена и сроки выполнения работ.</w:t>
      </w:r>
    </w:p>
    <w:p w14:paraId="2BF882C6" w14:textId="77777777" w:rsidR="00DB7B98" w:rsidRPr="00794E72" w:rsidRDefault="00DB7B98" w:rsidP="00791D4C">
      <w:pPr>
        <w:widowControl w:val="0"/>
        <w:numPr>
          <w:ilvl w:val="0"/>
          <w:numId w:val="3"/>
        </w:numPr>
        <w:tabs>
          <w:tab w:val="left" w:pos="993"/>
        </w:tabs>
        <w:ind w:left="0" w:firstLine="709"/>
        <w:rPr>
          <w:spacing w:val="3"/>
          <w:sz w:val="24"/>
          <w:szCs w:val="24"/>
        </w:rPr>
      </w:pPr>
      <w:r w:rsidRPr="00794E72">
        <w:rPr>
          <w:spacing w:val="3"/>
          <w:sz w:val="24"/>
          <w:szCs w:val="24"/>
        </w:rPr>
        <w:t xml:space="preserve">Приложение № 1.1. Техническое задание </w:t>
      </w:r>
      <w:r w:rsidRPr="00794E72">
        <w:rPr>
          <w:i/>
          <w:spacing w:val="3"/>
          <w:sz w:val="24"/>
          <w:szCs w:val="24"/>
        </w:rPr>
        <w:t>(</w:t>
      </w:r>
      <w:r w:rsidR="00B11F95" w:rsidRPr="00794E72">
        <w:rPr>
          <w:i/>
          <w:spacing w:val="3"/>
          <w:sz w:val="24"/>
          <w:szCs w:val="24"/>
        </w:rPr>
        <w:t xml:space="preserve">включается </w:t>
      </w:r>
      <w:r w:rsidRPr="00794E72">
        <w:rPr>
          <w:i/>
          <w:spacing w:val="3"/>
          <w:sz w:val="24"/>
          <w:szCs w:val="24"/>
        </w:rPr>
        <w:t>при необходимости)</w:t>
      </w:r>
      <w:r w:rsidRPr="00794E72">
        <w:rPr>
          <w:spacing w:val="3"/>
          <w:sz w:val="24"/>
          <w:szCs w:val="24"/>
        </w:rPr>
        <w:t>.</w:t>
      </w:r>
    </w:p>
    <w:p w14:paraId="77BDA338" w14:textId="77777777" w:rsidR="00D7137F" w:rsidRPr="00794E72" w:rsidRDefault="00D7137F" w:rsidP="00791D4C">
      <w:pPr>
        <w:widowControl w:val="0"/>
        <w:numPr>
          <w:ilvl w:val="0"/>
          <w:numId w:val="3"/>
        </w:numPr>
        <w:tabs>
          <w:tab w:val="left" w:pos="993"/>
        </w:tabs>
        <w:ind w:left="0" w:firstLine="709"/>
        <w:rPr>
          <w:spacing w:val="3"/>
          <w:sz w:val="24"/>
          <w:szCs w:val="24"/>
        </w:rPr>
      </w:pPr>
      <w:r w:rsidRPr="00794E72">
        <w:rPr>
          <w:spacing w:val="3"/>
          <w:sz w:val="24"/>
          <w:szCs w:val="24"/>
        </w:rPr>
        <w:t xml:space="preserve">Приложение № 2. Перечень </w:t>
      </w:r>
      <w:r w:rsidR="00B877CF" w:rsidRPr="00794E72">
        <w:rPr>
          <w:bCs/>
          <w:iCs/>
          <w:spacing w:val="3"/>
          <w:sz w:val="24"/>
          <w:szCs w:val="24"/>
        </w:rPr>
        <w:t>материалов и оборудования для производства работ</w:t>
      </w:r>
      <w:r w:rsidRPr="00794E72">
        <w:rPr>
          <w:spacing w:val="3"/>
          <w:sz w:val="24"/>
          <w:szCs w:val="24"/>
        </w:rPr>
        <w:t>.</w:t>
      </w:r>
    </w:p>
    <w:p w14:paraId="412B8B83" w14:textId="77777777" w:rsidR="00B94E5F" w:rsidRPr="00794E72" w:rsidRDefault="00B94E5F" w:rsidP="00791D4C">
      <w:pPr>
        <w:widowControl w:val="0"/>
        <w:numPr>
          <w:ilvl w:val="0"/>
          <w:numId w:val="3"/>
        </w:numPr>
        <w:tabs>
          <w:tab w:val="left" w:pos="993"/>
        </w:tabs>
        <w:ind w:left="0" w:firstLine="709"/>
        <w:rPr>
          <w:sz w:val="24"/>
          <w:szCs w:val="24"/>
        </w:rPr>
      </w:pPr>
      <w:r w:rsidRPr="00794E72">
        <w:rPr>
          <w:sz w:val="24"/>
          <w:szCs w:val="24"/>
        </w:rPr>
        <w:t xml:space="preserve">Приложение № </w:t>
      </w:r>
      <w:r w:rsidR="002F7799" w:rsidRPr="00794E72">
        <w:rPr>
          <w:sz w:val="24"/>
          <w:szCs w:val="24"/>
        </w:rPr>
        <w:t>3</w:t>
      </w:r>
      <w:r w:rsidRPr="00794E72">
        <w:rPr>
          <w:sz w:val="24"/>
          <w:szCs w:val="24"/>
        </w:rPr>
        <w:t xml:space="preserve">. </w:t>
      </w:r>
      <w:r w:rsidR="00FD321C" w:rsidRPr="00794E72">
        <w:rPr>
          <w:sz w:val="24"/>
          <w:szCs w:val="24"/>
        </w:rPr>
        <w:t xml:space="preserve">Форма </w:t>
      </w:r>
      <w:r w:rsidRPr="00794E72">
        <w:rPr>
          <w:sz w:val="24"/>
          <w:szCs w:val="24"/>
        </w:rPr>
        <w:t>Акт</w:t>
      </w:r>
      <w:r w:rsidR="00FD321C" w:rsidRPr="00794E72">
        <w:rPr>
          <w:sz w:val="24"/>
          <w:szCs w:val="24"/>
        </w:rPr>
        <w:t>а</w:t>
      </w:r>
      <w:r w:rsidRPr="00794E72">
        <w:rPr>
          <w:sz w:val="24"/>
          <w:szCs w:val="24"/>
        </w:rPr>
        <w:t xml:space="preserve"> сдачи-приемки </w:t>
      </w:r>
      <w:r w:rsidR="00F735F4" w:rsidRPr="00794E72">
        <w:rPr>
          <w:sz w:val="24"/>
          <w:szCs w:val="24"/>
        </w:rPr>
        <w:t>выполненных</w:t>
      </w:r>
      <w:r w:rsidRPr="00794E72">
        <w:rPr>
          <w:sz w:val="24"/>
          <w:szCs w:val="24"/>
        </w:rPr>
        <w:t xml:space="preserve"> работ</w:t>
      </w:r>
      <w:r w:rsidR="005E5D44" w:rsidRPr="00794E72">
        <w:rPr>
          <w:rStyle w:val="ab"/>
          <w:sz w:val="24"/>
          <w:szCs w:val="24"/>
        </w:rPr>
        <w:footnoteReference w:id="14"/>
      </w:r>
      <w:r w:rsidR="007C568A" w:rsidRPr="00794E72">
        <w:rPr>
          <w:sz w:val="24"/>
          <w:szCs w:val="24"/>
        </w:rPr>
        <w:t>.</w:t>
      </w:r>
    </w:p>
    <w:p w14:paraId="3E93F748" w14:textId="77777777" w:rsidR="004E3601" w:rsidRPr="00794E72" w:rsidRDefault="00B94E5F" w:rsidP="00791D4C">
      <w:pPr>
        <w:widowControl w:val="0"/>
        <w:numPr>
          <w:ilvl w:val="0"/>
          <w:numId w:val="3"/>
        </w:numPr>
        <w:tabs>
          <w:tab w:val="left" w:pos="993"/>
        </w:tabs>
        <w:ind w:left="0" w:firstLine="709"/>
        <w:rPr>
          <w:i/>
          <w:sz w:val="24"/>
          <w:szCs w:val="24"/>
        </w:rPr>
      </w:pPr>
      <w:r w:rsidRPr="00794E72">
        <w:rPr>
          <w:sz w:val="24"/>
          <w:szCs w:val="24"/>
        </w:rPr>
        <w:t xml:space="preserve">Приложение № </w:t>
      </w:r>
      <w:r w:rsidR="00B877CF" w:rsidRPr="00794E72">
        <w:rPr>
          <w:sz w:val="24"/>
          <w:szCs w:val="24"/>
        </w:rPr>
        <w:t>4</w:t>
      </w:r>
      <w:r w:rsidRPr="00794E72">
        <w:rPr>
          <w:sz w:val="24"/>
          <w:szCs w:val="24"/>
        </w:rPr>
        <w:t xml:space="preserve">. </w:t>
      </w:r>
      <w:r w:rsidR="00FD321C" w:rsidRPr="00794E72">
        <w:rPr>
          <w:sz w:val="24"/>
          <w:szCs w:val="24"/>
        </w:rPr>
        <w:t xml:space="preserve">Форма </w:t>
      </w:r>
      <w:r w:rsidRPr="00794E72">
        <w:rPr>
          <w:sz w:val="24"/>
          <w:szCs w:val="24"/>
        </w:rPr>
        <w:t>А</w:t>
      </w:r>
      <w:r w:rsidR="001B63D1" w:rsidRPr="00794E72">
        <w:rPr>
          <w:sz w:val="24"/>
          <w:szCs w:val="24"/>
        </w:rPr>
        <w:t>кт приема-передачи</w:t>
      </w:r>
      <w:r w:rsidR="00F23A60" w:rsidRPr="00794E72">
        <w:rPr>
          <w:sz w:val="24"/>
          <w:szCs w:val="24"/>
        </w:rPr>
        <w:t xml:space="preserve"> материалов и</w:t>
      </w:r>
      <w:r w:rsidR="001B63D1" w:rsidRPr="00794E72">
        <w:rPr>
          <w:sz w:val="24"/>
          <w:szCs w:val="24"/>
        </w:rPr>
        <w:t xml:space="preserve"> оборудования.</w:t>
      </w:r>
    </w:p>
    <w:p w14:paraId="4D826510" w14:textId="77777777" w:rsidR="00B94E5F" w:rsidRPr="00794E72" w:rsidRDefault="004E3601" w:rsidP="00791D4C">
      <w:pPr>
        <w:widowControl w:val="0"/>
        <w:numPr>
          <w:ilvl w:val="0"/>
          <w:numId w:val="3"/>
        </w:numPr>
        <w:tabs>
          <w:tab w:val="left" w:pos="993"/>
        </w:tabs>
        <w:ind w:left="0" w:firstLine="709"/>
        <w:rPr>
          <w:i/>
          <w:sz w:val="24"/>
          <w:szCs w:val="24"/>
        </w:rPr>
      </w:pPr>
      <w:r w:rsidRPr="00794E72">
        <w:rPr>
          <w:sz w:val="24"/>
          <w:szCs w:val="24"/>
        </w:rPr>
        <w:t>Приложение № 5. Форма независимой гарантии</w:t>
      </w:r>
      <w:r w:rsidR="00FD321C" w:rsidRPr="00794E72">
        <w:rPr>
          <w:sz w:val="24"/>
          <w:szCs w:val="24"/>
        </w:rPr>
        <w:t xml:space="preserve"> </w:t>
      </w:r>
      <w:r w:rsidR="00FD321C" w:rsidRPr="00794E72">
        <w:rPr>
          <w:i/>
          <w:sz w:val="24"/>
          <w:szCs w:val="24"/>
        </w:rPr>
        <w:t>(при необходимости)</w:t>
      </w:r>
      <w:r w:rsidRPr="00794E72">
        <w:rPr>
          <w:sz w:val="24"/>
          <w:szCs w:val="24"/>
        </w:rPr>
        <w:t>.</w:t>
      </w:r>
      <w:r w:rsidR="001B63D1" w:rsidRPr="00794E72">
        <w:rPr>
          <w:sz w:val="24"/>
          <w:szCs w:val="24"/>
        </w:rPr>
        <w:t xml:space="preserve"> </w:t>
      </w:r>
    </w:p>
    <w:p w14:paraId="7AD7409D" w14:textId="4399A4BF" w:rsidR="00B81C26" w:rsidRDefault="00B81C26" w:rsidP="00791D4C">
      <w:pPr>
        <w:widowControl w:val="0"/>
        <w:numPr>
          <w:ilvl w:val="0"/>
          <w:numId w:val="3"/>
        </w:numPr>
        <w:tabs>
          <w:tab w:val="left" w:pos="993"/>
        </w:tabs>
        <w:ind w:left="0" w:firstLine="709"/>
        <w:rPr>
          <w:i/>
          <w:sz w:val="24"/>
          <w:szCs w:val="24"/>
        </w:rPr>
      </w:pPr>
      <w:r w:rsidRPr="00794E72">
        <w:rPr>
          <w:sz w:val="24"/>
          <w:szCs w:val="24"/>
        </w:rPr>
        <w:t xml:space="preserve">Приложение № 6. Список банков-гарантов </w:t>
      </w:r>
      <w:r w:rsidRPr="00794E72">
        <w:rPr>
          <w:i/>
          <w:sz w:val="24"/>
          <w:szCs w:val="24"/>
        </w:rPr>
        <w:t>(при необходимости).</w:t>
      </w:r>
    </w:p>
    <w:p w14:paraId="126BF91C" w14:textId="38659216" w:rsidR="007F1857" w:rsidRPr="007F1857" w:rsidRDefault="007F1857" w:rsidP="00791D4C">
      <w:pPr>
        <w:widowControl w:val="0"/>
        <w:numPr>
          <w:ilvl w:val="0"/>
          <w:numId w:val="3"/>
        </w:numPr>
        <w:tabs>
          <w:tab w:val="left" w:pos="993"/>
        </w:tabs>
        <w:ind w:left="0" w:firstLine="709"/>
        <w:rPr>
          <w:sz w:val="24"/>
          <w:szCs w:val="24"/>
        </w:rPr>
      </w:pPr>
      <w:r w:rsidRPr="007F1857">
        <w:rPr>
          <w:sz w:val="24"/>
          <w:szCs w:val="24"/>
        </w:rPr>
        <w:t xml:space="preserve">Приложение № </w:t>
      </w:r>
      <w:r>
        <w:rPr>
          <w:sz w:val="24"/>
          <w:szCs w:val="24"/>
        </w:rPr>
        <w:t>7</w:t>
      </w:r>
      <w:r w:rsidRPr="007F1857">
        <w:rPr>
          <w:sz w:val="24"/>
          <w:szCs w:val="24"/>
        </w:rPr>
        <w:t xml:space="preserve">. </w:t>
      </w:r>
      <w:r>
        <w:rPr>
          <w:sz w:val="24"/>
          <w:szCs w:val="24"/>
        </w:rPr>
        <w:t xml:space="preserve">Форма </w:t>
      </w:r>
      <w:r w:rsidRPr="007F1857">
        <w:rPr>
          <w:sz w:val="24"/>
          <w:szCs w:val="24"/>
        </w:rPr>
        <w:t>отчета о состоянии травматизма</w:t>
      </w:r>
      <w:r>
        <w:rPr>
          <w:sz w:val="24"/>
          <w:szCs w:val="24"/>
        </w:rPr>
        <w:t xml:space="preserve"> </w:t>
      </w:r>
      <w:r w:rsidRPr="007F1857">
        <w:rPr>
          <w:i/>
          <w:sz w:val="24"/>
          <w:szCs w:val="24"/>
        </w:rPr>
        <w:t>(при необходимости)</w:t>
      </w:r>
      <w:r>
        <w:rPr>
          <w:sz w:val="24"/>
          <w:szCs w:val="24"/>
        </w:rPr>
        <w:t>.</w:t>
      </w:r>
    </w:p>
    <w:p w14:paraId="1E6C03D6" w14:textId="77777777" w:rsidR="005259E4" w:rsidRPr="00794E72" w:rsidRDefault="005259E4" w:rsidP="00791D4C">
      <w:pPr>
        <w:pStyle w:val="1"/>
        <w:tabs>
          <w:tab w:val="clear" w:pos="6805"/>
          <w:tab w:val="num" w:pos="284"/>
          <w:tab w:val="num" w:pos="567"/>
        </w:tabs>
        <w:ind w:left="0"/>
      </w:pPr>
      <w:bookmarkStart w:id="43" w:name="_Ref489602654"/>
      <w:r w:rsidRPr="00794E72">
        <w:t>Адреса и банковские реквизиты Сторон.</w:t>
      </w:r>
      <w:bookmarkEnd w:id="43"/>
    </w:p>
    <w:tbl>
      <w:tblPr>
        <w:tblW w:w="9468" w:type="dxa"/>
        <w:tblLayout w:type="fixed"/>
        <w:tblLook w:val="0000" w:firstRow="0" w:lastRow="0" w:firstColumn="0" w:lastColumn="0" w:noHBand="0" w:noVBand="0"/>
      </w:tblPr>
      <w:tblGrid>
        <w:gridCol w:w="4678"/>
        <w:gridCol w:w="4790"/>
      </w:tblGrid>
      <w:tr w:rsidR="005259E4" w:rsidRPr="00794E72" w14:paraId="3C409AC5" w14:textId="77777777" w:rsidTr="00C54CF6">
        <w:tc>
          <w:tcPr>
            <w:tcW w:w="4678" w:type="dxa"/>
          </w:tcPr>
          <w:p w14:paraId="30DBE73C" w14:textId="77777777" w:rsidR="005259E4" w:rsidRPr="00794E72" w:rsidRDefault="005259E4" w:rsidP="00791D4C">
            <w:pPr>
              <w:widowControl w:val="0"/>
              <w:snapToGrid w:val="0"/>
              <w:ind w:firstLine="0"/>
              <w:rPr>
                <w:b/>
                <w:sz w:val="24"/>
                <w:szCs w:val="24"/>
              </w:rPr>
            </w:pPr>
            <w:r w:rsidRPr="00794E72">
              <w:rPr>
                <w:b/>
                <w:sz w:val="24"/>
                <w:szCs w:val="24"/>
              </w:rPr>
              <w:t>ЗАКАЗЧИК:</w:t>
            </w:r>
          </w:p>
        </w:tc>
        <w:tc>
          <w:tcPr>
            <w:tcW w:w="4790" w:type="dxa"/>
          </w:tcPr>
          <w:p w14:paraId="7F42AF00" w14:textId="77777777" w:rsidR="005259E4" w:rsidRPr="00794E72" w:rsidRDefault="005259E4" w:rsidP="00791D4C">
            <w:pPr>
              <w:widowControl w:val="0"/>
              <w:snapToGrid w:val="0"/>
              <w:ind w:firstLine="0"/>
              <w:rPr>
                <w:b/>
                <w:sz w:val="24"/>
                <w:szCs w:val="24"/>
              </w:rPr>
            </w:pPr>
            <w:r w:rsidRPr="00794E72">
              <w:rPr>
                <w:b/>
                <w:sz w:val="24"/>
                <w:szCs w:val="24"/>
              </w:rPr>
              <w:t>ПОДРЯДЧИК:</w:t>
            </w:r>
          </w:p>
        </w:tc>
      </w:tr>
      <w:tr w:rsidR="005318F7" w:rsidRPr="00794E72" w14:paraId="62EED1B2" w14:textId="77777777" w:rsidTr="00C54CF6">
        <w:trPr>
          <w:cantSplit/>
          <w:trHeight w:val="213"/>
        </w:trPr>
        <w:tc>
          <w:tcPr>
            <w:tcW w:w="4678" w:type="dxa"/>
          </w:tcPr>
          <w:p w14:paraId="7C8C95AF" w14:textId="77777777" w:rsidR="005318F7" w:rsidRPr="00794E72" w:rsidRDefault="005318F7" w:rsidP="005318F7">
            <w:pPr>
              <w:widowControl w:val="0"/>
              <w:snapToGrid w:val="0"/>
              <w:ind w:firstLine="0"/>
              <w:jc w:val="left"/>
              <w:rPr>
                <w:b/>
                <w:i/>
                <w:sz w:val="24"/>
                <w:szCs w:val="24"/>
              </w:rPr>
            </w:pPr>
            <w:r>
              <w:rPr>
                <w:b/>
                <w:bCs/>
                <w:sz w:val="24"/>
                <w:szCs w:val="24"/>
              </w:rPr>
              <w:t>ООО «Ренонс»</w:t>
            </w:r>
          </w:p>
          <w:p w14:paraId="2AC94BA9" w14:textId="77777777" w:rsidR="005318F7" w:rsidRPr="00794E72" w:rsidRDefault="005318F7" w:rsidP="005318F7">
            <w:pPr>
              <w:widowControl w:val="0"/>
              <w:snapToGrid w:val="0"/>
              <w:ind w:firstLine="0"/>
              <w:jc w:val="left"/>
              <w:rPr>
                <w:b/>
                <w:sz w:val="24"/>
                <w:szCs w:val="24"/>
              </w:rPr>
            </w:pPr>
          </w:p>
        </w:tc>
        <w:tc>
          <w:tcPr>
            <w:tcW w:w="4790" w:type="dxa"/>
          </w:tcPr>
          <w:p w14:paraId="07686019" w14:textId="77777777" w:rsidR="005318F7" w:rsidRPr="00794E72" w:rsidRDefault="005318F7" w:rsidP="005318F7">
            <w:pPr>
              <w:pStyle w:val="4"/>
              <w:keepNext w:val="0"/>
              <w:numPr>
                <w:ilvl w:val="0"/>
                <w:numId w:val="0"/>
              </w:numPr>
              <w:spacing w:before="0" w:after="0"/>
              <w:jc w:val="left"/>
              <w:rPr>
                <w:b w:val="0"/>
                <w:bCs w:val="0"/>
                <w:i/>
                <w:szCs w:val="24"/>
              </w:rPr>
            </w:pPr>
            <w:r w:rsidRPr="00794E72">
              <w:rPr>
                <w:b w:val="0"/>
                <w:szCs w:val="24"/>
              </w:rPr>
              <w:t>_______________________________</w:t>
            </w:r>
          </w:p>
          <w:p w14:paraId="4A3B606B" w14:textId="77777777" w:rsidR="005318F7" w:rsidRPr="00794E72" w:rsidRDefault="005318F7" w:rsidP="005318F7">
            <w:pPr>
              <w:widowControl w:val="0"/>
              <w:ind w:firstLine="0"/>
              <w:rPr>
                <w:b/>
                <w:bCs/>
                <w:sz w:val="24"/>
                <w:szCs w:val="24"/>
              </w:rPr>
            </w:pPr>
          </w:p>
        </w:tc>
      </w:tr>
      <w:tr w:rsidR="005318F7" w:rsidRPr="00794E72" w14:paraId="7AC6057E" w14:textId="77777777" w:rsidTr="00FD321C">
        <w:trPr>
          <w:trHeight w:val="1560"/>
        </w:trPr>
        <w:tc>
          <w:tcPr>
            <w:tcW w:w="4678" w:type="dxa"/>
          </w:tcPr>
          <w:p w14:paraId="5FCF9F3B" w14:textId="77777777" w:rsidR="00F71F5A" w:rsidRPr="00F71F5A" w:rsidRDefault="00F71F5A" w:rsidP="00F71F5A">
            <w:pPr>
              <w:widowControl w:val="0"/>
              <w:snapToGrid w:val="0"/>
              <w:ind w:firstLine="0"/>
              <w:rPr>
                <w:sz w:val="24"/>
                <w:szCs w:val="24"/>
              </w:rPr>
            </w:pPr>
            <w:r w:rsidRPr="00F71F5A">
              <w:rPr>
                <w:sz w:val="24"/>
                <w:szCs w:val="24"/>
              </w:rPr>
              <w:t>Юридический /Почтовый адрес: 660006, Красноярский край, город Красноярск, улица Сибирская, дом 92, строение 23</w:t>
            </w:r>
          </w:p>
          <w:p w14:paraId="3B1C7D7D" w14:textId="77777777" w:rsidR="00F71F5A" w:rsidRPr="00F71F5A" w:rsidRDefault="00F71F5A" w:rsidP="00F71F5A">
            <w:pPr>
              <w:widowControl w:val="0"/>
              <w:snapToGrid w:val="0"/>
              <w:ind w:firstLine="0"/>
              <w:rPr>
                <w:sz w:val="24"/>
                <w:szCs w:val="24"/>
              </w:rPr>
            </w:pPr>
            <w:r w:rsidRPr="00F71F5A">
              <w:rPr>
                <w:sz w:val="24"/>
                <w:szCs w:val="24"/>
              </w:rPr>
              <w:t xml:space="preserve">Тел. (391) 256-86-55, факс (391) 256-86-22 </w:t>
            </w:r>
          </w:p>
          <w:p w14:paraId="4F070332" w14:textId="77777777" w:rsidR="00F71F5A" w:rsidRPr="00F71F5A" w:rsidRDefault="00F71F5A" w:rsidP="00F71F5A">
            <w:pPr>
              <w:widowControl w:val="0"/>
              <w:snapToGrid w:val="0"/>
              <w:ind w:firstLine="0"/>
              <w:rPr>
                <w:sz w:val="24"/>
                <w:szCs w:val="24"/>
              </w:rPr>
            </w:pPr>
            <w:r w:rsidRPr="00F71F5A">
              <w:rPr>
                <w:sz w:val="24"/>
                <w:szCs w:val="24"/>
              </w:rPr>
              <w:t>ИНН 2460061430 КПП 246401001</w:t>
            </w:r>
          </w:p>
          <w:p w14:paraId="5B126663" w14:textId="77777777" w:rsidR="00F71F5A" w:rsidRPr="00F71F5A" w:rsidRDefault="00F71F5A" w:rsidP="00F71F5A">
            <w:pPr>
              <w:widowControl w:val="0"/>
              <w:snapToGrid w:val="0"/>
              <w:ind w:firstLine="0"/>
              <w:rPr>
                <w:sz w:val="24"/>
                <w:szCs w:val="24"/>
              </w:rPr>
            </w:pPr>
            <w:r w:rsidRPr="00F71F5A">
              <w:rPr>
                <w:sz w:val="24"/>
                <w:szCs w:val="24"/>
              </w:rPr>
              <w:t>ОГРН 1032401801662</w:t>
            </w:r>
          </w:p>
          <w:p w14:paraId="6BEEB9E8" w14:textId="77777777" w:rsidR="00F71F5A" w:rsidRPr="00F71F5A" w:rsidRDefault="00F71F5A" w:rsidP="00F71F5A">
            <w:pPr>
              <w:widowControl w:val="0"/>
              <w:snapToGrid w:val="0"/>
              <w:ind w:firstLine="0"/>
              <w:rPr>
                <w:sz w:val="24"/>
                <w:szCs w:val="24"/>
              </w:rPr>
            </w:pPr>
            <w:r w:rsidRPr="00F71F5A">
              <w:rPr>
                <w:sz w:val="24"/>
                <w:szCs w:val="24"/>
              </w:rPr>
              <w:t>Расчетный счет: 4070 2810 4754 6000 0018</w:t>
            </w:r>
          </w:p>
          <w:p w14:paraId="405EE03C" w14:textId="77777777" w:rsidR="00F71F5A" w:rsidRPr="00F71F5A" w:rsidRDefault="00F71F5A" w:rsidP="00F71F5A">
            <w:pPr>
              <w:widowControl w:val="0"/>
              <w:snapToGrid w:val="0"/>
              <w:ind w:firstLine="0"/>
              <w:rPr>
                <w:sz w:val="24"/>
                <w:szCs w:val="24"/>
              </w:rPr>
            </w:pPr>
            <w:r w:rsidRPr="00F71F5A">
              <w:rPr>
                <w:sz w:val="24"/>
                <w:szCs w:val="24"/>
              </w:rPr>
              <w:t>Банк: Сибирский филиал ПАО РОСБАНК</w:t>
            </w:r>
          </w:p>
          <w:p w14:paraId="12CD2774" w14:textId="77777777" w:rsidR="00F71F5A" w:rsidRPr="00F71F5A" w:rsidRDefault="00F71F5A" w:rsidP="00F71F5A">
            <w:pPr>
              <w:widowControl w:val="0"/>
              <w:snapToGrid w:val="0"/>
              <w:ind w:firstLine="0"/>
              <w:rPr>
                <w:sz w:val="24"/>
                <w:szCs w:val="24"/>
              </w:rPr>
            </w:pPr>
            <w:r w:rsidRPr="00F71F5A">
              <w:rPr>
                <w:sz w:val="24"/>
                <w:szCs w:val="24"/>
              </w:rPr>
              <w:t>660049, г. Красноярск, пр-т Мира, 7а</w:t>
            </w:r>
          </w:p>
          <w:p w14:paraId="636F55D2" w14:textId="77777777" w:rsidR="00F71F5A" w:rsidRPr="00F71F5A" w:rsidRDefault="00F71F5A" w:rsidP="00F71F5A">
            <w:pPr>
              <w:widowControl w:val="0"/>
              <w:snapToGrid w:val="0"/>
              <w:ind w:firstLine="0"/>
              <w:rPr>
                <w:sz w:val="24"/>
                <w:szCs w:val="24"/>
              </w:rPr>
            </w:pPr>
            <w:r w:rsidRPr="00F71F5A">
              <w:rPr>
                <w:sz w:val="24"/>
                <w:szCs w:val="24"/>
              </w:rPr>
              <w:t>БИК 040407388</w:t>
            </w:r>
          </w:p>
          <w:p w14:paraId="413C3A79" w14:textId="77777777" w:rsidR="00F71F5A" w:rsidRPr="00F71F5A" w:rsidRDefault="00F71F5A" w:rsidP="00F71F5A">
            <w:pPr>
              <w:widowControl w:val="0"/>
              <w:snapToGrid w:val="0"/>
              <w:ind w:firstLine="0"/>
              <w:rPr>
                <w:sz w:val="24"/>
                <w:szCs w:val="24"/>
              </w:rPr>
            </w:pPr>
            <w:r w:rsidRPr="00F71F5A">
              <w:rPr>
                <w:sz w:val="24"/>
                <w:szCs w:val="24"/>
              </w:rPr>
              <w:t>Корсчет: 301 018 100 000 000 00 388 в ГРКЦ ГУ Банка России по Красноярскому краю</w:t>
            </w:r>
          </w:p>
          <w:p w14:paraId="60A382C4" w14:textId="3E9BFDFD" w:rsidR="005318F7" w:rsidRDefault="00F71F5A" w:rsidP="00F71F5A">
            <w:pPr>
              <w:widowControl w:val="0"/>
              <w:ind w:firstLine="0"/>
              <w:jc w:val="left"/>
              <w:rPr>
                <w:sz w:val="24"/>
                <w:szCs w:val="24"/>
              </w:rPr>
            </w:pPr>
            <w:r w:rsidRPr="00F71F5A">
              <w:rPr>
                <w:bCs/>
                <w:sz w:val="24"/>
                <w:szCs w:val="24"/>
              </w:rPr>
              <w:t xml:space="preserve">Эл. адрес: </w:t>
            </w:r>
            <w:r w:rsidRPr="00F71F5A">
              <w:rPr>
                <w:bCs/>
                <w:sz w:val="24"/>
                <w:szCs w:val="24"/>
                <w:u w:val="single"/>
              </w:rPr>
              <w:t>info@bobrovylog.ru</w:t>
            </w:r>
          </w:p>
          <w:p w14:paraId="51D0E875" w14:textId="276A1D17" w:rsidR="005318F7" w:rsidRPr="00794E72" w:rsidRDefault="005318F7" w:rsidP="005318F7">
            <w:pPr>
              <w:widowControl w:val="0"/>
              <w:ind w:firstLine="0"/>
              <w:jc w:val="left"/>
              <w:rPr>
                <w:sz w:val="24"/>
                <w:szCs w:val="24"/>
              </w:rPr>
            </w:pPr>
          </w:p>
        </w:tc>
        <w:tc>
          <w:tcPr>
            <w:tcW w:w="4790" w:type="dxa"/>
          </w:tcPr>
          <w:p w14:paraId="5672B55B" w14:textId="77777777" w:rsidR="005318F7" w:rsidRPr="00794E72" w:rsidRDefault="005318F7" w:rsidP="005318F7">
            <w:pPr>
              <w:widowControl w:val="0"/>
              <w:snapToGrid w:val="0"/>
              <w:ind w:firstLine="0"/>
              <w:rPr>
                <w:sz w:val="24"/>
                <w:szCs w:val="24"/>
              </w:rPr>
            </w:pPr>
            <w:r w:rsidRPr="00794E72">
              <w:rPr>
                <w:sz w:val="24"/>
                <w:szCs w:val="24"/>
              </w:rPr>
              <w:t>Место нахождения: (индекс) ________,</w:t>
            </w:r>
          </w:p>
          <w:p w14:paraId="09A450A2" w14:textId="77777777" w:rsidR="005318F7" w:rsidRPr="00794E72" w:rsidRDefault="005318F7" w:rsidP="005318F7">
            <w:pPr>
              <w:widowControl w:val="0"/>
              <w:ind w:firstLine="0"/>
              <w:rPr>
                <w:sz w:val="24"/>
                <w:szCs w:val="24"/>
              </w:rPr>
            </w:pPr>
            <w:r w:rsidRPr="00794E72">
              <w:rPr>
                <w:sz w:val="24"/>
                <w:szCs w:val="24"/>
              </w:rPr>
              <w:t>г. ________</w:t>
            </w:r>
            <w:proofErr w:type="gramStart"/>
            <w:r w:rsidRPr="00794E72">
              <w:rPr>
                <w:sz w:val="24"/>
                <w:szCs w:val="24"/>
              </w:rPr>
              <w:t>_,ул.</w:t>
            </w:r>
            <w:proofErr w:type="gramEnd"/>
            <w:r w:rsidRPr="00794E72">
              <w:rPr>
                <w:sz w:val="24"/>
                <w:szCs w:val="24"/>
              </w:rPr>
              <w:t xml:space="preserve"> _______, д. __,  </w:t>
            </w:r>
          </w:p>
          <w:p w14:paraId="7FB611E4" w14:textId="77777777" w:rsidR="005318F7" w:rsidRPr="00794E72" w:rsidRDefault="005318F7" w:rsidP="005318F7">
            <w:pPr>
              <w:widowControl w:val="0"/>
              <w:ind w:firstLine="0"/>
              <w:rPr>
                <w:sz w:val="24"/>
                <w:szCs w:val="24"/>
              </w:rPr>
            </w:pPr>
            <w:r w:rsidRPr="00794E72">
              <w:rPr>
                <w:sz w:val="24"/>
                <w:szCs w:val="24"/>
              </w:rPr>
              <w:t>Почтовый адрес: (индекс) ________,</w:t>
            </w:r>
          </w:p>
          <w:p w14:paraId="06D95D21" w14:textId="77777777" w:rsidR="005318F7" w:rsidRPr="00794E72" w:rsidRDefault="005318F7" w:rsidP="005318F7">
            <w:pPr>
              <w:widowControl w:val="0"/>
              <w:ind w:firstLine="0"/>
              <w:rPr>
                <w:sz w:val="24"/>
                <w:szCs w:val="24"/>
              </w:rPr>
            </w:pPr>
            <w:r w:rsidRPr="00794E72">
              <w:rPr>
                <w:sz w:val="24"/>
                <w:szCs w:val="24"/>
              </w:rPr>
              <w:t>г. ________</w:t>
            </w:r>
            <w:proofErr w:type="gramStart"/>
            <w:r w:rsidRPr="00794E72">
              <w:rPr>
                <w:sz w:val="24"/>
                <w:szCs w:val="24"/>
              </w:rPr>
              <w:t>_,ул.</w:t>
            </w:r>
            <w:proofErr w:type="gramEnd"/>
            <w:r w:rsidRPr="00794E72">
              <w:rPr>
                <w:sz w:val="24"/>
                <w:szCs w:val="24"/>
              </w:rPr>
              <w:t xml:space="preserve"> _______, д. __,  </w:t>
            </w:r>
          </w:p>
          <w:p w14:paraId="5BD673DC" w14:textId="77777777" w:rsidR="005318F7" w:rsidRPr="00794E72" w:rsidRDefault="005318F7" w:rsidP="005318F7">
            <w:pPr>
              <w:widowControl w:val="0"/>
              <w:ind w:firstLine="0"/>
              <w:rPr>
                <w:sz w:val="24"/>
                <w:szCs w:val="24"/>
              </w:rPr>
            </w:pPr>
            <w:r w:rsidRPr="00794E72">
              <w:rPr>
                <w:sz w:val="24"/>
                <w:szCs w:val="24"/>
              </w:rPr>
              <w:t>тел./факс (____) _________________,</w:t>
            </w:r>
          </w:p>
          <w:p w14:paraId="4D279397" w14:textId="77777777" w:rsidR="005318F7" w:rsidRPr="00794E72" w:rsidRDefault="005318F7" w:rsidP="005318F7">
            <w:pPr>
              <w:widowControl w:val="0"/>
              <w:ind w:firstLine="0"/>
              <w:rPr>
                <w:sz w:val="24"/>
                <w:szCs w:val="24"/>
              </w:rPr>
            </w:pPr>
            <w:r w:rsidRPr="00794E72">
              <w:rPr>
                <w:sz w:val="24"/>
                <w:szCs w:val="24"/>
              </w:rPr>
              <w:t>эл. почта ___________________,</w:t>
            </w:r>
          </w:p>
          <w:p w14:paraId="0255EB70" w14:textId="77777777" w:rsidR="005318F7" w:rsidRPr="00794E72" w:rsidRDefault="005318F7" w:rsidP="005318F7">
            <w:pPr>
              <w:widowControl w:val="0"/>
              <w:ind w:firstLine="0"/>
              <w:rPr>
                <w:sz w:val="24"/>
                <w:szCs w:val="24"/>
              </w:rPr>
            </w:pPr>
            <w:r w:rsidRPr="00794E72">
              <w:rPr>
                <w:sz w:val="24"/>
                <w:szCs w:val="24"/>
              </w:rPr>
              <w:t>ИНН __________, КПП ___________</w:t>
            </w:r>
          </w:p>
          <w:p w14:paraId="3535EA86" w14:textId="77777777" w:rsidR="005318F7" w:rsidRPr="00794E72" w:rsidRDefault="005318F7" w:rsidP="005318F7">
            <w:pPr>
              <w:widowControl w:val="0"/>
              <w:ind w:firstLine="0"/>
              <w:rPr>
                <w:sz w:val="24"/>
                <w:szCs w:val="24"/>
              </w:rPr>
            </w:pPr>
            <w:r w:rsidRPr="00794E72">
              <w:rPr>
                <w:sz w:val="24"/>
                <w:szCs w:val="24"/>
              </w:rPr>
              <w:t xml:space="preserve">Р/с ___________________________, </w:t>
            </w:r>
          </w:p>
          <w:p w14:paraId="7072F16B" w14:textId="77777777" w:rsidR="005318F7" w:rsidRPr="00794E72" w:rsidRDefault="005318F7" w:rsidP="005318F7">
            <w:pPr>
              <w:widowControl w:val="0"/>
              <w:ind w:firstLine="0"/>
              <w:rPr>
                <w:sz w:val="24"/>
                <w:szCs w:val="24"/>
              </w:rPr>
            </w:pPr>
            <w:r w:rsidRPr="00794E72">
              <w:rPr>
                <w:sz w:val="24"/>
                <w:szCs w:val="24"/>
              </w:rPr>
              <w:t>в г. _________________,</w:t>
            </w:r>
          </w:p>
          <w:p w14:paraId="04A48571" w14:textId="77777777" w:rsidR="005318F7" w:rsidRPr="00794E72" w:rsidRDefault="005318F7" w:rsidP="005318F7">
            <w:pPr>
              <w:widowControl w:val="0"/>
              <w:ind w:firstLine="0"/>
              <w:rPr>
                <w:sz w:val="24"/>
                <w:szCs w:val="24"/>
              </w:rPr>
            </w:pPr>
            <w:r w:rsidRPr="00794E72">
              <w:rPr>
                <w:sz w:val="24"/>
                <w:szCs w:val="24"/>
              </w:rPr>
              <w:t>БИК _____________,</w:t>
            </w:r>
          </w:p>
          <w:p w14:paraId="36A0055C" w14:textId="77777777" w:rsidR="005318F7" w:rsidRPr="00794E72" w:rsidRDefault="005318F7" w:rsidP="005318F7">
            <w:pPr>
              <w:widowControl w:val="0"/>
              <w:ind w:firstLine="0"/>
              <w:rPr>
                <w:sz w:val="24"/>
                <w:szCs w:val="24"/>
              </w:rPr>
            </w:pPr>
            <w:r w:rsidRPr="00794E72">
              <w:rPr>
                <w:sz w:val="24"/>
                <w:szCs w:val="24"/>
              </w:rPr>
              <w:t>К/с ___________________________</w:t>
            </w:r>
          </w:p>
          <w:p w14:paraId="33FA74F0" w14:textId="77777777" w:rsidR="005318F7" w:rsidRPr="00794E72" w:rsidRDefault="005318F7" w:rsidP="005318F7">
            <w:pPr>
              <w:widowControl w:val="0"/>
              <w:ind w:firstLine="0"/>
              <w:rPr>
                <w:sz w:val="24"/>
                <w:szCs w:val="24"/>
              </w:rPr>
            </w:pPr>
          </w:p>
          <w:p w14:paraId="2A64DED9" w14:textId="77777777" w:rsidR="005318F7" w:rsidRPr="00794E72" w:rsidRDefault="005318F7" w:rsidP="005318F7">
            <w:pPr>
              <w:widowControl w:val="0"/>
              <w:ind w:firstLine="0"/>
              <w:rPr>
                <w:sz w:val="24"/>
                <w:szCs w:val="24"/>
              </w:rPr>
            </w:pPr>
            <w:r w:rsidRPr="00794E72">
              <w:rPr>
                <w:sz w:val="24"/>
                <w:szCs w:val="24"/>
              </w:rPr>
              <w:t>_______________________________</w:t>
            </w:r>
          </w:p>
        </w:tc>
      </w:tr>
      <w:tr w:rsidR="005318F7" w:rsidRPr="00794E72" w14:paraId="7C5C7917" w14:textId="77777777" w:rsidTr="00C54CF6">
        <w:trPr>
          <w:trHeight w:val="292"/>
        </w:trPr>
        <w:tc>
          <w:tcPr>
            <w:tcW w:w="4678" w:type="dxa"/>
          </w:tcPr>
          <w:p w14:paraId="42ED26FE" w14:textId="77777777" w:rsidR="005318F7" w:rsidRDefault="005318F7" w:rsidP="005318F7">
            <w:pPr>
              <w:widowControl w:val="0"/>
              <w:ind w:firstLine="0"/>
              <w:rPr>
                <w:bCs/>
                <w:sz w:val="24"/>
                <w:szCs w:val="24"/>
              </w:rPr>
            </w:pPr>
          </w:p>
          <w:p w14:paraId="1EFDB68B" w14:textId="77777777" w:rsidR="005318F7" w:rsidRPr="00794E72" w:rsidRDefault="005318F7" w:rsidP="005318F7">
            <w:pPr>
              <w:widowControl w:val="0"/>
              <w:ind w:firstLine="0"/>
              <w:rPr>
                <w:bCs/>
                <w:sz w:val="24"/>
                <w:szCs w:val="24"/>
              </w:rPr>
            </w:pPr>
          </w:p>
          <w:p w14:paraId="0650A4ED" w14:textId="51D4BDF8" w:rsidR="005318F7" w:rsidRPr="00794E72" w:rsidRDefault="005318F7" w:rsidP="005318F7">
            <w:pPr>
              <w:widowControl w:val="0"/>
              <w:ind w:firstLine="0"/>
              <w:rPr>
                <w:i/>
                <w:sz w:val="24"/>
                <w:szCs w:val="24"/>
              </w:rPr>
            </w:pPr>
            <w:r w:rsidRPr="00794E72">
              <w:rPr>
                <w:bCs/>
                <w:sz w:val="24"/>
                <w:szCs w:val="24"/>
              </w:rPr>
              <w:t>________________ /</w:t>
            </w:r>
            <w:r w:rsidR="00710156">
              <w:rPr>
                <w:bCs/>
                <w:sz w:val="24"/>
                <w:szCs w:val="24"/>
              </w:rPr>
              <w:t>_________________</w:t>
            </w:r>
            <w:r w:rsidRPr="00794E72">
              <w:rPr>
                <w:bCs/>
                <w:sz w:val="24"/>
                <w:szCs w:val="24"/>
              </w:rPr>
              <w:t>/</w:t>
            </w:r>
          </w:p>
          <w:p w14:paraId="4A8EFE12" w14:textId="5ED3D4F0" w:rsidR="005318F7" w:rsidRPr="00794E72" w:rsidRDefault="005318F7" w:rsidP="005318F7">
            <w:pPr>
              <w:pStyle w:val="22"/>
              <w:widowControl w:val="0"/>
              <w:autoSpaceDE w:val="0"/>
              <w:rPr>
                <w:rFonts w:ascii="Times New Roman" w:hAnsi="Times New Roman"/>
                <w:szCs w:val="24"/>
              </w:rPr>
            </w:pPr>
            <w:r w:rsidRPr="00794E72">
              <w:rPr>
                <w:rFonts w:ascii="Times New Roman" w:hAnsi="Times New Roman"/>
                <w:szCs w:val="24"/>
              </w:rPr>
              <w:t xml:space="preserve">М.П.          </w:t>
            </w:r>
          </w:p>
        </w:tc>
        <w:tc>
          <w:tcPr>
            <w:tcW w:w="4790" w:type="dxa"/>
          </w:tcPr>
          <w:p w14:paraId="6AB5DF6A" w14:textId="77777777" w:rsidR="005318F7" w:rsidRPr="00794E72" w:rsidRDefault="005318F7" w:rsidP="005318F7">
            <w:pPr>
              <w:widowControl w:val="0"/>
              <w:ind w:firstLine="0"/>
              <w:rPr>
                <w:i/>
                <w:sz w:val="20"/>
              </w:rPr>
            </w:pPr>
            <w:r w:rsidRPr="00794E72">
              <w:rPr>
                <w:i/>
                <w:sz w:val="20"/>
              </w:rPr>
              <w:t>(указать должность подписанта)</w:t>
            </w:r>
          </w:p>
          <w:p w14:paraId="5E48CE68" w14:textId="77777777" w:rsidR="005318F7" w:rsidRPr="00794E72" w:rsidRDefault="005318F7" w:rsidP="005318F7">
            <w:pPr>
              <w:widowControl w:val="0"/>
              <w:ind w:firstLine="0"/>
              <w:rPr>
                <w:bCs/>
                <w:sz w:val="24"/>
                <w:szCs w:val="24"/>
              </w:rPr>
            </w:pPr>
          </w:p>
          <w:p w14:paraId="2A235103" w14:textId="77777777" w:rsidR="005318F7" w:rsidRPr="00794E72" w:rsidRDefault="005318F7" w:rsidP="005318F7">
            <w:pPr>
              <w:widowControl w:val="0"/>
              <w:ind w:firstLine="0"/>
              <w:rPr>
                <w:bCs/>
                <w:i/>
                <w:sz w:val="24"/>
                <w:szCs w:val="24"/>
              </w:rPr>
            </w:pPr>
            <w:r w:rsidRPr="00794E72">
              <w:rPr>
                <w:bCs/>
                <w:sz w:val="24"/>
                <w:szCs w:val="24"/>
              </w:rPr>
              <w:t>________________ /________________/</w:t>
            </w:r>
          </w:p>
          <w:p w14:paraId="27E7A2C7" w14:textId="77777777" w:rsidR="005318F7" w:rsidRPr="00794E72" w:rsidRDefault="005318F7" w:rsidP="005318F7">
            <w:pPr>
              <w:widowControl w:val="0"/>
              <w:ind w:firstLine="0"/>
              <w:rPr>
                <w:sz w:val="24"/>
                <w:szCs w:val="24"/>
              </w:rPr>
            </w:pPr>
            <w:r w:rsidRPr="00794E72">
              <w:rPr>
                <w:sz w:val="24"/>
                <w:szCs w:val="24"/>
              </w:rPr>
              <w:t xml:space="preserve">М.П.          </w:t>
            </w:r>
          </w:p>
        </w:tc>
      </w:tr>
    </w:tbl>
    <w:p w14:paraId="029E6E88" w14:textId="77777777" w:rsidR="00B057DA" w:rsidRPr="00794E72" w:rsidRDefault="00B057DA" w:rsidP="00714A62">
      <w:pPr>
        <w:widowControl w:val="0"/>
        <w:ind w:firstLine="0"/>
        <w:sectPr w:rsidR="00B057DA" w:rsidRPr="00794E72" w:rsidSect="00A046A6">
          <w:footerReference w:type="default" r:id="rId8"/>
          <w:footerReference w:type="first" r:id="rId9"/>
          <w:pgSz w:w="11900" w:h="16820"/>
          <w:pgMar w:top="1134" w:right="850" w:bottom="1134" w:left="1701" w:header="720" w:footer="720" w:gutter="0"/>
          <w:cols w:space="720"/>
          <w:titlePg/>
          <w:docGrid w:linePitch="360"/>
        </w:sectPr>
      </w:pPr>
    </w:p>
    <w:p w14:paraId="42FC1004"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5AFF4131"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0D74E98B" w14:textId="77777777"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1302FE99" w14:textId="6988A43D" w:rsidR="00F04A7B" w:rsidRPr="00794E72" w:rsidRDefault="00F04A7B" w:rsidP="00714A62">
      <w:pPr>
        <w:widowControl w:val="0"/>
        <w:ind w:firstLine="0"/>
        <w:jc w:val="right"/>
        <w:rPr>
          <w:rFonts w:cs="Times New Roman"/>
          <w:sz w:val="24"/>
          <w:szCs w:val="24"/>
        </w:rPr>
      </w:pPr>
      <w:r w:rsidRPr="00794E72">
        <w:rPr>
          <w:rFonts w:cs="Times New Roman"/>
          <w:sz w:val="24"/>
          <w:szCs w:val="24"/>
        </w:rPr>
        <w:t xml:space="preserve">Приложение № </w:t>
      </w:r>
      <w:r w:rsidR="001F46CD" w:rsidRPr="00794E72">
        <w:rPr>
          <w:rFonts w:cs="Times New Roman"/>
          <w:sz w:val="24"/>
          <w:szCs w:val="24"/>
        </w:rPr>
        <w:t>1</w:t>
      </w:r>
    </w:p>
    <w:p w14:paraId="74EDE6FB" w14:textId="77777777" w:rsidR="00F04A7B" w:rsidRPr="00794E72" w:rsidRDefault="00F04A7B"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94E72">
        <w:rPr>
          <w:rFonts w:cs="Times New Roman"/>
          <w:sz w:val="24"/>
          <w:szCs w:val="24"/>
        </w:rPr>
        <w:t xml:space="preserve"> </w:t>
      </w:r>
      <w:r w:rsidRPr="00794E72">
        <w:rPr>
          <w:rFonts w:cs="Times New Roman"/>
          <w:sz w:val="24"/>
          <w:szCs w:val="24"/>
        </w:rPr>
        <w:t>от «__» _______ 20__ г.</w:t>
      </w:r>
    </w:p>
    <w:p w14:paraId="65C33340" w14:textId="77777777" w:rsidR="00F04A7B" w:rsidRPr="00794E72" w:rsidRDefault="00F04A7B" w:rsidP="00714A62">
      <w:pPr>
        <w:widowControl w:val="0"/>
        <w:ind w:firstLine="0"/>
        <w:rPr>
          <w:rFonts w:cs="Times New Roman"/>
          <w:sz w:val="24"/>
          <w:szCs w:val="24"/>
        </w:rPr>
      </w:pPr>
    </w:p>
    <w:p w14:paraId="0C921910" w14:textId="77777777" w:rsidR="00F04A7B" w:rsidRPr="00794E72" w:rsidRDefault="00D17DC7" w:rsidP="00791D4C">
      <w:pPr>
        <w:widowControl w:val="0"/>
        <w:ind w:firstLine="0"/>
        <w:jc w:val="center"/>
        <w:rPr>
          <w:rFonts w:cs="Times New Roman"/>
          <w:b/>
          <w:sz w:val="24"/>
          <w:szCs w:val="24"/>
        </w:rPr>
      </w:pPr>
      <w:r w:rsidRPr="00794E72">
        <w:rPr>
          <w:rFonts w:cs="Times New Roman"/>
          <w:b/>
          <w:sz w:val="24"/>
          <w:szCs w:val="24"/>
        </w:rPr>
        <w:t>Содержание</w:t>
      </w:r>
      <w:r w:rsidR="00226CD6" w:rsidRPr="00794E72">
        <w:rPr>
          <w:rFonts w:cs="Times New Roman"/>
          <w:b/>
          <w:sz w:val="24"/>
          <w:szCs w:val="24"/>
        </w:rPr>
        <w:t>, цена и сроки</w:t>
      </w:r>
      <w:r w:rsidR="00F04A7B" w:rsidRPr="00794E72">
        <w:rPr>
          <w:rFonts w:cs="Times New Roman"/>
          <w:b/>
          <w:sz w:val="24"/>
          <w:szCs w:val="24"/>
        </w:rPr>
        <w:t xml:space="preserve"> выполнения работ</w:t>
      </w:r>
    </w:p>
    <w:p w14:paraId="5BD8231F" w14:textId="77777777" w:rsidR="00F04A7B" w:rsidRPr="00794E72" w:rsidRDefault="00F04A7B" w:rsidP="00791D4C">
      <w:pPr>
        <w:widowControl w:val="0"/>
        <w:ind w:firstLine="0"/>
        <w:rPr>
          <w:rFonts w:cs="Times New Roman"/>
          <w:sz w:val="24"/>
          <w:szCs w:val="24"/>
        </w:rPr>
      </w:pPr>
    </w:p>
    <w:tbl>
      <w:tblPr>
        <w:tblW w:w="14520" w:type="dxa"/>
        <w:jc w:val="center"/>
        <w:tblLayout w:type="fixed"/>
        <w:tblLook w:val="0000" w:firstRow="0" w:lastRow="0" w:firstColumn="0" w:lastColumn="0" w:noHBand="0" w:noVBand="0"/>
      </w:tblPr>
      <w:tblGrid>
        <w:gridCol w:w="30"/>
        <w:gridCol w:w="472"/>
        <w:gridCol w:w="1341"/>
        <w:gridCol w:w="2977"/>
        <w:gridCol w:w="1418"/>
        <w:gridCol w:w="785"/>
        <w:gridCol w:w="567"/>
        <w:gridCol w:w="1134"/>
        <w:gridCol w:w="1134"/>
        <w:gridCol w:w="1544"/>
        <w:gridCol w:w="1417"/>
        <w:gridCol w:w="1701"/>
      </w:tblGrid>
      <w:tr w:rsidR="00E42599" w:rsidRPr="00794E72" w14:paraId="76A36463" w14:textId="77777777" w:rsidTr="00EE55EE">
        <w:trPr>
          <w:cantSplit/>
          <w:trHeight w:val="863"/>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DC851D4" w14:textId="77777777" w:rsidR="00E42599" w:rsidRPr="00794E72" w:rsidRDefault="00E42599" w:rsidP="00791D4C">
            <w:pPr>
              <w:widowControl w:val="0"/>
              <w:ind w:firstLine="0"/>
              <w:rPr>
                <w:rFonts w:cs="Times New Roman"/>
                <w:sz w:val="24"/>
                <w:szCs w:val="24"/>
              </w:rPr>
            </w:pPr>
          </w:p>
        </w:tc>
        <w:tc>
          <w:tcPr>
            <w:tcW w:w="472" w:type="dxa"/>
            <w:vMerge w:val="restart"/>
            <w:tcBorders>
              <w:top w:val="single" w:sz="8" w:space="0" w:color="000000"/>
              <w:left w:val="single" w:sz="8" w:space="0" w:color="000000"/>
              <w:right w:val="single" w:sz="4" w:space="0" w:color="000000"/>
            </w:tcBorders>
            <w:shd w:val="clear" w:color="auto" w:fill="auto"/>
            <w:tcMar>
              <w:top w:w="0" w:type="dxa"/>
              <w:left w:w="0" w:type="dxa"/>
              <w:bottom w:w="0" w:type="dxa"/>
              <w:right w:w="0" w:type="dxa"/>
            </w:tcMar>
          </w:tcPr>
          <w:p w14:paraId="58F7E544"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 п/п</w:t>
            </w:r>
          </w:p>
        </w:tc>
        <w:tc>
          <w:tcPr>
            <w:tcW w:w="1341" w:type="dxa"/>
            <w:tcBorders>
              <w:top w:val="single" w:sz="8" w:space="0" w:color="000000"/>
              <w:left w:val="single" w:sz="4" w:space="0" w:color="000000"/>
              <w:right w:val="single" w:sz="4" w:space="0" w:color="000000"/>
            </w:tcBorders>
          </w:tcPr>
          <w:p w14:paraId="392344D6"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 xml:space="preserve">Номера сметных расчетов </w:t>
            </w:r>
            <w:r w:rsidRPr="00794E72">
              <w:rPr>
                <w:rFonts w:cs="Times New Roman"/>
                <w:i/>
                <w:sz w:val="24"/>
                <w:szCs w:val="24"/>
              </w:rPr>
              <w:t>(при необходимости)</w:t>
            </w:r>
          </w:p>
        </w:tc>
        <w:tc>
          <w:tcPr>
            <w:tcW w:w="2977" w:type="dxa"/>
            <w:vMerge w:val="restart"/>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19148522" w14:textId="77777777" w:rsidR="00E42599" w:rsidRPr="00794E72" w:rsidRDefault="00E42599" w:rsidP="00791D4C">
            <w:pPr>
              <w:widowControl w:val="0"/>
              <w:ind w:firstLine="0"/>
              <w:jc w:val="center"/>
              <w:rPr>
                <w:rFonts w:cs="Times New Roman"/>
                <w:i/>
                <w:sz w:val="24"/>
                <w:szCs w:val="24"/>
              </w:rPr>
            </w:pPr>
            <w:r w:rsidRPr="00794E72">
              <w:rPr>
                <w:rFonts w:cs="Times New Roman"/>
                <w:sz w:val="24"/>
                <w:szCs w:val="24"/>
              </w:rPr>
              <w:t xml:space="preserve">Содержание работ </w:t>
            </w:r>
            <w:r w:rsidRPr="00794E72">
              <w:rPr>
                <w:rFonts w:cs="Times New Roman"/>
                <w:i/>
                <w:sz w:val="24"/>
                <w:szCs w:val="24"/>
              </w:rPr>
              <w:t>(этапов работ)</w:t>
            </w:r>
          </w:p>
        </w:tc>
        <w:tc>
          <w:tcPr>
            <w:tcW w:w="1418" w:type="dxa"/>
            <w:tcBorders>
              <w:top w:val="single" w:sz="8" w:space="0" w:color="000000"/>
              <w:left w:val="single" w:sz="4" w:space="0" w:color="000000"/>
              <w:right w:val="single" w:sz="4" w:space="0" w:color="000000"/>
            </w:tcBorders>
          </w:tcPr>
          <w:p w14:paraId="43443674" w14:textId="77777777" w:rsidR="00E42599" w:rsidRPr="00794E72" w:rsidRDefault="00E42599" w:rsidP="00791D4C">
            <w:pPr>
              <w:widowControl w:val="0"/>
              <w:ind w:firstLine="0"/>
              <w:jc w:val="center"/>
              <w:rPr>
                <w:rFonts w:cs="Times New Roman"/>
                <w:i/>
                <w:sz w:val="24"/>
                <w:szCs w:val="24"/>
              </w:rPr>
            </w:pPr>
            <w:r w:rsidRPr="00794E72">
              <w:rPr>
                <w:rFonts w:cs="Times New Roman"/>
                <w:sz w:val="24"/>
                <w:szCs w:val="24"/>
              </w:rPr>
              <w:t xml:space="preserve">Объект </w:t>
            </w:r>
            <w:r w:rsidRPr="00794E72">
              <w:rPr>
                <w:rFonts w:cs="Times New Roman"/>
                <w:i/>
                <w:sz w:val="24"/>
                <w:szCs w:val="24"/>
              </w:rPr>
              <w:t>(при необходимости)</w:t>
            </w:r>
          </w:p>
        </w:tc>
        <w:tc>
          <w:tcPr>
            <w:tcW w:w="785" w:type="dxa"/>
            <w:tcBorders>
              <w:top w:val="single" w:sz="8" w:space="0" w:color="000000"/>
              <w:left w:val="single" w:sz="4" w:space="0" w:color="000000"/>
              <w:right w:val="single" w:sz="4" w:space="0" w:color="000000"/>
            </w:tcBorders>
          </w:tcPr>
          <w:p w14:paraId="2AE9D676"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Кол-во</w:t>
            </w:r>
          </w:p>
        </w:tc>
        <w:tc>
          <w:tcPr>
            <w:tcW w:w="567" w:type="dxa"/>
            <w:tcBorders>
              <w:top w:val="single" w:sz="8" w:space="0" w:color="000000"/>
              <w:left w:val="single" w:sz="4" w:space="0" w:color="000000"/>
              <w:right w:val="single" w:sz="4" w:space="0" w:color="000000"/>
            </w:tcBorders>
          </w:tcPr>
          <w:p w14:paraId="67D529EF"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Ед. изм.</w:t>
            </w:r>
          </w:p>
        </w:tc>
        <w:tc>
          <w:tcPr>
            <w:tcW w:w="2268"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7B69115"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Сроки выполнения работ</w:t>
            </w:r>
          </w:p>
        </w:tc>
        <w:tc>
          <w:tcPr>
            <w:tcW w:w="1544" w:type="dxa"/>
            <w:vMerge w:val="restart"/>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31E8DBF9"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Цена без НДС, руб.</w:t>
            </w:r>
          </w:p>
        </w:tc>
        <w:tc>
          <w:tcPr>
            <w:tcW w:w="1417" w:type="dxa"/>
            <w:tcBorders>
              <w:top w:val="single" w:sz="8" w:space="0" w:color="000000"/>
              <w:left w:val="single" w:sz="4" w:space="0" w:color="000000"/>
              <w:right w:val="single" w:sz="4" w:space="0" w:color="000000"/>
            </w:tcBorders>
          </w:tcPr>
          <w:p w14:paraId="4D4BB759"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Сумма НДС, руб.</w:t>
            </w:r>
          </w:p>
        </w:tc>
        <w:tc>
          <w:tcPr>
            <w:tcW w:w="1701" w:type="dxa"/>
            <w:vMerge w:val="restart"/>
            <w:tcBorders>
              <w:top w:val="single" w:sz="8" w:space="0" w:color="000000"/>
              <w:left w:val="single" w:sz="4" w:space="0" w:color="000000"/>
              <w:right w:val="single" w:sz="8" w:space="0" w:color="000000"/>
            </w:tcBorders>
            <w:shd w:val="clear" w:color="auto" w:fill="auto"/>
            <w:tcMar>
              <w:top w:w="0" w:type="dxa"/>
              <w:left w:w="0" w:type="dxa"/>
              <w:bottom w:w="0" w:type="dxa"/>
              <w:right w:w="0" w:type="dxa"/>
            </w:tcMar>
          </w:tcPr>
          <w:p w14:paraId="6CC5ADA4"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Цена с НДС, руб.</w:t>
            </w:r>
          </w:p>
        </w:tc>
      </w:tr>
      <w:tr w:rsidR="00E42599" w:rsidRPr="00794E72" w14:paraId="1FB9E12E" w14:textId="77777777" w:rsidTr="00EE55EE">
        <w:trPr>
          <w:cantSplit/>
          <w:trHeight w:val="6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754F14E2" w14:textId="77777777" w:rsidR="00E42599" w:rsidRPr="00794E72" w:rsidRDefault="00E42599" w:rsidP="00714A62">
            <w:pPr>
              <w:widowControl w:val="0"/>
              <w:ind w:firstLine="0"/>
              <w:rPr>
                <w:rFonts w:cs="Times New Roman"/>
                <w:sz w:val="24"/>
                <w:szCs w:val="24"/>
              </w:rPr>
            </w:pPr>
          </w:p>
        </w:tc>
        <w:tc>
          <w:tcPr>
            <w:tcW w:w="472" w:type="dxa"/>
            <w:vMerge/>
            <w:tcBorders>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75E12A18" w14:textId="77777777" w:rsidR="00E42599" w:rsidRPr="00794E72" w:rsidRDefault="00E42599" w:rsidP="00791D4C">
            <w:pPr>
              <w:widowControl w:val="0"/>
              <w:ind w:firstLine="0"/>
              <w:rPr>
                <w:rFonts w:cs="Times New Roman"/>
                <w:sz w:val="24"/>
                <w:szCs w:val="24"/>
              </w:rPr>
            </w:pPr>
          </w:p>
        </w:tc>
        <w:tc>
          <w:tcPr>
            <w:tcW w:w="1341" w:type="dxa"/>
            <w:tcBorders>
              <w:left w:val="single" w:sz="4" w:space="0" w:color="000000"/>
              <w:bottom w:val="single" w:sz="8" w:space="0" w:color="000000"/>
              <w:right w:val="single" w:sz="4" w:space="0" w:color="000000"/>
            </w:tcBorders>
          </w:tcPr>
          <w:p w14:paraId="5A18CEA2" w14:textId="77777777" w:rsidR="00E42599" w:rsidRPr="00794E72" w:rsidRDefault="00E42599" w:rsidP="00791D4C">
            <w:pPr>
              <w:widowControl w:val="0"/>
              <w:ind w:firstLine="0"/>
              <w:rPr>
                <w:rFonts w:cs="Times New Roman"/>
                <w:sz w:val="24"/>
                <w:szCs w:val="24"/>
              </w:rPr>
            </w:pPr>
          </w:p>
        </w:tc>
        <w:tc>
          <w:tcPr>
            <w:tcW w:w="2977" w:type="dxa"/>
            <w:vMerge/>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4BBF6B2" w14:textId="77777777" w:rsidR="00E42599" w:rsidRPr="00794E72" w:rsidRDefault="00E42599" w:rsidP="00791D4C">
            <w:pPr>
              <w:widowControl w:val="0"/>
              <w:ind w:firstLine="0"/>
              <w:rPr>
                <w:rFonts w:cs="Times New Roman"/>
                <w:sz w:val="24"/>
                <w:szCs w:val="24"/>
              </w:rPr>
            </w:pPr>
          </w:p>
        </w:tc>
        <w:tc>
          <w:tcPr>
            <w:tcW w:w="1418" w:type="dxa"/>
            <w:tcBorders>
              <w:left w:val="single" w:sz="4" w:space="0" w:color="000000"/>
              <w:bottom w:val="single" w:sz="8" w:space="0" w:color="000000"/>
              <w:right w:val="single" w:sz="4" w:space="0" w:color="000000"/>
            </w:tcBorders>
          </w:tcPr>
          <w:p w14:paraId="39F3B5F9" w14:textId="77777777" w:rsidR="00E42599" w:rsidRPr="00794E72" w:rsidRDefault="00E42599" w:rsidP="00791D4C">
            <w:pPr>
              <w:widowControl w:val="0"/>
              <w:ind w:firstLine="0"/>
              <w:jc w:val="center"/>
              <w:rPr>
                <w:rFonts w:cs="Times New Roman"/>
                <w:sz w:val="24"/>
                <w:szCs w:val="24"/>
              </w:rPr>
            </w:pPr>
          </w:p>
        </w:tc>
        <w:tc>
          <w:tcPr>
            <w:tcW w:w="785" w:type="dxa"/>
            <w:tcBorders>
              <w:left w:val="single" w:sz="4" w:space="0" w:color="000000"/>
              <w:bottom w:val="single" w:sz="8" w:space="0" w:color="000000"/>
              <w:right w:val="single" w:sz="4" w:space="0" w:color="000000"/>
            </w:tcBorders>
          </w:tcPr>
          <w:p w14:paraId="5598EAD8" w14:textId="77777777" w:rsidR="00E42599" w:rsidRPr="00794E72" w:rsidRDefault="00E42599" w:rsidP="00791D4C">
            <w:pPr>
              <w:widowControl w:val="0"/>
              <w:ind w:firstLine="0"/>
              <w:jc w:val="center"/>
              <w:rPr>
                <w:rFonts w:cs="Times New Roman"/>
                <w:sz w:val="24"/>
                <w:szCs w:val="24"/>
              </w:rPr>
            </w:pPr>
          </w:p>
        </w:tc>
        <w:tc>
          <w:tcPr>
            <w:tcW w:w="567" w:type="dxa"/>
            <w:tcBorders>
              <w:left w:val="single" w:sz="4" w:space="0" w:color="000000"/>
              <w:bottom w:val="single" w:sz="8" w:space="0" w:color="000000"/>
              <w:right w:val="single" w:sz="4" w:space="0" w:color="000000"/>
            </w:tcBorders>
          </w:tcPr>
          <w:p w14:paraId="6676550E" w14:textId="77777777" w:rsidR="00E42599" w:rsidRPr="00794E72" w:rsidRDefault="00E42599" w:rsidP="00791D4C">
            <w:pPr>
              <w:widowControl w:val="0"/>
              <w:ind w:firstLine="0"/>
              <w:jc w:val="center"/>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4A9EC33"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начало</w:t>
            </w: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65D752DE"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окончание</w:t>
            </w:r>
          </w:p>
        </w:tc>
        <w:tc>
          <w:tcPr>
            <w:tcW w:w="1544" w:type="dxa"/>
            <w:vMerge/>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1092EF89" w14:textId="77777777" w:rsidR="00E42599" w:rsidRPr="00794E72" w:rsidRDefault="00E42599" w:rsidP="00791D4C">
            <w:pPr>
              <w:widowControl w:val="0"/>
              <w:ind w:firstLine="0"/>
              <w:rPr>
                <w:rFonts w:cs="Times New Roman"/>
                <w:sz w:val="24"/>
                <w:szCs w:val="24"/>
              </w:rPr>
            </w:pPr>
          </w:p>
        </w:tc>
        <w:tc>
          <w:tcPr>
            <w:tcW w:w="1417" w:type="dxa"/>
            <w:tcBorders>
              <w:left w:val="single" w:sz="4" w:space="0" w:color="000000"/>
              <w:bottom w:val="single" w:sz="8" w:space="0" w:color="000000"/>
              <w:right w:val="single" w:sz="4" w:space="0" w:color="000000"/>
            </w:tcBorders>
          </w:tcPr>
          <w:p w14:paraId="6FFC08EC" w14:textId="77777777" w:rsidR="00E42599" w:rsidRPr="00794E72" w:rsidRDefault="00E42599" w:rsidP="00791D4C">
            <w:pPr>
              <w:widowControl w:val="0"/>
              <w:ind w:firstLine="0"/>
              <w:rPr>
                <w:rFonts w:cs="Times New Roman"/>
                <w:sz w:val="24"/>
                <w:szCs w:val="24"/>
              </w:rPr>
            </w:pPr>
          </w:p>
        </w:tc>
        <w:tc>
          <w:tcPr>
            <w:tcW w:w="1701" w:type="dxa"/>
            <w:vMerge/>
            <w:tcBorders>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32EF41BE" w14:textId="77777777" w:rsidR="00E42599" w:rsidRPr="00794E72" w:rsidRDefault="00E42599" w:rsidP="00791D4C">
            <w:pPr>
              <w:widowControl w:val="0"/>
              <w:ind w:firstLine="0"/>
              <w:rPr>
                <w:rFonts w:cs="Times New Roman"/>
                <w:sz w:val="24"/>
                <w:szCs w:val="24"/>
              </w:rPr>
            </w:pPr>
          </w:p>
        </w:tc>
      </w:tr>
      <w:tr w:rsidR="00E42599" w:rsidRPr="00794E72" w14:paraId="22FBFFC6"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9005C4E" w14:textId="77777777" w:rsidR="00E42599" w:rsidRPr="00794E72" w:rsidRDefault="00E42599" w:rsidP="00714A62">
            <w:pPr>
              <w:widowControl w:val="0"/>
              <w:ind w:firstLine="0"/>
              <w:rPr>
                <w:rFonts w:cs="Times New Roman"/>
                <w:sz w:val="24"/>
                <w:szCs w:val="24"/>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5DE1F7D2" w14:textId="77777777" w:rsidR="00E42599" w:rsidRPr="00794E72" w:rsidRDefault="00E42599" w:rsidP="00714A62">
            <w:pPr>
              <w:widowControl w:val="0"/>
              <w:ind w:firstLine="0"/>
              <w:rPr>
                <w:rFonts w:cs="Times New Roman"/>
                <w:sz w:val="24"/>
                <w:szCs w:val="24"/>
              </w:rPr>
            </w:pPr>
            <w:r w:rsidRPr="00794E72">
              <w:rPr>
                <w:rFonts w:cs="Times New Roman"/>
                <w:sz w:val="24"/>
                <w:szCs w:val="24"/>
              </w:rPr>
              <w:t>1.</w:t>
            </w:r>
          </w:p>
        </w:tc>
        <w:tc>
          <w:tcPr>
            <w:tcW w:w="1341" w:type="dxa"/>
            <w:tcBorders>
              <w:top w:val="single" w:sz="8" w:space="0" w:color="000000"/>
              <w:left w:val="single" w:sz="4" w:space="0" w:color="000000"/>
              <w:bottom w:val="single" w:sz="4" w:space="0" w:color="auto"/>
              <w:right w:val="single" w:sz="4" w:space="0" w:color="000000"/>
            </w:tcBorders>
          </w:tcPr>
          <w:p w14:paraId="40ED2B2D" w14:textId="77777777" w:rsidR="00E42599" w:rsidRPr="00794E72" w:rsidRDefault="00E42599" w:rsidP="00714A62">
            <w:pPr>
              <w:widowControl w:val="0"/>
              <w:ind w:firstLine="0"/>
              <w:rPr>
                <w:rFonts w:cs="Times New Roman"/>
                <w:sz w:val="24"/>
                <w:szCs w:val="24"/>
              </w:rPr>
            </w:pPr>
          </w:p>
        </w:tc>
        <w:tc>
          <w:tcPr>
            <w:tcW w:w="2977"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659E28CC" w14:textId="77777777" w:rsidR="00E42599" w:rsidRPr="00794E72" w:rsidRDefault="00E42599" w:rsidP="00791D4C">
            <w:pPr>
              <w:widowControl w:val="0"/>
              <w:ind w:firstLine="0"/>
              <w:rPr>
                <w:rFonts w:cs="Times New Roman"/>
                <w:sz w:val="24"/>
                <w:szCs w:val="24"/>
              </w:rPr>
            </w:pPr>
          </w:p>
        </w:tc>
        <w:tc>
          <w:tcPr>
            <w:tcW w:w="1418" w:type="dxa"/>
            <w:tcBorders>
              <w:top w:val="single" w:sz="8" w:space="0" w:color="000000"/>
              <w:left w:val="single" w:sz="4" w:space="0" w:color="000000"/>
              <w:bottom w:val="single" w:sz="4" w:space="0" w:color="auto"/>
              <w:right w:val="single" w:sz="4" w:space="0" w:color="000000"/>
            </w:tcBorders>
          </w:tcPr>
          <w:p w14:paraId="7F9016F0" w14:textId="77777777" w:rsidR="00E42599" w:rsidRPr="00794E72" w:rsidRDefault="00E42599" w:rsidP="00791D4C">
            <w:pPr>
              <w:widowControl w:val="0"/>
              <w:ind w:firstLine="0"/>
              <w:rPr>
                <w:rFonts w:cs="Times New Roman"/>
                <w:sz w:val="24"/>
                <w:szCs w:val="24"/>
              </w:rPr>
            </w:pPr>
          </w:p>
        </w:tc>
        <w:tc>
          <w:tcPr>
            <w:tcW w:w="785" w:type="dxa"/>
            <w:tcBorders>
              <w:top w:val="single" w:sz="8" w:space="0" w:color="000000"/>
              <w:left w:val="single" w:sz="4" w:space="0" w:color="000000"/>
              <w:bottom w:val="single" w:sz="4" w:space="0" w:color="auto"/>
              <w:right w:val="single" w:sz="4" w:space="0" w:color="000000"/>
            </w:tcBorders>
          </w:tcPr>
          <w:p w14:paraId="55CCE68E" w14:textId="77777777" w:rsidR="00E42599" w:rsidRPr="00794E72" w:rsidRDefault="00E42599" w:rsidP="00791D4C">
            <w:pPr>
              <w:widowControl w:val="0"/>
              <w:ind w:firstLine="0"/>
              <w:rPr>
                <w:rFonts w:cs="Times New Roman"/>
                <w:sz w:val="24"/>
                <w:szCs w:val="24"/>
              </w:rPr>
            </w:pPr>
          </w:p>
        </w:tc>
        <w:tc>
          <w:tcPr>
            <w:tcW w:w="567" w:type="dxa"/>
            <w:tcBorders>
              <w:top w:val="single" w:sz="8" w:space="0" w:color="000000"/>
              <w:left w:val="single" w:sz="4" w:space="0" w:color="000000"/>
              <w:bottom w:val="single" w:sz="4" w:space="0" w:color="auto"/>
              <w:right w:val="single" w:sz="4" w:space="0" w:color="000000"/>
            </w:tcBorders>
          </w:tcPr>
          <w:p w14:paraId="30B5A8AF"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41505E9"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Pr>
          <w:p w14:paraId="7590884B" w14:textId="77777777" w:rsidR="00E42599" w:rsidRPr="00794E72" w:rsidRDefault="00E42599" w:rsidP="00791D4C">
            <w:pPr>
              <w:widowControl w:val="0"/>
              <w:ind w:firstLine="0"/>
              <w:rPr>
                <w:rFonts w:cs="Times New Roman"/>
                <w:sz w:val="24"/>
                <w:szCs w:val="24"/>
              </w:rPr>
            </w:pPr>
          </w:p>
        </w:tc>
        <w:tc>
          <w:tcPr>
            <w:tcW w:w="154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4C99E7B" w14:textId="77777777" w:rsidR="00E42599" w:rsidRPr="00794E72" w:rsidRDefault="00E42599" w:rsidP="00791D4C">
            <w:pPr>
              <w:widowControl w:val="0"/>
              <w:ind w:firstLine="0"/>
              <w:rPr>
                <w:rFonts w:cs="Times New Roman"/>
                <w:sz w:val="24"/>
                <w:szCs w:val="24"/>
              </w:rPr>
            </w:pPr>
          </w:p>
        </w:tc>
        <w:tc>
          <w:tcPr>
            <w:tcW w:w="1417" w:type="dxa"/>
            <w:tcBorders>
              <w:top w:val="single" w:sz="8" w:space="0" w:color="000000"/>
              <w:left w:val="single" w:sz="4" w:space="0" w:color="000000"/>
              <w:bottom w:val="single" w:sz="4" w:space="0" w:color="auto"/>
              <w:right w:val="single" w:sz="4" w:space="0" w:color="000000"/>
            </w:tcBorders>
          </w:tcPr>
          <w:p w14:paraId="05D1AAA1"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4" w:space="0" w:color="auto"/>
              <w:right w:val="single" w:sz="8" w:space="0" w:color="000000"/>
            </w:tcBorders>
            <w:shd w:val="clear" w:color="auto" w:fill="auto"/>
            <w:tcMar>
              <w:top w:w="0" w:type="dxa"/>
              <w:left w:w="0" w:type="dxa"/>
              <w:bottom w:w="0" w:type="dxa"/>
              <w:right w:w="0" w:type="dxa"/>
            </w:tcMar>
          </w:tcPr>
          <w:p w14:paraId="578BA313" w14:textId="77777777" w:rsidR="00E42599" w:rsidRPr="00794E72" w:rsidRDefault="00E42599" w:rsidP="00791D4C">
            <w:pPr>
              <w:widowControl w:val="0"/>
              <w:ind w:firstLine="0"/>
              <w:rPr>
                <w:rFonts w:cs="Times New Roman"/>
                <w:sz w:val="24"/>
                <w:szCs w:val="24"/>
              </w:rPr>
            </w:pPr>
          </w:p>
        </w:tc>
      </w:tr>
      <w:tr w:rsidR="00E42599" w:rsidRPr="00794E72" w14:paraId="509C59E4" w14:textId="77777777" w:rsidTr="00EE55EE">
        <w:trPr>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89009AD" w14:textId="77777777" w:rsidR="00E42599" w:rsidRPr="00794E72" w:rsidRDefault="00E42599" w:rsidP="00714A62">
            <w:pPr>
              <w:widowControl w:val="0"/>
              <w:ind w:firstLine="0"/>
              <w:rPr>
                <w:rFonts w:cs="Times New Roman"/>
                <w:sz w:val="24"/>
                <w:szCs w:val="24"/>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08CFF4EA" w14:textId="77777777" w:rsidR="00E42599" w:rsidRPr="00794E72" w:rsidRDefault="00E42599" w:rsidP="00714A62">
            <w:pPr>
              <w:widowControl w:val="0"/>
              <w:ind w:firstLine="0"/>
              <w:rPr>
                <w:rFonts w:cs="Times New Roman"/>
                <w:sz w:val="24"/>
                <w:szCs w:val="24"/>
              </w:rPr>
            </w:pPr>
            <w:r w:rsidRPr="00794E72">
              <w:rPr>
                <w:rFonts w:cs="Times New Roman"/>
                <w:sz w:val="24"/>
                <w:szCs w:val="24"/>
              </w:rPr>
              <w:t>2.</w:t>
            </w:r>
          </w:p>
        </w:tc>
        <w:tc>
          <w:tcPr>
            <w:tcW w:w="1341" w:type="dxa"/>
            <w:tcBorders>
              <w:top w:val="single" w:sz="4" w:space="0" w:color="auto"/>
              <w:left w:val="single" w:sz="4" w:space="0" w:color="000000"/>
              <w:bottom w:val="single" w:sz="8" w:space="0" w:color="000000"/>
              <w:right w:val="single" w:sz="4" w:space="0" w:color="000000"/>
            </w:tcBorders>
          </w:tcPr>
          <w:p w14:paraId="2CF357ED" w14:textId="77777777" w:rsidR="00E42599" w:rsidRPr="00794E72" w:rsidRDefault="00E42599" w:rsidP="00714A62">
            <w:pPr>
              <w:widowControl w:val="0"/>
              <w:ind w:firstLine="0"/>
              <w:rPr>
                <w:rFonts w:cs="Times New Roman"/>
                <w:sz w:val="24"/>
                <w:szCs w:val="24"/>
              </w:rPr>
            </w:pPr>
          </w:p>
        </w:tc>
        <w:tc>
          <w:tcPr>
            <w:tcW w:w="2977"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E80EB4E" w14:textId="77777777" w:rsidR="00E42599" w:rsidRPr="00794E72" w:rsidRDefault="00E42599" w:rsidP="00791D4C">
            <w:pPr>
              <w:widowControl w:val="0"/>
              <w:ind w:firstLine="0"/>
              <w:rPr>
                <w:rFonts w:cs="Times New Roman"/>
                <w:sz w:val="24"/>
                <w:szCs w:val="24"/>
              </w:rPr>
            </w:pPr>
          </w:p>
        </w:tc>
        <w:tc>
          <w:tcPr>
            <w:tcW w:w="1418" w:type="dxa"/>
            <w:tcBorders>
              <w:top w:val="single" w:sz="4" w:space="0" w:color="auto"/>
              <w:left w:val="single" w:sz="4" w:space="0" w:color="000000"/>
              <w:bottom w:val="single" w:sz="8" w:space="0" w:color="000000"/>
              <w:right w:val="single" w:sz="4" w:space="0" w:color="000000"/>
            </w:tcBorders>
          </w:tcPr>
          <w:p w14:paraId="02CFB867" w14:textId="77777777" w:rsidR="00E42599" w:rsidRPr="00794E72" w:rsidRDefault="00E42599" w:rsidP="00791D4C">
            <w:pPr>
              <w:widowControl w:val="0"/>
              <w:ind w:firstLine="0"/>
              <w:rPr>
                <w:rFonts w:cs="Times New Roman"/>
                <w:sz w:val="24"/>
                <w:szCs w:val="24"/>
              </w:rPr>
            </w:pPr>
          </w:p>
        </w:tc>
        <w:tc>
          <w:tcPr>
            <w:tcW w:w="785" w:type="dxa"/>
            <w:tcBorders>
              <w:top w:val="single" w:sz="4" w:space="0" w:color="auto"/>
              <w:left w:val="single" w:sz="4" w:space="0" w:color="000000"/>
              <w:bottom w:val="single" w:sz="8" w:space="0" w:color="000000"/>
              <w:right w:val="single" w:sz="4" w:space="0" w:color="000000"/>
            </w:tcBorders>
          </w:tcPr>
          <w:p w14:paraId="75E1E935" w14:textId="77777777" w:rsidR="00E42599" w:rsidRPr="00794E72" w:rsidRDefault="00E42599" w:rsidP="00791D4C">
            <w:pPr>
              <w:widowControl w:val="0"/>
              <w:ind w:firstLine="0"/>
              <w:rPr>
                <w:rFonts w:cs="Times New Roman"/>
                <w:sz w:val="24"/>
                <w:szCs w:val="24"/>
              </w:rPr>
            </w:pPr>
          </w:p>
        </w:tc>
        <w:tc>
          <w:tcPr>
            <w:tcW w:w="567" w:type="dxa"/>
            <w:tcBorders>
              <w:top w:val="single" w:sz="4" w:space="0" w:color="auto"/>
              <w:left w:val="single" w:sz="4" w:space="0" w:color="000000"/>
              <w:bottom w:val="single" w:sz="8" w:space="0" w:color="000000"/>
              <w:right w:val="single" w:sz="4" w:space="0" w:color="000000"/>
            </w:tcBorders>
          </w:tcPr>
          <w:p w14:paraId="76BC9362" w14:textId="77777777" w:rsidR="00E42599" w:rsidRPr="00794E72" w:rsidRDefault="00E42599" w:rsidP="00791D4C">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B6F148E" w14:textId="77777777" w:rsidR="00E42599" w:rsidRPr="00794E72" w:rsidRDefault="00E42599" w:rsidP="00791D4C">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Pr>
          <w:p w14:paraId="2F747277" w14:textId="77777777" w:rsidR="00E42599" w:rsidRPr="00794E72" w:rsidRDefault="00E42599" w:rsidP="00791D4C">
            <w:pPr>
              <w:widowControl w:val="0"/>
              <w:ind w:firstLine="0"/>
              <w:rPr>
                <w:rFonts w:cs="Times New Roman"/>
                <w:sz w:val="24"/>
                <w:szCs w:val="24"/>
              </w:rPr>
            </w:pPr>
          </w:p>
        </w:tc>
        <w:tc>
          <w:tcPr>
            <w:tcW w:w="154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15801C5" w14:textId="77777777" w:rsidR="00E42599" w:rsidRPr="00794E72" w:rsidRDefault="00E42599" w:rsidP="00791D4C">
            <w:pPr>
              <w:widowControl w:val="0"/>
              <w:ind w:firstLine="0"/>
              <w:rPr>
                <w:rFonts w:cs="Times New Roman"/>
                <w:sz w:val="24"/>
                <w:szCs w:val="24"/>
              </w:rPr>
            </w:pPr>
          </w:p>
        </w:tc>
        <w:tc>
          <w:tcPr>
            <w:tcW w:w="1417" w:type="dxa"/>
            <w:tcBorders>
              <w:top w:val="single" w:sz="4" w:space="0" w:color="auto"/>
              <w:left w:val="single" w:sz="4" w:space="0" w:color="000000"/>
              <w:bottom w:val="single" w:sz="8" w:space="0" w:color="000000"/>
              <w:right w:val="single" w:sz="4" w:space="0" w:color="000000"/>
            </w:tcBorders>
          </w:tcPr>
          <w:p w14:paraId="4848A16E" w14:textId="77777777" w:rsidR="00E42599" w:rsidRPr="00794E72" w:rsidRDefault="00E42599" w:rsidP="00791D4C">
            <w:pPr>
              <w:widowControl w:val="0"/>
              <w:ind w:firstLine="0"/>
              <w:rPr>
                <w:rFonts w:cs="Times New Roman"/>
                <w:sz w:val="24"/>
                <w:szCs w:val="24"/>
              </w:rPr>
            </w:pPr>
          </w:p>
        </w:tc>
        <w:tc>
          <w:tcPr>
            <w:tcW w:w="1701" w:type="dxa"/>
            <w:tcBorders>
              <w:top w:val="single" w:sz="4" w:space="0" w:color="auto"/>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2565E203" w14:textId="77777777" w:rsidR="00E42599" w:rsidRPr="00794E72" w:rsidRDefault="00E42599" w:rsidP="00791D4C">
            <w:pPr>
              <w:widowControl w:val="0"/>
              <w:ind w:firstLine="0"/>
              <w:rPr>
                <w:rFonts w:cs="Times New Roman"/>
                <w:sz w:val="24"/>
                <w:szCs w:val="24"/>
              </w:rPr>
            </w:pPr>
          </w:p>
        </w:tc>
      </w:tr>
      <w:tr w:rsidR="00E42599" w:rsidRPr="00794E72" w14:paraId="474B2DD0"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93160A3" w14:textId="77777777" w:rsidR="00E42599" w:rsidRPr="00794E72" w:rsidRDefault="00E42599" w:rsidP="00714A62">
            <w:pPr>
              <w:widowControl w:val="0"/>
              <w:ind w:firstLine="0"/>
              <w:rPr>
                <w:rFonts w:cs="Times New Roman"/>
                <w:sz w:val="24"/>
                <w:szCs w:val="24"/>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16551AC5" w14:textId="77777777" w:rsidR="00E42599" w:rsidRPr="00794E72" w:rsidRDefault="00E42599" w:rsidP="00714A62">
            <w:pPr>
              <w:widowControl w:val="0"/>
              <w:ind w:firstLine="0"/>
              <w:rPr>
                <w:rFonts w:cs="Times New Roman"/>
                <w:sz w:val="24"/>
                <w:szCs w:val="24"/>
              </w:rPr>
            </w:pPr>
            <w:r w:rsidRPr="00794E72">
              <w:rPr>
                <w:rFonts w:cs="Times New Roman"/>
                <w:sz w:val="24"/>
                <w:szCs w:val="24"/>
              </w:rPr>
              <w:t>3.</w:t>
            </w:r>
          </w:p>
        </w:tc>
        <w:tc>
          <w:tcPr>
            <w:tcW w:w="1341" w:type="dxa"/>
            <w:tcBorders>
              <w:top w:val="single" w:sz="8" w:space="0" w:color="000000"/>
              <w:left w:val="single" w:sz="4" w:space="0" w:color="000000"/>
              <w:bottom w:val="single" w:sz="8" w:space="0" w:color="000000"/>
              <w:right w:val="single" w:sz="4" w:space="0" w:color="000000"/>
            </w:tcBorders>
          </w:tcPr>
          <w:p w14:paraId="59F0AAF7" w14:textId="77777777" w:rsidR="00E42599" w:rsidRPr="00794E72" w:rsidRDefault="00E42599" w:rsidP="00714A62">
            <w:pPr>
              <w:widowControl w:val="0"/>
              <w:ind w:firstLine="0"/>
              <w:rPr>
                <w:rFonts w:cs="Times New Roman"/>
                <w:sz w:val="24"/>
                <w:szCs w:val="24"/>
              </w:rPr>
            </w:pPr>
          </w:p>
        </w:tc>
        <w:tc>
          <w:tcPr>
            <w:tcW w:w="2977"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0DBB6CD" w14:textId="77777777" w:rsidR="00E42599" w:rsidRPr="00794E72" w:rsidRDefault="00E42599" w:rsidP="00791D4C">
            <w:pPr>
              <w:widowControl w:val="0"/>
              <w:ind w:firstLine="0"/>
              <w:rPr>
                <w:rFonts w:cs="Times New Roman"/>
                <w:sz w:val="24"/>
                <w:szCs w:val="24"/>
              </w:rPr>
            </w:pPr>
          </w:p>
        </w:tc>
        <w:tc>
          <w:tcPr>
            <w:tcW w:w="1418" w:type="dxa"/>
            <w:tcBorders>
              <w:top w:val="single" w:sz="8" w:space="0" w:color="000000"/>
              <w:left w:val="single" w:sz="4" w:space="0" w:color="000000"/>
              <w:bottom w:val="single" w:sz="8" w:space="0" w:color="000000"/>
              <w:right w:val="single" w:sz="4" w:space="0" w:color="000000"/>
            </w:tcBorders>
          </w:tcPr>
          <w:p w14:paraId="08008DA0" w14:textId="77777777" w:rsidR="00E42599" w:rsidRPr="00794E72" w:rsidRDefault="00E42599" w:rsidP="00791D4C">
            <w:pPr>
              <w:widowControl w:val="0"/>
              <w:ind w:firstLine="0"/>
              <w:rPr>
                <w:rFonts w:cs="Times New Roman"/>
                <w:sz w:val="24"/>
                <w:szCs w:val="24"/>
              </w:rPr>
            </w:pPr>
          </w:p>
        </w:tc>
        <w:tc>
          <w:tcPr>
            <w:tcW w:w="785" w:type="dxa"/>
            <w:tcBorders>
              <w:top w:val="single" w:sz="8" w:space="0" w:color="000000"/>
              <w:left w:val="single" w:sz="4" w:space="0" w:color="000000"/>
              <w:bottom w:val="single" w:sz="8" w:space="0" w:color="000000"/>
              <w:right w:val="single" w:sz="4" w:space="0" w:color="000000"/>
            </w:tcBorders>
          </w:tcPr>
          <w:p w14:paraId="1845DA9E" w14:textId="77777777" w:rsidR="00E42599" w:rsidRPr="00794E72" w:rsidRDefault="00E42599" w:rsidP="00791D4C">
            <w:pPr>
              <w:widowControl w:val="0"/>
              <w:ind w:firstLine="0"/>
              <w:rPr>
                <w:rFonts w:cs="Times New Roman"/>
                <w:sz w:val="24"/>
                <w:szCs w:val="24"/>
              </w:rPr>
            </w:pPr>
          </w:p>
        </w:tc>
        <w:tc>
          <w:tcPr>
            <w:tcW w:w="567" w:type="dxa"/>
            <w:tcBorders>
              <w:top w:val="single" w:sz="8" w:space="0" w:color="000000"/>
              <w:left w:val="single" w:sz="4" w:space="0" w:color="000000"/>
              <w:bottom w:val="single" w:sz="8" w:space="0" w:color="000000"/>
              <w:right w:val="single" w:sz="4" w:space="0" w:color="000000"/>
            </w:tcBorders>
          </w:tcPr>
          <w:p w14:paraId="4AE093CF"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4935B6F"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44276A6B" w14:textId="77777777" w:rsidR="00E42599" w:rsidRPr="00794E72" w:rsidRDefault="00E42599" w:rsidP="00791D4C">
            <w:pPr>
              <w:widowControl w:val="0"/>
              <w:ind w:firstLine="0"/>
              <w:rPr>
                <w:rFonts w:cs="Times New Roman"/>
                <w:sz w:val="24"/>
                <w:szCs w:val="24"/>
              </w:rPr>
            </w:pPr>
          </w:p>
        </w:tc>
        <w:tc>
          <w:tcPr>
            <w:tcW w:w="154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72A7472" w14:textId="77777777" w:rsidR="00E42599" w:rsidRPr="00794E72" w:rsidRDefault="00E42599" w:rsidP="00791D4C">
            <w:pPr>
              <w:widowControl w:val="0"/>
              <w:ind w:firstLine="0"/>
              <w:rPr>
                <w:rFonts w:cs="Times New Roman"/>
                <w:sz w:val="24"/>
                <w:szCs w:val="24"/>
              </w:rPr>
            </w:pPr>
          </w:p>
        </w:tc>
        <w:tc>
          <w:tcPr>
            <w:tcW w:w="1417" w:type="dxa"/>
            <w:tcBorders>
              <w:top w:val="single" w:sz="8" w:space="0" w:color="000000"/>
              <w:left w:val="single" w:sz="4" w:space="0" w:color="000000"/>
              <w:bottom w:val="single" w:sz="8" w:space="0" w:color="000000"/>
              <w:right w:val="single" w:sz="4" w:space="0" w:color="000000"/>
            </w:tcBorders>
          </w:tcPr>
          <w:p w14:paraId="72C210A1"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1A04DAD0" w14:textId="77777777" w:rsidR="00E42599" w:rsidRPr="00794E72" w:rsidRDefault="00E42599" w:rsidP="00791D4C">
            <w:pPr>
              <w:widowControl w:val="0"/>
              <w:ind w:firstLine="0"/>
              <w:rPr>
                <w:rFonts w:cs="Times New Roman"/>
                <w:sz w:val="24"/>
                <w:szCs w:val="24"/>
              </w:rPr>
            </w:pPr>
          </w:p>
        </w:tc>
      </w:tr>
      <w:tr w:rsidR="00E42599" w:rsidRPr="00794E72" w14:paraId="080D02BF"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2A294CA5" w14:textId="77777777" w:rsidR="00E42599" w:rsidRPr="00794E72" w:rsidRDefault="00E42599" w:rsidP="00714A62">
            <w:pPr>
              <w:widowControl w:val="0"/>
              <w:ind w:firstLine="0"/>
              <w:rPr>
                <w:rFonts w:cs="Times New Roman"/>
                <w:sz w:val="24"/>
                <w:szCs w:val="24"/>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0D6E25BE" w14:textId="77777777" w:rsidR="00E42599" w:rsidRPr="00794E72" w:rsidRDefault="00E42599" w:rsidP="00714A62">
            <w:pPr>
              <w:widowControl w:val="0"/>
              <w:ind w:firstLine="0"/>
              <w:rPr>
                <w:rFonts w:cs="Times New Roman"/>
                <w:sz w:val="24"/>
                <w:szCs w:val="24"/>
              </w:rPr>
            </w:pPr>
            <w:r w:rsidRPr="00794E72">
              <w:rPr>
                <w:rFonts w:cs="Times New Roman"/>
                <w:sz w:val="24"/>
                <w:szCs w:val="24"/>
              </w:rPr>
              <w:t>4.</w:t>
            </w:r>
          </w:p>
        </w:tc>
        <w:tc>
          <w:tcPr>
            <w:tcW w:w="1341" w:type="dxa"/>
            <w:tcBorders>
              <w:top w:val="single" w:sz="8" w:space="0" w:color="000000"/>
              <w:left w:val="single" w:sz="4" w:space="0" w:color="000000"/>
              <w:bottom w:val="single" w:sz="8" w:space="0" w:color="000000"/>
              <w:right w:val="single" w:sz="4" w:space="0" w:color="000000"/>
            </w:tcBorders>
          </w:tcPr>
          <w:p w14:paraId="55AAAEA8" w14:textId="77777777" w:rsidR="00E42599" w:rsidRPr="00794E72" w:rsidRDefault="00E42599" w:rsidP="00714A62">
            <w:pPr>
              <w:widowControl w:val="0"/>
              <w:ind w:firstLine="0"/>
              <w:rPr>
                <w:rFonts w:cs="Times New Roman"/>
                <w:sz w:val="24"/>
                <w:szCs w:val="24"/>
              </w:rPr>
            </w:pPr>
          </w:p>
        </w:tc>
        <w:tc>
          <w:tcPr>
            <w:tcW w:w="2977"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FFB4B8F" w14:textId="77777777" w:rsidR="00E42599" w:rsidRPr="00794E72" w:rsidRDefault="00E42599" w:rsidP="00791D4C">
            <w:pPr>
              <w:widowControl w:val="0"/>
              <w:ind w:firstLine="0"/>
              <w:rPr>
                <w:rFonts w:cs="Times New Roman"/>
                <w:sz w:val="24"/>
                <w:szCs w:val="24"/>
              </w:rPr>
            </w:pPr>
          </w:p>
        </w:tc>
        <w:tc>
          <w:tcPr>
            <w:tcW w:w="1418" w:type="dxa"/>
            <w:tcBorders>
              <w:top w:val="single" w:sz="8" w:space="0" w:color="000000"/>
              <w:left w:val="single" w:sz="4" w:space="0" w:color="000000"/>
              <w:bottom w:val="single" w:sz="8" w:space="0" w:color="000000"/>
              <w:right w:val="single" w:sz="4" w:space="0" w:color="000000"/>
            </w:tcBorders>
          </w:tcPr>
          <w:p w14:paraId="368E6F56" w14:textId="77777777" w:rsidR="00E42599" w:rsidRPr="00794E72" w:rsidRDefault="00E42599" w:rsidP="00791D4C">
            <w:pPr>
              <w:widowControl w:val="0"/>
              <w:ind w:firstLine="0"/>
              <w:rPr>
                <w:rFonts w:cs="Times New Roman"/>
                <w:sz w:val="24"/>
                <w:szCs w:val="24"/>
              </w:rPr>
            </w:pPr>
          </w:p>
        </w:tc>
        <w:tc>
          <w:tcPr>
            <w:tcW w:w="785" w:type="dxa"/>
            <w:tcBorders>
              <w:top w:val="single" w:sz="8" w:space="0" w:color="000000"/>
              <w:left w:val="single" w:sz="4" w:space="0" w:color="000000"/>
              <w:bottom w:val="single" w:sz="8" w:space="0" w:color="000000"/>
              <w:right w:val="single" w:sz="4" w:space="0" w:color="000000"/>
            </w:tcBorders>
          </w:tcPr>
          <w:p w14:paraId="11520D89" w14:textId="77777777" w:rsidR="00E42599" w:rsidRPr="00794E72" w:rsidRDefault="00E42599" w:rsidP="00791D4C">
            <w:pPr>
              <w:widowControl w:val="0"/>
              <w:ind w:firstLine="0"/>
              <w:rPr>
                <w:rFonts w:cs="Times New Roman"/>
                <w:sz w:val="24"/>
                <w:szCs w:val="24"/>
              </w:rPr>
            </w:pPr>
          </w:p>
        </w:tc>
        <w:tc>
          <w:tcPr>
            <w:tcW w:w="567" w:type="dxa"/>
            <w:tcBorders>
              <w:top w:val="single" w:sz="8" w:space="0" w:color="000000"/>
              <w:left w:val="single" w:sz="4" w:space="0" w:color="000000"/>
              <w:bottom w:val="single" w:sz="8" w:space="0" w:color="000000"/>
              <w:right w:val="single" w:sz="4" w:space="0" w:color="000000"/>
            </w:tcBorders>
          </w:tcPr>
          <w:p w14:paraId="13DE0BB3"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48739E14"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16844D1E" w14:textId="77777777" w:rsidR="00E42599" w:rsidRPr="00794E72" w:rsidRDefault="00E42599" w:rsidP="00791D4C">
            <w:pPr>
              <w:widowControl w:val="0"/>
              <w:ind w:firstLine="0"/>
              <w:rPr>
                <w:rFonts w:cs="Times New Roman"/>
                <w:sz w:val="24"/>
                <w:szCs w:val="24"/>
              </w:rPr>
            </w:pPr>
          </w:p>
        </w:tc>
        <w:tc>
          <w:tcPr>
            <w:tcW w:w="154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C8F484B" w14:textId="77777777" w:rsidR="00E42599" w:rsidRPr="00794E72" w:rsidRDefault="00E42599" w:rsidP="00791D4C">
            <w:pPr>
              <w:widowControl w:val="0"/>
              <w:ind w:firstLine="0"/>
              <w:rPr>
                <w:rFonts w:cs="Times New Roman"/>
                <w:sz w:val="24"/>
                <w:szCs w:val="24"/>
              </w:rPr>
            </w:pPr>
          </w:p>
        </w:tc>
        <w:tc>
          <w:tcPr>
            <w:tcW w:w="1417" w:type="dxa"/>
            <w:tcBorders>
              <w:top w:val="single" w:sz="8" w:space="0" w:color="000000"/>
              <w:left w:val="single" w:sz="4" w:space="0" w:color="000000"/>
              <w:bottom w:val="single" w:sz="8" w:space="0" w:color="000000"/>
              <w:right w:val="single" w:sz="4" w:space="0" w:color="000000"/>
            </w:tcBorders>
          </w:tcPr>
          <w:p w14:paraId="4FD561A0"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480F250B" w14:textId="77777777" w:rsidR="00E42599" w:rsidRPr="00794E72" w:rsidRDefault="00E42599" w:rsidP="00791D4C">
            <w:pPr>
              <w:widowControl w:val="0"/>
              <w:ind w:firstLine="0"/>
              <w:rPr>
                <w:rFonts w:cs="Times New Roman"/>
                <w:sz w:val="24"/>
                <w:szCs w:val="24"/>
              </w:rPr>
            </w:pPr>
          </w:p>
        </w:tc>
      </w:tr>
      <w:tr w:rsidR="00E42599" w:rsidRPr="00794E72" w14:paraId="0851D210"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762F1481" w14:textId="77777777" w:rsidR="00E42599" w:rsidRPr="00794E72" w:rsidRDefault="00E42599" w:rsidP="00714A62">
            <w:pPr>
              <w:widowControl w:val="0"/>
              <w:ind w:firstLine="0"/>
              <w:rPr>
                <w:rFonts w:cs="Times New Roman"/>
                <w:sz w:val="24"/>
                <w:szCs w:val="24"/>
              </w:rPr>
            </w:pPr>
          </w:p>
        </w:tc>
        <w:tc>
          <w:tcPr>
            <w:tcW w:w="9828" w:type="dxa"/>
            <w:gridSpan w:val="8"/>
            <w:tcBorders>
              <w:top w:val="single" w:sz="8" w:space="0" w:color="000000"/>
              <w:left w:val="single" w:sz="8" w:space="0" w:color="000000"/>
              <w:bottom w:val="single" w:sz="8" w:space="0" w:color="000000"/>
              <w:right w:val="single" w:sz="4" w:space="0" w:color="000000"/>
            </w:tcBorders>
          </w:tcPr>
          <w:p w14:paraId="07327EC5" w14:textId="77777777" w:rsidR="00E42599" w:rsidRPr="00794E72" w:rsidRDefault="00E42599" w:rsidP="00714A62">
            <w:pPr>
              <w:widowControl w:val="0"/>
              <w:ind w:right="157" w:firstLine="0"/>
              <w:jc w:val="right"/>
              <w:rPr>
                <w:rFonts w:cs="Times New Roman"/>
                <w:sz w:val="24"/>
                <w:szCs w:val="24"/>
              </w:rPr>
            </w:pPr>
            <w:r w:rsidRPr="00794E72">
              <w:rPr>
                <w:rFonts w:cs="Times New Roman"/>
                <w:sz w:val="24"/>
                <w:szCs w:val="24"/>
              </w:rPr>
              <w:t>Итого:</w:t>
            </w:r>
          </w:p>
        </w:tc>
        <w:tc>
          <w:tcPr>
            <w:tcW w:w="154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736003E" w14:textId="77777777" w:rsidR="00E42599" w:rsidRPr="00794E72" w:rsidRDefault="00E42599" w:rsidP="00714A62">
            <w:pPr>
              <w:widowControl w:val="0"/>
              <w:ind w:firstLine="0"/>
              <w:rPr>
                <w:rFonts w:cs="Times New Roman"/>
                <w:sz w:val="24"/>
                <w:szCs w:val="24"/>
              </w:rPr>
            </w:pPr>
          </w:p>
        </w:tc>
        <w:tc>
          <w:tcPr>
            <w:tcW w:w="1417" w:type="dxa"/>
            <w:tcBorders>
              <w:top w:val="single" w:sz="8" w:space="0" w:color="000000"/>
              <w:left w:val="single" w:sz="4" w:space="0" w:color="000000"/>
              <w:bottom w:val="single" w:sz="8" w:space="0" w:color="000000"/>
              <w:right w:val="single" w:sz="4" w:space="0" w:color="000000"/>
            </w:tcBorders>
          </w:tcPr>
          <w:p w14:paraId="2DB4189A"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712089C2" w14:textId="77777777" w:rsidR="00E42599" w:rsidRPr="00794E72" w:rsidRDefault="00E42599" w:rsidP="00791D4C">
            <w:pPr>
              <w:widowControl w:val="0"/>
              <w:ind w:firstLine="0"/>
              <w:rPr>
                <w:rFonts w:cs="Times New Roman"/>
                <w:sz w:val="24"/>
                <w:szCs w:val="24"/>
              </w:rPr>
            </w:pPr>
          </w:p>
        </w:tc>
      </w:tr>
    </w:tbl>
    <w:p w14:paraId="45F46995" w14:textId="77777777" w:rsidR="00F04A7B" w:rsidRPr="00794E72" w:rsidRDefault="00F04A7B" w:rsidP="00714A62">
      <w:pPr>
        <w:widowControl w:val="0"/>
        <w:ind w:firstLine="0"/>
        <w:rPr>
          <w:rFonts w:cs="Times New Roman"/>
          <w:sz w:val="24"/>
          <w:szCs w:val="24"/>
        </w:rPr>
      </w:pPr>
    </w:p>
    <w:p w14:paraId="4C8354B1" w14:textId="77777777" w:rsidR="00F04A7B" w:rsidRPr="00794E72" w:rsidRDefault="00F04A7B" w:rsidP="00714A62">
      <w:pPr>
        <w:widowControl w:val="0"/>
        <w:ind w:firstLine="0"/>
        <w:jc w:val="center"/>
        <w:rPr>
          <w:rFonts w:cs="Times New Roman"/>
          <w:b/>
          <w:sz w:val="24"/>
          <w:szCs w:val="24"/>
        </w:rPr>
      </w:pPr>
      <w:r w:rsidRPr="00794E72">
        <w:rPr>
          <w:rFonts w:cs="Times New Roman"/>
          <w:b/>
          <w:sz w:val="24"/>
          <w:szCs w:val="24"/>
        </w:rPr>
        <w:t>Подписи Сторон:</w:t>
      </w:r>
    </w:p>
    <w:p w14:paraId="6554E2CA" w14:textId="77777777" w:rsidR="00F04A7B" w:rsidRPr="00794E72" w:rsidRDefault="00F04A7B" w:rsidP="00714A62">
      <w:pPr>
        <w:widowControl w:val="0"/>
        <w:ind w:firstLine="0"/>
        <w:rPr>
          <w:rFonts w:cs="Times New Roman"/>
          <w:sz w:val="24"/>
          <w:szCs w:val="24"/>
        </w:rPr>
      </w:pPr>
    </w:p>
    <w:tbl>
      <w:tblPr>
        <w:tblW w:w="9820" w:type="dxa"/>
        <w:jc w:val="center"/>
        <w:tblLook w:val="01E0" w:firstRow="1" w:lastRow="1" w:firstColumn="1" w:lastColumn="1" w:noHBand="0" w:noVBand="0"/>
      </w:tblPr>
      <w:tblGrid>
        <w:gridCol w:w="5386"/>
        <w:gridCol w:w="4434"/>
      </w:tblGrid>
      <w:tr w:rsidR="00F04A7B" w:rsidRPr="00794E72" w14:paraId="21602CA8" w14:textId="77777777" w:rsidTr="00F04A7B">
        <w:trPr>
          <w:trHeight w:val="231"/>
          <w:jc w:val="center"/>
        </w:trPr>
        <w:tc>
          <w:tcPr>
            <w:tcW w:w="5386" w:type="dxa"/>
            <w:hideMark/>
          </w:tcPr>
          <w:p w14:paraId="048D4D15" w14:textId="77777777" w:rsidR="00F04A7B" w:rsidRPr="00794E72" w:rsidRDefault="00F04A7B" w:rsidP="00791D4C">
            <w:pPr>
              <w:widowControl w:val="0"/>
              <w:ind w:firstLine="0"/>
              <w:rPr>
                <w:rFonts w:cs="Times New Roman"/>
                <w:b/>
                <w:sz w:val="24"/>
                <w:szCs w:val="24"/>
              </w:rPr>
            </w:pPr>
            <w:r w:rsidRPr="00794E72">
              <w:rPr>
                <w:rFonts w:cs="Times New Roman"/>
                <w:b/>
                <w:sz w:val="24"/>
                <w:szCs w:val="24"/>
              </w:rPr>
              <w:t>Заказчик:</w:t>
            </w:r>
          </w:p>
        </w:tc>
        <w:tc>
          <w:tcPr>
            <w:tcW w:w="4434" w:type="dxa"/>
            <w:hideMark/>
          </w:tcPr>
          <w:p w14:paraId="3BD2CF1C" w14:textId="77777777" w:rsidR="00F04A7B" w:rsidRPr="00794E72" w:rsidRDefault="00F04A7B" w:rsidP="00791D4C">
            <w:pPr>
              <w:widowControl w:val="0"/>
              <w:ind w:firstLine="0"/>
              <w:rPr>
                <w:rFonts w:cs="Times New Roman"/>
                <w:b/>
                <w:sz w:val="24"/>
                <w:szCs w:val="24"/>
              </w:rPr>
            </w:pPr>
            <w:r w:rsidRPr="00794E72">
              <w:rPr>
                <w:rFonts w:cs="Times New Roman"/>
                <w:b/>
                <w:sz w:val="24"/>
                <w:szCs w:val="24"/>
              </w:rPr>
              <w:t>Подрядчик:</w:t>
            </w:r>
          </w:p>
        </w:tc>
      </w:tr>
      <w:tr w:rsidR="00F04A7B" w:rsidRPr="00794E72" w14:paraId="43AA791C" w14:textId="77777777" w:rsidTr="00F04A7B">
        <w:trPr>
          <w:trHeight w:val="568"/>
          <w:jc w:val="center"/>
        </w:trPr>
        <w:tc>
          <w:tcPr>
            <w:tcW w:w="5386" w:type="dxa"/>
          </w:tcPr>
          <w:p w14:paraId="24BC1725" w14:textId="77777777" w:rsidR="00C60294" w:rsidRPr="00794E72" w:rsidRDefault="00C60294" w:rsidP="00C60294">
            <w:pPr>
              <w:widowControl w:val="0"/>
              <w:ind w:firstLine="0"/>
              <w:rPr>
                <w:rFonts w:cs="Times New Roman"/>
                <w:sz w:val="24"/>
                <w:szCs w:val="24"/>
              </w:rPr>
            </w:pPr>
            <w:r>
              <w:rPr>
                <w:rFonts w:cs="Times New Roman"/>
                <w:sz w:val="24"/>
                <w:szCs w:val="24"/>
              </w:rPr>
              <w:t>ООО «Ренонс»</w:t>
            </w:r>
          </w:p>
          <w:p w14:paraId="5ED0BAA9" w14:textId="44D9E340" w:rsidR="00C60294" w:rsidRPr="00794E72" w:rsidRDefault="00710156" w:rsidP="00C60294">
            <w:pPr>
              <w:widowControl w:val="0"/>
              <w:ind w:firstLine="0"/>
              <w:rPr>
                <w:rFonts w:cs="Times New Roman"/>
                <w:sz w:val="24"/>
                <w:szCs w:val="24"/>
              </w:rPr>
            </w:pPr>
            <w:r>
              <w:rPr>
                <w:rFonts w:cs="Times New Roman"/>
                <w:sz w:val="24"/>
                <w:szCs w:val="24"/>
              </w:rPr>
              <w:t>______________________________</w:t>
            </w:r>
          </w:p>
          <w:p w14:paraId="0895C588" w14:textId="77777777" w:rsidR="00C60294" w:rsidRPr="00794E72" w:rsidRDefault="00C60294" w:rsidP="00C60294">
            <w:pPr>
              <w:widowControl w:val="0"/>
              <w:ind w:firstLine="0"/>
              <w:rPr>
                <w:rFonts w:cs="Times New Roman"/>
                <w:sz w:val="24"/>
                <w:szCs w:val="24"/>
              </w:rPr>
            </w:pPr>
          </w:p>
          <w:p w14:paraId="01FF28E2" w14:textId="7D60C5B2" w:rsidR="00C60294" w:rsidRDefault="00C60294" w:rsidP="00C60294">
            <w:pPr>
              <w:widowControl w:val="0"/>
              <w:ind w:firstLine="0"/>
              <w:rPr>
                <w:rFonts w:cs="Times New Roman"/>
                <w:sz w:val="24"/>
                <w:szCs w:val="24"/>
              </w:rPr>
            </w:pPr>
            <w:r>
              <w:rPr>
                <w:rFonts w:cs="Times New Roman"/>
                <w:sz w:val="24"/>
                <w:szCs w:val="24"/>
              </w:rPr>
              <w:t>_________________ /</w:t>
            </w:r>
            <w:r w:rsidR="00710156">
              <w:rPr>
                <w:rFonts w:cs="Times New Roman"/>
                <w:sz w:val="24"/>
                <w:szCs w:val="24"/>
              </w:rPr>
              <w:t>________________</w:t>
            </w:r>
            <w:r w:rsidRPr="00794E72">
              <w:rPr>
                <w:rFonts w:cs="Times New Roman"/>
                <w:sz w:val="24"/>
                <w:szCs w:val="24"/>
              </w:rPr>
              <w:t>/</w:t>
            </w:r>
          </w:p>
          <w:p w14:paraId="40A1B2DA" w14:textId="2A75BDCD" w:rsidR="00F04A7B" w:rsidRPr="00794E72" w:rsidRDefault="00F04A7B" w:rsidP="00C60294">
            <w:pPr>
              <w:widowControl w:val="0"/>
              <w:ind w:firstLine="0"/>
              <w:rPr>
                <w:rFonts w:cs="Times New Roman"/>
                <w:sz w:val="24"/>
                <w:szCs w:val="24"/>
              </w:rPr>
            </w:pPr>
            <w:r w:rsidRPr="00794E72">
              <w:rPr>
                <w:rFonts w:cs="Times New Roman"/>
                <w:sz w:val="24"/>
                <w:szCs w:val="24"/>
              </w:rPr>
              <w:t>М.П.</w:t>
            </w:r>
          </w:p>
        </w:tc>
        <w:tc>
          <w:tcPr>
            <w:tcW w:w="4434" w:type="dxa"/>
          </w:tcPr>
          <w:p w14:paraId="16573807"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________________________________</w:t>
            </w:r>
          </w:p>
          <w:p w14:paraId="2B0D2E6D"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________________________________</w:t>
            </w:r>
          </w:p>
          <w:p w14:paraId="33BAC2D2" w14:textId="77777777" w:rsidR="00F04A7B" w:rsidRPr="00794E72" w:rsidRDefault="00F04A7B" w:rsidP="00791D4C">
            <w:pPr>
              <w:widowControl w:val="0"/>
              <w:ind w:firstLine="0"/>
              <w:rPr>
                <w:rFonts w:cs="Times New Roman"/>
                <w:sz w:val="24"/>
                <w:szCs w:val="24"/>
              </w:rPr>
            </w:pPr>
          </w:p>
          <w:p w14:paraId="1ED0C71C"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 /____________/</w:t>
            </w:r>
          </w:p>
          <w:p w14:paraId="4A734853" w14:textId="77777777" w:rsidR="00F04A7B" w:rsidRPr="00794E72" w:rsidRDefault="00F04A7B" w:rsidP="00791D4C">
            <w:pPr>
              <w:widowControl w:val="0"/>
              <w:ind w:firstLine="0"/>
              <w:rPr>
                <w:rFonts w:cs="Times New Roman"/>
                <w:sz w:val="24"/>
                <w:szCs w:val="24"/>
              </w:rPr>
            </w:pPr>
            <w:r w:rsidRPr="00794E72">
              <w:rPr>
                <w:rFonts w:cs="Times New Roman"/>
                <w:sz w:val="24"/>
                <w:szCs w:val="24"/>
              </w:rPr>
              <w:t>М.П.</w:t>
            </w:r>
          </w:p>
        </w:tc>
      </w:tr>
    </w:tbl>
    <w:p w14:paraId="7DF502A8" w14:textId="77777777" w:rsidR="00D7137F" w:rsidRPr="00794E72" w:rsidRDefault="00D7137F" w:rsidP="00714A62">
      <w:pPr>
        <w:widowControl w:val="0"/>
        <w:ind w:firstLine="0"/>
        <w:rPr>
          <w:rFonts w:cs="Times New Roman"/>
          <w:sz w:val="24"/>
          <w:szCs w:val="24"/>
        </w:rPr>
        <w:sectPr w:rsidR="00D7137F" w:rsidRPr="00794E72" w:rsidSect="00C06099">
          <w:pgSz w:w="16820" w:h="11900" w:orient="landscape"/>
          <w:pgMar w:top="1134" w:right="850" w:bottom="1134" w:left="1701" w:header="720" w:footer="720" w:gutter="0"/>
          <w:cols w:space="720"/>
          <w:docGrid w:linePitch="360"/>
        </w:sectPr>
      </w:pPr>
    </w:p>
    <w:p w14:paraId="3B73DEEB" w14:textId="77777777" w:rsidR="003D2621" w:rsidRPr="00794E72" w:rsidRDefault="003D2621" w:rsidP="00714A62">
      <w:pPr>
        <w:widowControl w:val="0"/>
        <w:ind w:firstLine="0"/>
        <w:rPr>
          <w:rFonts w:cs="Times New Roman"/>
          <w:sz w:val="24"/>
          <w:szCs w:val="24"/>
        </w:rPr>
      </w:pPr>
    </w:p>
    <w:p w14:paraId="03945F70"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t>УТВЕРЖДЕНО</w:t>
      </w:r>
    </w:p>
    <w:p w14:paraId="6E1DFE30"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0FAD619D" w14:textId="77777777"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673BA8D2" w14:textId="75EFDC53" w:rsidR="00D7137F" w:rsidRPr="00794E72" w:rsidRDefault="00D7137F" w:rsidP="00714A62">
      <w:pPr>
        <w:widowControl w:val="0"/>
        <w:ind w:firstLine="0"/>
        <w:jc w:val="right"/>
        <w:rPr>
          <w:rFonts w:cs="Times New Roman"/>
          <w:sz w:val="24"/>
          <w:szCs w:val="24"/>
        </w:rPr>
      </w:pPr>
      <w:r w:rsidRPr="00794E72">
        <w:rPr>
          <w:rFonts w:cs="Times New Roman"/>
          <w:sz w:val="24"/>
          <w:szCs w:val="24"/>
        </w:rPr>
        <w:t>Приложение № 2</w:t>
      </w:r>
    </w:p>
    <w:p w14:paraId="76C87D1E" w14:textId="77777777" w:rsidR="00D7137F" w:rsidRPr="00794E72" w:rsidRDefault="00D7137F"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10156">
        <w:rPr>
          <w:rFonts w:cs="Times New Roman"/>
          <w:sz w:val="24"/>
          <w:szCs w:val="24"/>
        </w:rPr>
        <w:t xml:space="preserve"> </w:t>
      </w:r>
      <w:r w:rsidRPr="00794E72">
        <w:rPr>
          <w:rFonts w:cs="Times New Roman"/>
          <w:sz w:val="24"/>
          <w:szCs w:val="24"/>
        </w:rPr>
        <w:t>от «__» _______ 20__ г.</w:t>
      </w:r>
    </w:p>
    <w:p w14:paraId="0474D945" w14:textId="77777777" w:rsidR="00D7137F" w:rsidRPr="00794E72" w:rsidRDefault="00D7137F" w:rsidP="00791D4C">
      <w:pPr>
        <w:widowControl w:val="0"/>
        <w:ind w:firstLine="0"/>
        <w:jc w:val="right"/>
        <w:rPr>
          <w:rFonts w:cs="Times New Roman"/>
          <w:sz w:val="24"/>
          <w:szCs w:val="24"/>
        </w:rPr>
      </w:pPr>
    </w:p>
    <w:p w14:paraId="11BFD8CD" w14:textId="77777777" w:rsidR="00D7137F" w:rsidRPr="00794E72" w:rsidRDefault="00D7137F" w:rsidP="00791D4C">
      <w:pPr>
        <w:widowControl w:val="0"/>
        <w:ind w:firstLine="0"/>
        <w:jc w:val="center"/>
        <w:rPr>
          <w:rFonts w:cs="Times New Roman"/>
          <w:b/>
          <w:bCs/>
          <w:iCs/>
          <w:sz w:val="24"/>
          <w:szCs w:val="24"/>
        </w:rPr>
      </w:pPr>
      <w:r w:rsidRPr="00794E72">
        <w:rPr>
          <w:rFonts w:cs="Times New Roman"/>
          <w:b/>
          <w:bCs/>
          <w:iCs/>
          <w:sz w:val="24"/>
          <w:szCs w:val="24"/>
        </w:rPr>
        <w:t>ПЕРЕЧЕНЬ</w:t>
      </w:r>
      <w:r w:rsidR="00F27F3C" w:rsidRPr="00794E72">
        <w:rPr>
          <w:rFonts w:cs="Times New Roman"/>
          <w:bCs/>
          <w:iCs/>
          <w:sz w:val="24"/>
          <w:szCs w:val="24"/>
          <w:vertAlign w:val="superscript"/>
        </w:rPr>
        <w:footnoteReference w:id="15"/>
      </w:r>
    </w:p>
    <w:p w14:paraId="07ECF4D0" w14:textId="77777777" w:rsidR="00D7137F" w:rsidRPr="00794E72" w:rsidRDefault="00D7137F" w:rsidP="00791D4C">
      <w:pPr>
        <w:widowControl w:val="0"/>
        <w:ind w:firstLine="0"/>
        <w:jc w:val="center"/>
        <w:rPr>
          <w:rFonts w:cs="Times New Roman"/>
          <w:sz w:val="24"/>
          <w:szCs w:val="24"/>
        </w:rPr>
      </w:pPr>
      <w:r w:rsidRPr="00794E72">
        <w:rPr>
          <w:rFonts w:cs="Times New Roman"/>
          <w:bCs/>
          <w:iCs/>
          <w:sz w:val="24"/>
          <w:szCs w:val="24"/>
        </w:rPr>
        <w:t xml:space="preserve">материалов и оборудования </w:t>
      </w:r>
      <w:r w:rsidR="00F27F3C" w:rsidRPr="00794E72">
        <w:rPr>
          <w:rFonts w:cs="Times New Roman"/>
          <w:bCs/>
          <w:iCs/>
          <w:sz w:val="24"/>
          <w:szCs w:val="24"/>
        </w:rPr>
        <w:t>для производства работ</w:t>
      </w:r>
    </w:p>
    <w:tbl>
      <w:tblPr>
        <w:tblW w:w="1406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32"/>
        <w:gridCol w:w="828"/>
        <w:gridCol w:w="2236"/>
        <w:gridCol w:w="1176"/>
        <w:gridCol w:w="1032"/>
        <w:gridCol w:w="2328"/>
        <w:gridCol w:w="731"/>
        <w:gridCol w:w="965"/>
        <w:gridCol w:w="1085"/>
        <w:gridCol w:w="1085"/>
        <w:gridCol w:w="1085"/>
        <w:gridCol w:w="1085"/>
      </w:tblGrid>
      <w:tr w:rsidR="00D7137F" w:rsidRPr="00794E72" w14:paraId="43FE1EF6" w14:textId="77777777" w:rsidTr="00D7137F">
        <w:trPr>
          <w:trHeight w:hRule="exact" w:val="1203"/>
        </w:trPr>
        <w:tc>
          <w:tcPr>
            <w:tcW w:w="432" w:type="dxa"/>
            <w:shd w:val="clear" w:color="auto" w:fill="FFFFFF"/>
            <w:vAlign w:val="center"/>
          </w:tcPr>
          <w:p w14:paraId="287875DA"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 xml:space="preserve">№ </w:t>
            </w:r>
            <w:proofErr w:type="spellStart"/>
            <w:r w:rsidRPr="00794E72">
              <w:rPr>
                <w:rFonts w:cs="Times New Roman"/>
                <w:bCs/>
                <w:sz w:val="24"/>
                <w:szCs w:val="24"/>
              </w:rPr>
              <w:t>пп</w:t>
            </w:r>
            <w:proofErr w:type="spellEnd"/>
          </w:p>
        </w:tc>
        <w:tc>
          <w:tcPr>
            <w:tcW w:w="828" w:type="dxa"/>
            <w:shd w:val="clear" w:color="auto" w:fill="FFFFFF"/>
            <w:vAlign w:val="center"/>
          </w:tcPr>
          <w:p w14:paraId="304DFF11"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Код ЕНС</w:t>
            </w:r>
          </w:p>
        </w:tc>
        <w:tc>
          <w:tcPr>
            <w:tcW w:w="2236" w:type="dxa"/>
            <w:shd w:val="clear" w:color="auto" w:fill="FFFFFF"/>
            <w:vAlign w:val="center"/>
          </w:tcPr>
          <w:p w14:paraId="3B3F04F8"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Наименование</w:t>
            </w:r>
          </w:p>
        </w:tc>
        <w:tc>
          <w:tcPr>
            <w:tcW w:w="1176" w:type="dxa"/>
            <w:shd w:val="clear" w:color="auto" w:fill="FFFFFF"/>
            <w:vAlign w:val="center"/>
          </w:tcPr>
          <w:p w14:paraId="7BAE771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ГОСТ</w:t>
            </w:r>
          </w:p>
        </w:tc>
        <w:tc>
          <w:tcPr>
            <w:tcW w:w="1032" w:type="dxa"/>
            <w:shd w:val="clear" w:color="auto" w:fill="FFFFFF"/>
            <w:vAlign w:val="center"/>
          </w:tcPr>
          <w:p w14:paraId="6F1C3EEB" w14:textId="77777777" w:rsidR="00D7137F" w:rsidRPr="00794E72" w:rsidRDefault="00F27F3C" w:rsidP="00791D4C">
            <w:pPr>
              <w:widowControl w:val="0"/>
              <w:ind w:firstLine="0"/>
              <w:jc w:val="center"/>
              <w:rPr>
                <w:rFonts w:cs="Times New Roman"/>
                <w:sz w:val="24"/>
                <w:szCs w:val="24"/>
              </w:rPr>
            </w:pPr>
            <w:r w:rsidRPr="00794E72">
              <w:rPr>
                <w:rFonts w:cs="Times New Roman"/>
                <w:bCs/>
                <w:sz w:val="24"/>
                <w:szCs w:val="24"/>
              </w:rPr>
              <w:t>Тип/</w:t>
            </w:r>
            <w:r w:rsidR="00D7137F" w:rsidRPr="00794E72">
              <w:rPr>
                <w:rFonts w:cs="Times New Roman"/>
                <w:bCs/>
                <w:sz w:val="24"/>
                <w:szCs w:val="24"/>
              </w:rPr>
              <w:t>М</w:t>
            </w:r>
            <w:r w:rsidRPr="00794E72">
              <w:rPr>
                <w:rFonts w:cs="Times New Roman"/>
                <w:bCs/>
                <w:sz w:val="24"/>
                <w:szCs w:val="24"/>
              </w:rPr>
              <w:t>одель</w:t>
            </w:r>
          </w:p>
        </w:tc>
        <w:tc>
          <w:tcPr>
            <w:tcW w:w="2328" w:type="dxa"/>
            <w:shd w:val="clear" w:color="auto" w:fill="FFFFFF"/>
            <w:vAlign w:val="center"/>
          </w:tcPr>
          <w:p w14:paraId="29A69DCE"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Техническая характеристика</w:t>
            </w:r>
          </w:p>
        </w:tc>
        <w:tc>
          <w:tcPr>
            <w:tcW w:w="731" w:type="dxa"/>
            <w:shd w:val="clear" w:color="auto" w:fill="FFFFFF"/>
            <w:vAlign w:val="center"/>
          </w:tcPr>
          <w:p w14:paraId="7800B8F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Ед. изм.</w:t>
            </w:r>
          </w:p>
        </w:tc>
        <w:tc>
          <w:tcPr>
            <w:tcW w:w="965" w:type="dxa"/>
            <w:shd w:val="clear" w:color="auto" w:fill="FFFFFF"/>
            <w:vAlign w:val="center"/>
          </w:tcPr>
          <w:p w14:paraId="4EC56A85"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Кол-во</w:t>
            </w:r>
          </w:p>
        </w:tc>
        <w:tc>
          <w:tcPr>
            <w:tcW w:w="1085" w:type="dxa"/>
            <w:shd w:val="clear" w:color="auto" w:fill="FFFFFF"/>
            <w:vAlign w:val="center"/>
          </w:tcPr>
          <w:p w14:paraId="06945B8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Цена за ед. (руб.) без НДС</w:t>
            </w:r>
          </w:p>
        </w:tc>
        <w:tc>
          <w:tcPr>
            <w:tcW w:w="1085" w:type="dxa"/>
            <w:shd w:val="clear" w:color="auto" w:fill="FFFFFF"/>
            <w:vAlign w:val="center"/>
          </w:tcPr>
          <w:p w14:paraId="04889434"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Сумма (руб.) без НДС</w:t>
            </w:r>
          </w:p>
        </w:tc>
        <w:tc>
          <w:tcPr>
            <w:tcW w:w="1085" w:type="dxa"/>
            <w:shd w:val="clear" w:color="auto" w:fill="FFFFFF"/>
            <w:vAlign w:val="center"/>
          </w:tcPr>
          <w:p w14:paraId="06AA44EB" w14:textId="77777777" w:rsidR="00D7137F" w:rsidRPr="00794E72" w:rsidRDefault="00D7137F" w:rsidP="00791D4C">
            <w:pPr>
              <w:widowControl w:val="0"/>
              <w:ind w:firstLine="0"/>
              <w:jc w:val="center"/>
              <w:rPr>
                <w:rFonts w:cs="Times New Roman"/>
                <w:bCs/>
                <w:sz w:val="24"/>
                <w:szCs w:val="24"/>
              </w:rPr>
            </w:pPr>
            <w:r w:rsidRPr="00794E72">
              <w:rPr>
                <w:rFonts w:cs="Times New Roman"/>
                <w:bCs/>
                <w:sz w:val="24"/>
                <w:szCs w:val="24"/>
              </w:rPr>
              <w:t>Сумма (руб.) НДС</w:t>
            </w:r>
          </w:p>
        </w:tc>
        <w:tc>
          <w:tcPr>
            <w:tcW w:w="1085" w:type="dxa"/>
            <w:shd w:val="clear" w:color="auto" w:fill="FFFFFF"/>
            <w:vAlign w:val="center"/>
          </w:tcPr>
          <w:p w14:paraId="4D229D6C" w14:textId="77777777" w:rsidR="00D7137F" w:rsidRPr="00794E72" w:rsidRDefault="00D7137F" w:rsidP="00791D4C">
            <w:pPr>
              <w:widowControl w:val="0"/>
              <w:ind w:firstLine="0"/>
              <w:jc w:val="center"/>
              <w:rPr>
                <w:rFonts w:cs="Times New Roman"/>
                <w:bCs/>
                <w:sz w:val="24"/>
                <w:szCs w:val="24"/>
              </w:rPr>
            </w:pPr>
            <w:r w:rsidRPr="00794E72">
              <w:rPr>
                <w:rFonts w:cs="Times New Roman"/>
                <w:bCs/>
                <w:sz w:val="24"/>
                <w:szCs w:val="24"/>
              </w:rPr>
              <w:t>Сумма (руб.) с учетом НДС</w:t>
            </w:r>
          </w:p>
        </w:tc>
      </w:tr>
      <w:tr w:rsidR="00F27F3C" w:rsidRPr="00794E72" w14:paraId="3E24E9FC" w14:textId="77777777" w:rsidTr="005A197F">
        <w:trPr>
          <w:trHeight w:hRule="exact" w:val="374"/>
        </w:trPr>
        <w:tc>
          <w:tcPr>
            <w:tcW w:w="14068" w:type="dxa"/>
            <w:gridSpan w:val="12"/>
            <w:shd w:val="clear" w:color="auto" w:fill="FFFFFF"/>
          </w:tcPr>
          <w:p w14:paraId="06F69E55" w14:textId="77777777" w:rsidR="00F27F3C" w:rsidRPr="00794E72" w:rsidRDefault="00F27F3C" w:rsidP="00714A62">
            <w:pPr>
              <w:widowControl w:val="0"/>
              <w:ind w:firstLine="0"/>
              <w:jc w:val="center"/>
              <w:rPr>
                <w:rFonts w:cs="Times New Roman"/>
                <w:sz w:val="24"/>
                <w:szCs w:val="24"/>
              </w:rPr>
            </w:pPr>
            <w:r w:rsidRPr="00794E72">
              <w:rPr>
                <w:rFonts w:cs="Times New Roman"/>
                <w:sz w:val="24"/>
                <w:szCs w:val="24"/>
              </w:rPr>
              <w:t>Материалы и оборудование собственности Подрядчика:</w:t>
            </w:r>
          </w:p>
        </w:tc>
      </w:tr>
      <w:tr w:rsidR="00D7137F" w:rsidRPr="00794E72" w14:paraId="4EE46CD4" w14:textId="77777777" w:rsidTr="00D7137F">
        <w:trPr>
          <w:trHeight w:hRule="exact" w:val="350"/>
        </w:trPr>
        <w:tc>
          <w:tcPr>
            <w:tcW w:w="432" w:type="dxa"/>
            <w:shd w:val="clear" w:color="auto" w:fill="FFFFFF"/>
          </w:tcPr>
          <w:p w14:paraId="293150D9" w14:textId="77777777" w:rsidR="00D7137F" w:rsidRPr="00794E72" w:rsidRDefault="00D7137F" w:rsidP="00714A62">
            <w:pPr>
              <w:widowControl w:val="0"/>
              <w:ind w:firstLine="0"/>
              <w:jc w:val="center"/>
              <w:rPr>
                <w:rFonts w:cs="Times New Roman"/>
                <w:sz w:val="24"/>
                <w:szCs w:val="24"/>
              </w:rPr>
            </w:pPr>
          </w:p>
        </w:tc>
        <w:tc>
          <w:tcPr>
            <w:tcW w:w="828" w:type="dxa"/>
            <w:shd w:val="clear" w:color="auto" w:fill="FFFFFF"/>
          </w:tcPr>
          <w:p w14:paraId="63F768AD" w14:textId="77777777" w:rsidR="00D7137F" w:rsidRPr="00794E72" w:rsidRDefault="00D7137F" w:rsidP="00714A62">
            <w:pPr>
              <w:widowControl w:val="0"/>
              <w:ind w:firstLine="0"/>
              <w:jc w:val="center"/>
              <w:rPr>
                <w:rFonts w:cs="Times New Roman"/>
                <w:sz w:val="24"/>
                <w:szCs w:val="24"/>
              </w:rPr>
            </w:pPr>
          </w:p>
        </w:tc>
        <w:tc>
          <w:tcPr>
            <w:tcW w:w="2236" w:type="dxa"/>
            <w:shd w:val="clear" w:color="auto" w:fill="FFFFFF"/>
          </w:tcPr>
          <w:p w14:paraId="25779881" w14:textId="77777777" w:rsidR="00D7137F" w:rsidRPr="00794E72" w:rsidRDefault="00D7137F" w:rsidP="00714A62">
            <w:pPr>
              <w:widowControl w:val="0"/>
              <w:ind w:firstLine="0"/>
              <w:jc w:val="center"/>
              <w:rPr>
                <w:rFonts w:cs="Times New Roman"/>
                <w:sz w:val="24"/>
                <w:szCs w:val="24"/>
              </w:rPr>
            </w:pPr>
          </w:p>
        </w:tc>
        <w:tc>
          <w:tcPr>
            <w:tcW w:w="1176" w:type="dxa"/>
            <w:shd w:val="clear" w:color="auto" w:fill="FFFFFF"/>
          </w:tcPr>
          <w:p w14:paraId="782256AA" w14:textId="77777777" w:rsidR="00D7137F" w:rsidRPr="00794E72" w:rsidRDefault="00D7137F" w:rsidP="00791D4C">
            <w:pPr>
              <w:widowControl w:val="0"/>
              <w:ind w:firstLine="0"/>
              <w:jc w:val="center"/>
              <w:rPr>
                <w:rFonts w:cs="Times New Roman"/>
                <w:sz w:val="24"/>
                <w:szCs w:val="24"/>
              </w:rPr>
            </w:pPr>
          </w:p>
        </w:tc>
        <w:tc>
          <w:tcPr>
            <w:tcW w:w="1032" w:type="dxa"/>
            <w:shd w:val="clear" w:color="auto" w:fill="FFFFFF"/>
          </w:tcPr>
          <w:p w14:paraId="5863B4BD" w14:textId="77777777" w:rsidR="00D7137F" w:rsidRPr="00794E72" w:rsidRDefault="00D7137F" w:rsidP="00791D4C">
            <w:pPr>
              <w:widowControl w:val="0"/>
              <w:ind w:firstLine="0"/>
              <w:jc w:val="center"/>
              <w:rPr>
                <w:rFonts w:cs="Times New Roman"/>
                <w:sz w:val="24"/>
                <w:szCs w:val="24"/>
              </w:rPr>
            </w:pPr>
          </w:p>
        </w:tc>
        <w:tc>
          <w:tcPr>
            <w:tcW w:w="2328" w:type="dxa"/>
            <w:shd w:val="clear" w:color="auto" w:fill="FFFFFF"/>
          </w:tcPr>
          <w:p w14:paraId="04198F9B" w14:textId="77777777" w:rsidR="00D7137F" w:rsidRPr="00794E72" w:rsidRDefault="00D7137F" w:rsidP="00791D4C">
            <w:pPr>
              <w:widowControl w:val="0"/>
              <w:ind w:firstLine="0"/>
              <w:jc w:val="center"/>
              <w:rPr>
                <w:rFonts w:cs="Times New Roman"/>
                <w:sz w:val="24"/>
                <w:szCs w:val="24"/>
              </w:rPr>
            </w:pPr>
          </w:p>
        </w:tc>
        <w:tc>
          <w:tcPr>
            <w:tcW w:w="731" w:type="dxa"/>
            <w:shd w:val="clear" w:color="auto" w:fill="FFFFFF"/>
          </w:tcPr>
          <w:p w14:paraId="63A6D1B9" w14:textId="77777777" w:rsidR="00D7137F" w:rsidRPr="00794E72" w:rsidRDefault="00D7137F" w:rsidP="00791D4C">
            <w:pPr>
              <w:widowControl w:val="0"/>
              <w:ind w:firstLine="0"/>
              <w:jc w:val="center"/>
              <w:rPr>
                <w:rFonts w:cs="Times New Roman"/>
                <w:sz w:val="24"/>
                <w:szCs w:val="24"/>
              </w:rPr>
            </w:pPr>
          </w:p>
        </w:tc>
        <w:tc>
          <w:tcPr>
            <w:tcW w:w="965" w:type="dxa"/>
            <w:shd w:val="clear" w:color="auto" w:fill="FFFFFF"/>
          </w:tcPr>
          <w:p w14:paraId="11C88AB0"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557D4BAA"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42CCAEC5"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415998A1"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254122E5" w14:textId="77777777" w:rsidR="00D7137F" w:rsidRPr="00794E72" w:rsidRDefault="00D7137F" w:rsidP="00791D4C">
            <w:pPr>
              <w:widowControl w:val="0"/>
              <w:ind w:firstLine="0"/>
              <w:jc w:val="center"/>
              <w:rPr>
                <w:rFonts w:cs="Times New Roman"/>
                <w:sz w:val="24"/>
                <w:szCs w:val="24"/>
              </w:rPr>
            </w:pPr>
          </w:p>
        </w:tc>
      </w:tr>
      <w:tr w:rsidR="00F27F3C" w:rsidRPr="00794E72" w14:paraId="1DF941DC" w14:textId="77777777" w:rsidTr="00D7137F">
        <w:trPr>
          <w:trHeight w:hRule="exact" w:val="350"/>
        </w:trPr>
        <w:tc>
          <w:tcPr>
            <w:tcW w:w="432" w:type="dxa"/>
            <w:shd w:val="clear" w:color="auto" w:fill="FFFFFF"/>
          </w:tcPr>
          <w:p w14:paraId="2C2FDF5A"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43984D79"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44E0E343"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027B660C"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530692A1"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3E341424"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6EF577E6"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5A05B60D"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28260889"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6223441"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93B7C33"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A18A184" w14:textId="77777777" w:rsidR="00F27F3C" w:rsidRPr="00794E72" w:rsidRDefault="00F27F3C" w:rsidP="00791D4C">
            <w:pPr>
              <w:widowControl w:val="0"/>
              <w:ind w:firstLine="0"/>
              <w:jc w:val="center"/>
              <w:rPr>
                <w:rFonts w:cs="Times New Roman"/>
                <w:sz w:val="24"/>
                <w:szCs w:val="24"/>
              </w:rPr>
            </w:pPr>
          </w:p>
        </w:tc>
      </w:tr>
      <w:tr w:rsidR="00F27F3C" w:rsidRPr="00794E72" w14:paraId="28F5B637" w14:textId="77777777" w:rsidTr="005A197F">
        <w:trPr>
          <w:trHeight w:hRule="exact" w:val="350"/>
        </w:trPr>
        <w:tc>
          <w:tcPr>
            <w:tcW w:w="8032" w:type="dxa"/>
            <w:gridSpan w:val="6"/>
            <w:shd w:val="clear" w:color="auto" w:fill="FFFFFF"/>
          </w:tcPr>
          <w:p w14:paraId="7E6066F7" w14:textId="77777777" w:rsidR="00F27F3C" w:rsidRPr="00794E72" w:rsidRDefault="00F27F3C" w:rsidP="00714A62">
            <w:pPr>
              <w:widowControl w:val="0"/>
              <w:ind w:firstLine="0"/>
              <w:jc w:val="right"/>
              <w:rPr>
                <w:rFonts w:cs="Times New Roman"/>
                <w:sz w:val="24"/>
                <w:szCs w:val="24"/>
              </w:rPr>
            </w:pPr>
            <w:r w:rsidRPr="00794E72">
              <w:rPr>
                <w:rFonts w:cs="Times New Roman"/>
                <w:sz w:val="24"/>
                <w:szCs w:val="24"/>
              </w:rPr>
              <w:t>Итого по материалам и оборудованию собственности Подрядчика:</w:t>
            </w:r>
          </w:p>
        </w:tc>
        <w:tc>
          <w:tcPr>
            <w:tcW w:w="731" w:type="dxa"/>
            <w:shd w:val="clear" w:color="auto" w:fill="FFFFFF"/>
          </w:tcPr>
          <w:p w14:paraId="535B0DF6" w14:textId="77777777" w:rsidR="00F27F3C" w:rsidRPr="00794E72" w:rsidRDefault="00F27F3C" w:rsidP="00714A62">
            <w:pPr>
              <w:widowControl w:val="0"/>
              <w:ind w:firstLine="0"/>
              <w:jc w:val="center"/>
              <w:rPr>
                <w:rFonts w:cs="Times New Roman"/>
                <w:sz w:val="24"/>
                <w:szCs w:val="24"/>
              </w:rPr>
            </w:pPr>
          </w:p>
        </w:tc>
        <w:tc>
          <w:tcPr>
            <w:tcW w:w="965" w:type="dxa"/>
            <w:shd w:val="clear" w:color="auto" w:fill="FFFFFF"/>
          </w:tcPr>
          <w:p w14:paraId="67337680" w14:textId="77777777" w:rsidR="00F27F3C" w:rsidRPr="00794E72" w:rsidRDefault="00F27F3C" w:rsidP="00714A62">
            <w:pPr>
              <w:widowControl w:val="0"/>
              <w:ind w:firstLine="0"/>
              <w:jc w:val="center"/>
              <w:rPr>
                <w:rFonts w:cs="Times New Roman"/>
                <w:sz w:val="24"/>
                <w:szCs w:val="24"/>
              </w:rPr>
            </w:pPr>
          </w:p>
        </w:tc>
        <w:tc>
          <w:tcPr>
            <w:tcW w:w="1085" w:type="dxa"/>
            <w:shd w:val="clear" w:color="auto" w:fill="FFFFFF"/>
          </w:tcPr>
          <w:p w14:paraId="3C55E810"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46B4864D"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69125AC"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95EE7F6" w14:textId="77777777" w:rsidR="00F27F3C" w:rsidRPr="00794E72" w:rsidRDefault="00F27F3C" w:rsidP="00791D4C">
            <w:pPr>
              <w:widowControl w:val="0"/>
              <w:ind w:firstLine="0"/>
              <w:jc w:val="center"/>
              <w:rPr>
                <w:rFonts w:cs="Times New Roman"/>
                <w:sz w:val="24"/>
                <w:szCs w:val="24"/>
              </w:rPr>
            </w:pPr>
          </w:p>
        </w:tc>
      </w:tr>
      <w:tr w:rsidR="00F27F3C" w:rsidRPr="00794E72" w14:paraId="696D7A4B" w14:textId="77777777" w:rsidTr="005A197F">
        <w:trPr>
          <w:trHeight w:hRule="exact" w:val="350"/>
        </w:trPr>
        <w:tc>
          <w:tcPr>
            <w:tcW w:w="14068" w:type="dxa"/>
            <w:gridSpan w:val="12"/>
            <w:shd w:val="clear" w:color="auto" w:fill="FFFFFF"/>
          </w:tcPr>
          <w:p w14:paraId="755C1A65" w14:textId="77777777" w:rsidR="00F27F3C" w:rsidRPr="00794E72" w:rsidRDefault="00F27F3C" w:rsidP="00714A62">
            <w:pPr>
              <w:widowControl w:val="0"/>
              <w:ind w:firstLine="0"/>
              <w:jc w:val="center"/>
              <w:rPr>
                <w:rFonts w:cs="Times New Roman"/>
                <w:sz w:val="24"/>
                <w:szCs w:val="24"/>
              </w:rPr>
            </w:pPr>
            <w:r w:rsidRPr="00794E72">
              <w:rPr>
                <w:rFonts w:cs="Times New Roman"/>
                <w:sz w:val="24"/>
                <w:szCs w:val="24"/>
              </w:rPr>
              <w:t>Материалы и оборудование собственности Заказчика:</w:t>
            </w:r>
          </w:p>
        </w:tc>
      </w:tr>
      <w:tr w:rsidR="00F27F3C" w:rsidRPr="00794E72" w14:paraId="30366ED1" w14:textId="77777777" w:rsidTr="00D7137F">
        <w:trPr>
          <w:trHeight w:hRule="exact" w:val="350"/>
        </w:trPr>
        <w:tc>
          <w:tcPr>
            <w:tcW w:w="432" w:type="dxa"/>
            <w:shd w:val="clear" w:color="auto" w:fill="FFFFFF"/>
          </w:tcPr>
          <w:p w14:paraId="27F974C7"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2801AE7E"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638FD417"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1FC858AA"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63FE3138"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29B32BC7"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59A3437D"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6760F636"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0DD273BA"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DAE4E95"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030983D2"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F12D307" w14:textId="77777777" w:rsidR="00F27F3C" w:rsidRPr="00794E72" w:rsidRDefault="00F27F3C" w:rsidP="00791D4C">
            <w:pPr>
              <w:widowControl w:val="0"/>
              <w:ind w:firstLine="0"/>
              <w:jc w:val="center"/>
              <w:rPr>
                <w:rFonts w:cs="Times New Roman"/>
                <w:sz w:val="24"/>
                <w:szCs w:val="24"/>
              </w:rPr>
            </w:pPr>
          </w:p>
        </w:tc>
      </w:tr>
      <w:tr w:rsidR="00F27F3C" w:rsidRPr="00794E72" w14:paraId="7E4AC975" w14:textId="77777777" w:rsidTr="00D7137F">
        <w:trPr>
          <w:trHeight w:hRule="exact" w:val="350"/>
        </w:trPr>
        <w:tc>
          <w:tcPr>
            <w:tcW w:w="432" w:type="dxa"/>
            <w:shd w:val="clear" w:color="auto" w:fill="FFFFFF"/>
          </w:tcPr>
          <w:p w14:paraId="3346060B"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20629DBA"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0249B839"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612D1967"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1A347531"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69808B13"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0364538A"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3AE57D5F"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1076DBF"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6509EFC2"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493FC83B"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2EF168B6" w14:textId="77777777" w:rsidR="00F27F3C" w:rsidRPr="00794E72" w:rsidRDefault="00F27F3C" w:rsidP="00791D4C">
            <w:pPr>
              <w:widowControl w:val="0"/>
              <w:ind w:firstLine="0"/>
              <w:jc w:val="center"/>
              <w:rPr>
                <w:rFonts w:cs="Times New Roman"/>
                <w:sz w:val="24"/>
                <w:szCs w:val="24"/>
              </w:rPr>
            </w:pPr>
          </w:p>
        </w:tc>
      </w:tr>
      <w:tr w:rsidR="00F27F3C" w:rsidRPr="00794E72" w14:paraId="1D6DC619" w14:textId="77777777" w:rsidTr="005A197F">
        <w:trPr>
          <w:trHeight w:hRule="exact" w:val="288"/>
        </w:trPr>
        <w:tc>
          <w:tcPr>
            <w:tcW w:w="8032" w:type="dxa"/>
            <w:gridSpan w:val="6"/>
            <w:shd w:val="clear" w:color="auto" w:fill="FFFFFF"/>
          </w:tcPr>
          <w:p w14:paraId="161F8850" w14:textId="77777777" w:rsidR="00F27F3C" w:rsidRPr="00794E72" w:rsidRDefault="00F27F3C" w:rsidP="00714A62">
            <w:pPr>
              <w:widowControl w:val="0"/>
              <w:ind w:firstLine="0"/>
              <w:jc w:val="right"/>
              <w:rPr>
                <w:rFonts w:cs="Times New Roman"/>
                <w:sz w:val="24"/>
                <w:szCs w:val="24"/>
              </w:rPr>
            </w:pPr>
            <w:r w:rsidRPr="00794E72">
              <w:rPr>
                <w:rFonts w:cs="Times New Roman"/>
                <w:sz w:val="24"/>
                <w:szCs w:val="24"/>
              </w:rPr>
              <w:t>Итого по материалам и оборудованию собственности Заказчика:</w:t>
            </w:r>
          </w:p>
        </w:tc>
        <w:tc>
          <w:tcPr>
            <w:tcW w:w="731" w:type="dxa"/>
            <w:shd w:val="clear" w:color="auto" w:fill="FFFFFF"/>
          </w:tcPr>
          <w:p w14:paraId="52BD33D0" w14:textId="77777777" w:rsidR="00F27F3C" w:rsidRPr="00794E72" w:rsidRDefault="00F27F3C" w:rsidP="00714A62">
            <w:pPr>
              <w:widowControl w:val="0"/>
              <w:ind w:firstLine="0"/>
              <w:jc w:val="center"/>
              <w:rPr>
                <w:rFonts w:cs="Times New Roman"/>
                <w:sz w:val="24"/>
                <w:szCs w:val="24"/>
              </w:rPr>
            </w:pPr>
          </w:p>
        </w:tc>
        <w:tc>
          <w:tcPr>
            <w:tcW w:w="965" w:type="dxa"/>
            <w:shd w:val="clear" w:color="auto" w:fill="FFFFFF"/>
          </w:tcPr>
          <w:p w14:paraId="3F7988BB" w14:textId="77777777" w:rsidR="00F27F3C" w:rsidRPr="00794E72" w:rsidRDefault="00F27F3C" w:rsidP="00714A62">
            <w:pPr>
              <w:widowControl w:val="0"/>
              <w:ind w:firstLine="0"/>
              <w:jc w:val="center"/>
              <w:rPr>
                <w:rFonts w:cs="Times New Roman"/>
                <w:sz w:val="24"/>
                <w:szCs w:val="24"/>
              </w:rPr>
            </w:pPr>
          </w:p>
        </w:tc>
        <w:tc>
          <w:tcPr>
            <w:tcW w:w="1085" w:type="dxa"/>
            <w:shd w:val="clear" w:color="auto" w:fill="FFFFFF"/>
          </w:tcPr>
          <w:p w14:paraId="347F436E"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14A901B"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48717AC"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DA426B4" w14:textId="77777777" w:rsidR="00F27F3C" w:rsidRPr="00794E72" w:rsidRDefault="00F27F3C" w:rsidP="00791D4C">
            <w:pPr>
              <w:widowControl w:val="0"/>
              <w:ind w:firstLine="0"/>
              <w:jc w:val="center"/>
              <w:rPr>
                <w:rFonts w:cs="Times New Roman"/>
                <w:sz w:val="24"/>
                <w:szCs w:val="24"/>
              </w:rPr>
            </w:pPr>
          </w:p>
        </w:tc>
      </w:tr>
    </w:tbl>
    <w:p w14:paraId="1755668E" w14:textId="77777777" w:rsidR="00B82040" w:rsidRPr="00794E72" w:rsidRDefault="00B82040" w:rsidP="00714A62">
      <w:pPr>
        <w:widowControl w:val="0"/>
        <w:rPr>
          <w:rFonts w:cs="Times New Roman"/>
          <w:sz w:val="24"/>
          <w:szCs w:val="24"/>
        </w:rPr>
      </w:pPr>
    </w:p>
    <w:p w14:paraId="424C1546" w14:textId="77777777" w:rsidR="00D7137F" w:rsidRPr="00794E72" w:rsidRDefault="00D7137F" w:rsidP="00714A62">
      <w:pPr>
        <w:widowControl w:val="0"/>
        <w:ind w:firstLine="0"/>
        <w:jc w:val="center"/>
        <w:rPr>
          <w:rFonts w:cs="Times New Roman"/>
          <w:b/>
          <w:sz w:val="24"/>
          <w:szCs w:val="24"/>
        </w:rPr>
      </w:pPr>
      <w:r w:rsidRPr="00794E72">
        <w:rPr>
          <w:rFonts w:cs="Times New Roman"/>
          <w:b/>
          <w:sz w:val="24"/>
          <w:szCs w:val="24"/>
        </w:rPr>
        <w:t>Подписи Сторон:</w:t>
      </w:r>
    </w:p>
    <w:tbl>
      <w:tblPr>
        <w:tblW w:w="9820" w:type="dxa"/>
        <w:jc w:val="center"/>
        <w:tblLook w:val="01E0" w:firstRow="1" w:lastRow="1" w:firstColumn="1" w:lastColumn="1" w:noHBand="0" w:noVBand="0"/>
      </w:tblPr>
      <w:tblGrid>
        <w:gridCol w:w="5386"/>
        <w:gridCol w:w="4434"/>
      </w:tblGrid>
      <w:tr w:rsidR="00D7137F" w:rsidRPr="00794E72" w14:paraId="5A84F9F6" w14:textId="77777777" w:rsidTr="00C07382">
        <w:trPr>
          <w:trHeight w:val="231"/>
          <w:jc w:val="center"/>
        </w:trPr>
        <w:tc>
          <w:tcPr>
            <w:tcW w:w="5386" w:type="dxa"/>
            <w:hideMark/>
          </w:tcPr>
          <w:p w14:paraId="7BD90767" w14:textId="77777777" w:rsidR="00D7137F" w:rsidRPr="00794E72" w:rsidRDefault="00D7137F" w:rsidP="00714A62">
            <w:pPr>
              <w:widowControl w:val="0"/>
              <w:ind w:firstLine="0"/>
              <w:jc w:val="left"/>
              <w:rPr>
                <w:rFonts w:cs="Times New Roman"/>
                <w:b/>
                <w:sz w:val="24"/>
                <w:szCs w:val="24"/>
              </w:rPr>
            </w:pPr>
            <w:r w:rsidRPr="00794E72">
              <w:rPr>
                <w:rFonts w:cs="Times New Roman"/>
                <w:b/>
                <w:sz w:val="24"/>
                <w:szCs w:val="24"/>
              </w:rPr>
              <w:t>Заказчик:</w:t>
            </w:r>
          </w:p>
        </w:tc>
        <w:tc>
          <w:tcPr>
            <w:tcW w:w="4434" w:type="dxa"/>
            <w:hideMark/>
          </w:tcPr>
          <w:p w14:paraId="4FFDE69D" w14:textId="77777777" w:rsidR="00D7137F" w:rsidRPr="00794E72" w:rsidRDefault="00D7137F" w:rsidP="00791D4C">
            <w:pPr>
              <w:widowControl w:val="0"/>
              <w:ind w:firstLine="0"/>
              <w:jc w:val="left"/>
              <w:rPr>
                <w:rFonts w:cs="Times New Roman"/>
                <w:b/>
                <w:sz w:val="24"/>
                <w:szCs w:val="24"/>
              </w:rPr>
            </w:pPr>
            <w:r w:rsidRPr="00794E72">
              <w:rPr>
                <w:rFonts w:cs="Times New Roman"/>
                <w:b/>
                <w:sz w:val="24"/>
                <w:szCs w:val="24"/>
              </w:rPr>
              <w:t>Подрядчик:</w:t>
            </w:r>
          </w:p>
        </w:tc>
      </w:tr>
      <w:tr w:rsidR="00D7137F" w:rsidRPr="00794E72" w14:paraId="2D0DC8E5" w14:textId="77777777" w:rsidTr="00C07382">
        <w:trPr>
          <w:trHeight w:val="568"/>
          <w:jc w:val="center"/>
        </w:trPr>
        <w:tc>
          <w:tcPr>
            <w:tcW w:w="5386" w:type="dxa"/>
          </w:tcPr>
          <w:p w14:paraId="41CDBB91" w14:textId="77777777" w:rsidR="00C60294" w:rsidRPr="00C60294" w:rsidRDefault="00C60294" w:rsidP="00C60294">
            <w:pPr>
              <w:widowControl w:val="0"/>
              <w:ind w:firstLine="0"/>
              <w:rPr>
                <w:rFonts w:cs="Times New Roman"/>
                <w:sz w:val="24"/>
                <w:szCs w:val="24"/>
              </w:rPr>
            </w:pPr>
            <w:r w:rsidRPr="00C60294">
              <w:rPr>
                <w:rFonts w:cs="Times New Roman"/>
                <w:sz w:val="24"/>
                <w:szCs w:val="24"/>
              </w:rPr>
              <w:t>ООО «Ренонс»</w:t>
            </w:r>
          </w:p>
          <w:p w14:paraId="0CA170DC" w14:textId="4882A626" w:rsidR="00C60294" w:rsidRPr="00C60294" w:rsidRDefault="00710156" w:rsidP="00C60294">
            <w:pPr>
              <w:widowControl w:val="0"/>
              <w:ind w:firstLine="0"/>
              <w:rPr>
                <w:rFonts w:cs="Times New Roman"/>
                <w:sz w:val="24"/>
                <w:szCs w:val="24"/>
              </w:rPr>
            </w:pPr>
            <w:r>
              <w:rPr>
                <w:rFonts w:cs="Times New Roman"/>
                <w:sz w:val="24"/>
                <w:szCs w:val="24"/>
              </w:rPr>
              <w:t>__________________________</w:t>
            </w:r>
          </w:p>
          <w:p w14:paraId="287370D4" w14:textId="77777777" w:rsidR="00C60294" w:rsidRPr="00C60294" w:rsidRDefault="00C60294" w:rsidP="00C60294">
            <w:pPr>
              <w:widowControl w:val="0"/>
              <w:ind w:firstLine="0"/>
              <w:rPr>
                <w:rFonts w:cs="Times New Roman"/>
                <w:sz w:val="24"/>
                <w:szCs w:val="24"/>
              </w:rPr>
            </w:pPr>
          </w:p>
          <w:p w14:paraId="23F3F630" w14:textId="7FFE0BA5" w:rsidR="00D7137F" w:rsidRPr="00794E72" w:rsidRDefault="00C60294" w:rsidP="00C60294">
            <w:pPr>
              <w:widowControl w:val="0"/>
              <w:ind w:firstLine="0"/>
              <w:rPr>
                <w:rFonts w:cs="Times New Roman"/>
                <w:sz w:val="24"/>
                <w:szCs w:val="24"/>
              </w:rPr>
            </w:pPr>
            <w:r w:rsidRPr="00C60294">
              <w:rPr>
                <w:rFonts w:cs="Times New Roman"/>
                <w:sz w:val="24"/>
                <w:szCs w:val="24"/>
              </w:rPr>
              <w:t>_________________ /</w:t>
            </w:r>
            <w:r w:rsidR="00710156">
              <w:rPr>
                <w:rFonts w:cs="Times New Roman"/>
                <w:sz w:val="24"/>
                <w:szCs w:val="24"/>
              </w:rPr>
              <w:t>________________</w:t>
            </w:r>
            <w:r w:rsidR="00710156" w:rsidRPr="00C60294">
              <w:rPr>
                <w:rFonts w:cs="Times New Roman"/>
                <w:sz w:val="24"/>
                <w:szCs w:val="24"/>
              </w:rPr>
              <w:t xml:space="preserve"> </w:t>
            </w:r>
            <w:r w:rsidRPr="00C60294">
              <w:rPr>
                <w:rFonts w:cs="Times New Roman"/>
                <w:sz w:val="24"/>
                <w:szCs w:val="24"/>
              </w:rPr>
              <w:t>/</w:t>
            </w:r>
          </w:p>
          <w:p w14:paraId="61384888" w14:textId="77777777" w:rsidR="00D7137F" w:rsidRPr="00794E72" w:rsidRDefault="00D7137F" w:rsidP="00791D4C">
            <w:pPr>
              <w:widowControl w:val="0"/>
              <w:ind w:firstLine="0"/>
              <w:rPr>
                <w:rFonts w:cs="Times New Roman"/>
                <w:sz w:val="24"/>
                <w:szCs w:val="24"/>
              </w:rPr>
            </w:pPr>
            <w:r w:rsidRPr="00794E72">
              <w:rPr>
                <w:rFonts w:cs="Times New Roman"/>
                <w:sz w:val="24"/>
                <w:szCs w:val="24"/>
              </w:rPr>
              <w:t>М.П.</w:t>
            </w:r>
          </w:p>
        </w:tc>
        <w:tc>
          <w:tcPr>
            <w:tcW w:w="4434" w:type="dxa"/>
          </w:tcPr>
          <w:p w14:paraId="474372FB"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________________________________</w:t>
            </w:r>
          </w:p>
          <w:p w14:paraId="019EDE67"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________________________________</w:t>
            </w:r>
          </w:p>
          <w:p w14:paraId="46C6D961" w14:textId="77777777" w:rsidR="00D7137F" w:rsidRPr="00794E72" w:rsidRDefault="00D7137F" w:rsidP="00791D4C">
            <w:pPr>
              <w:widowControl w:val="0"/>
              <w:ind w:firstLine="0"/>
              <w:rPr>
                <w:rFonts w:cs="Times New Roman"/>
                <w:sz w:val="24"/>
                <w:szCs w:val="24"/>
              </w:rPr>
            </w:pPr>
          </w:p>
          <w:p w14:paraId="558E2E69"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 /____________/</w:t>
            </w:r>
          </w:p>
          <w:p w14:paraId="4A976516" w14:textId="77777777" w:rsidR="00D7137F" w:rsidRPr="00794E72" w:rsidRDefault="00D7137F" w:rsidP="00791D4C">
            <w:pPr>
              <w:widowControl w:val="0"/>
              <w:ind w:firstLine="0"/>
              <w:rPr>
                <w:rFonts w:cs="Times New Roman"/>
                <w:sz w:val="24"/>
                <w:szCs w:val="24"/>
              </w:rPr>
            </w:pPr>
            <w:r w:rsidRPr="00794E72">
              <w:rPr>
                <w:rFonts w:cs="Times New Roman"/>
                <w:sz w:val="24"/>
                <w:szCs w:val="24"/>
              </w:rPr>
              <w:t>М.П.</w:t>
            </w:r>
          </w:p>
        </w:tc>
      </w:tr>
    </w:tbl>
    <w:p w14:paraId="04E0D31C" w14:textId="77777777" w:rsidR="00D7137F" w:rsidRPr="00794E72" w:rsidRDefault="00D7137F" w:rsidP="00714A62">
      <w:pPr>
        <w:widowControl w:val="0"/>
        <w:rPr>
          <w:rFonts w:cs="Times New Roman"/>
          <w:sz w:val="24"/>
          <w:szCs w:val="24"/>
        </w:rPr>
        <w:sectPr w:rsidR="00D7137F" w:rsidRPr="00794E72" w:rsidSect="00C06099">
          <w:pgSz w:w="16820" w:h="11900" w:orient="landscape"/>
          <w:pgMar w:top="1134" w:right="850" w:bottom="1134" w:left="1701" w:header="720" w:footer="720" w:gutter="0"/>
          <w:cols w:space="720"/>
          <w:docGrid w:linePitch="360"/>
        </w:sectPr>
      </w:pPr>
    </w:p>
    <w:p w14:paraId="5011C189"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543A83B4"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63DB6F8C" w14:textId="77777777"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400F8B73" w14:textId="77777777" w:rsidR="00080DFA" w:rsidRPr="00794E72" w:rsidRDefault="00080DFA" w:rsidP="00714A62">
      <w:pPr>
        <w:widowControl w:val="0"/>
        <w:ind w:firstLine="0"/>
        <w:jc w:val="right"/>
        <w:rPr>
          <w:rFonts w:cs="Times New Roman"/>
          <w:sz w:val="24"/>
          <w:szCs w:val="24"/>
        </w:rPr>
      </w:pPr>
      <w:r w:rsidRPr="00794E72">
        <w:rPr>
          <w:rFonts w:cs="Times New Roman"/>
          <w:sz w:val="24"/>
          <w:szCs w:val="24"/>
        </w:rPr>
        <w:t xml:space="preserve">Приложение № </w:t>
      </w:r>
      <w:r w:rsidR="00B877CF" w:rsidRPr="00794E72">
        <w:rPr>
          <w:rFonts w:cs="Times New Roman"/>
          <w:sz w:val="24"/>
          <w:szCs w:val="24"/>
        </w:rPr>
        <w:t>3</w:t>
      </w:r>
    </w:p>
    <w:p w14:paraId="2F65900C" w14:textId="77777777" w:rsidR="00080DFA" w:rsidRPr="00794E72" w:rsidRDefault="00080DFA"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10156">
        <w:rPr>
          <w:rFonts w:cs="Times New Roman"/>
          <w:sz w:val="24"/>
          <w:szCs w:val="24"/>
        </w:rPr>
        <w:t xml:space="preserve"> </w:t>
      </w:r>
      <w:r w:rsidRPr="00794E72">
        <w:rPr>
          <w:rFonts w:cs="Times New Roman"/>
          <w:sz w:val="24"/>
          <w:szCs w:val="24"/>
        </w:rPr>
        <w:t>от «__» _______ 20__ г.</w:t>
      </w:r>
    </w:p>
    <w:p w14:paraId="6653EAF5" w14:textId="77777777" w:rsidR="00080DFA" w:rsidRPr="00794E72" w:rsidRDefault="00080DFA" w:rsidP="00714A62">
      <w:pPr>
        <w:widowControl w:val="0"/>
        <w:ind w:firstLine="0"/>
        <w:rPr>
          <w:rFonts w:cs="Times New Roman"/>
          <w:b/>
          <w:sz w:val="24"/>
          <w:szCs w:val="24"/>
        </w:rPr>
      </w:pPr>
    </w:p>
    <w:p w14:paraId="3C69A799" w14:textId="77777777" w:rsidR="009971D5" w:rsidRPr="00794E72" w:rsidRDefault="001F46CD" w:rsidP="00791D4C">
      <w:pPr>
        <w:widowControl w:val="0"/>
        <w:ind w:firstLine="0"/>
        <w:jc w:val="center"/>
        <w:rPr>
          <w:rFonts w:cs="Times New Roman"/>
          <w:i/>
          <w:sz w:val="24"/>
          <w:szCs w:val="24"/>
        </w:rPr>
      </w:pPr>
      <w:r w:rsidRPr="00794E72">
        <w:rPr>
          <w:rFonts w:cs="Times New Roman"/>
          <w:i/>
          <w:sz w:val="24"/>
          <w:szCs w:val="24"/>
        </w:rPr>
        <w:t>ФОРМА</w:t>
      </w:r>
    </w:p>
    <w:p w14:paraId="3C4F7651" w14:textId="77777777" w:rsidR="009971D5" w:rsidRPr="00794E72" w:rsidRDefault="009971D5" w:rsidP="00791D4C">
      <w:pPr>
        <w:widowControl w:val="0"/>
        <w:ind w:firstLine="0"/>
        <w:jc w:val="center"/>
        <w:rPr>
          <w:rFonts w:cs="Times New Roman"/>
          <w:sz w:val="24"/>
          <w:szCs w:val="24"/>
        </w:rPr>
      </w:pPr>
    </w:p>
    <w:p w14:paraId="4F7AE42E" w14:textId="77777777" w:rsidR="009971D5" w:rsidRPr="00794E72" w:rsidRDefault="000D2B73" w:rsidP="00791D4C">
      <w:pPr>
        <w:widowControl w:val="0"/>
        <w:ind w:firstLine="0"/>
        <w:jc w:val="center"/>
        <w:rPr>
          <w:rFonts w:cs="Times New Roman"/>
          <w:b/>
          <w:sz w:val="24"/>
          <w:szCs w:val="24"/>
        </w:rPr>
      </w:pPr>
      <w:r w:rsidRPr="00794E72">
        <w:rPr>
          <w:rFonts w:cs="Times New Roman"/>
          <w:b/>
          <w:sz w:val="24"/>
          <w:szCs w:val="24"/>
        </w:rPr>
        <w:t>АКТ</w:t>
      </w:r>
    </w:p>
    <w:p w14:paraId="3890A1FC" w14:textId="77777777" w:rsidR="000D2B73" w:rsidRPr="00794E72" w:rsidRDefault="000D2B73" w:rsidP="00791D4C">
      <w:pPr>
        <w:widowControl w:val="0"/>
        <w:ind w:firstLine="0"/>
        <w:jc w:val="center"/>
        <w:rPr>
          <w:rFonts w:cs="Times New Roman"/>
          <w:sz w:val="24"/>
          <w:szCs w:val="24"/>
        </w:rPr>
      </w:pPr>
      <w:r w:rsidRPr="00794E72">
        <w:rPr>
          <w:rFonts w:cs="Times New Roman"/>
          <w:sz w:val="24"/>
          <w:szCs w:val="24"/>
        </w:rPr>
        <w:t>сдачи-приемки выполненных работ</w:t>
      </w:r>
    </w:p>
    <w:p w14:paraId="1FA32241" w14:textId="77777777" w:rsidR="009971D5" w:rsidRPr="00794E72" w:rsidRDefault="009971D5" w:rsidP="00791D4C">
      <w:pPr>
        <w:widowControl w:val="0"/>
        <w:ind w:firstLine="0"/>
        <w:jc w:val="center"/>
        <w:rPr>
          <w:rFonts w:cs="Times New Roman"/>
          <w:sz w:val="24"/>
          <w:szCs w:val="24"/>
        </w:rPr>
      </w:pPr>
    </w:p>
    <w:p w14:paraId="5065EC0F" w14:textId="77777777" w:rsidR="009971D5" w:rsidRPr="00794E72" w:rsidRDefault="009971D5" w:rsidP="00791D4C">
      <w:pPr>
        <w:widowControl w:val="0"/>
        <w:ind w:firstLine="0"/>
        <w:jc w:val="center"/>
        <w:rPr>
          <w:rFonts w:cs="Times New Roman"/>
          <w:sz w:val="24"/>
          <w:szCs w:val="24"/>
        </w:rPr>
      </w:pPr>
      <w:r w:rsidRPr="00794E72">
        <w:rPr>
          <w:rFonts w:cs="Times New Roman"/>
          <w:sz w:val="24"/>
          <w:szCs w:val="24"/>
        </w:rPr>
        <w:t>г. ___________</w:t>
      </w:r>
      <w:r w:rsidRPr="00794E72">
        <w:rPr>
          <w:rFonts w:cs="Times New Roman"/>
          <w:sz w:val="24"/>
          <w:szCs w:val="24"/>
        </w:rPr>
        <w:tab/>
        <w:t xml:space="preserve">                                                                                       «__» _________ 20__ г.</w:t>
      </w:r>
    </w:p>
    <w:p w14:paraId="711DCA1F" w14:textId="77777777" w:rsidR="009971D5" w:rsidRPr="00794E72" w:rsidRDefault="009971D5" w:rsidP="00791D4C">
      <w:pPr>
        <w:widowControl w:val="0"/>
        <w:ind w:firstLine="0"/>
        <w:jc w:val="center"/>
        <w:rPr>
          <w:rFonts w:cs="Times New Roman"/>
          <w:sz w:val="24"/>
          <w:szCs w:val="24"/>
        </w:rPr>
      </w:pPr>
    </w:p>
    <w:p w14:paraId="1EDFFCD4" w14:textId="41F0EF5F" w:rsidR="009971D5" w:rsidRPr="00794E72" w:rsidRDefault="009971D5" w:rsidP="00791D4C">
      <w:pPr>
        <w:widowControl w:val="0"/>
        <w:ind w:firstLine="0"/>
        <w:rPr>
          <w:rFonts w:cs="Times New Roman"/>
          <w:sz w:val="24"/>
          <w:szCs w:val="24"/>
        </w:rPr>
      </w:pPr>
      <w:r w:rsidRPr="00794E72">
        <w:rPr>
          <w:rFonts w:cs="Times New Roman"/>
          <w:sz w:val="24"/>
          <w:szCs w:val="24"/>
        </w:rPr>
        <w:t xml:space="preserve">___________________________________________, именуемое в дальнейшем «Подрядчик», в лице _________________________________, действующего (ей) на основании ___________________________, с одной стороны, и </w:t>
      </w:r>
      <w:r w:rsidR="00710156">
        <w:rPr>
          <w:rFonts w:cs="Times New Roman"/>
          <w:sz w:val="24"/>
          <w:szCs w:val="24"/>
        </w:rPr>
        <w:t>___________________________</w:t>
      </w:r>
      <w:r w:rsidR="00C60294" w:rsidRPr="00C60294">
        <w:rPr>
          <w:rFonts w:cs="Times New Roman"/>
          <w:sz w:val="24"/>
          <w:szCs w:val="24"/>
        </w:rPr>
        <w:t xml:space="preserve">, именуемое в дальнейшем «Заказчик», в лице </w:t>
      </w:r>
      <w:r w:rsidR="00710156">
        <w:rPr>
          <w:rFonts w:cs="Times New Roman"/>
          <w:sz w:val="24"/>
          <w:szCs w:val="24"/>
        </w:rPr>
        <w:t>___________________________________________</w:t>
      </w:r>
      <w:r w:rsidR="00C60294" w:rsidRPr="00C60294">
        <w:rPr>
          <w:rFonts w:cs="Times New Roman"/>
          <w:sz w:val="24"/>
          <w:szCs w:val="24"/>
        </w:rPr>
        <w:t xml:space="preserve">, действующей на основании </w:t>
      </w:r>
      <w:r w:rsidR="00710156">
        <w:rPr>
          <w:rFonts w:cs="Times New Roman"/>
          <w:sz w:val="24"/>
          <w:szCs w:val="24"/>
        </w:rPr>
        <w:t>_____________________</w:t>
      </w:r>
      <w:r w:rsidR="00C60294" w:rsidRPr="00C60294">
        <w:rPr>
          <w:rFonts w:cs="Times New Roman"/>
          <w:sz w:val="24"/>
          <w:szCs w:val="24"/>
        </w:rPr>
        <w:t>,</w:t>
      </w:r>
      <w:r w:rsidRPr="00794E72">
        <w:rPr>
          <w:rFonts w:cs="Times New Roman"/>
          <w:sz w:val="24"/>
          <w:szCs w:val="24"/>
        </w:rPr>
        <w:t xml:space="preserve"> другой стороны, </w:t>
      </w:r>
      <w:r w:rsidR="000D2B73" w:rsidRPr="00794E72">
        <w:rPr>
          <w:rFonts w:cs="Times New Roman"/>
          <w:sz w:val="24"/>
          <w:szCs w:val="24"/>
        </w:rPr>
        <w:t>составили настоящий акт о нижеследующем:</w:t>
      </w:r>
    </w:p>
    <w:p w14:paraId="11F30458" w14:textId="77777777" w:rsidR="009971D5" w:rsidRPr="00794E72" w:rsidRDefault="009971D5" w:rsidP="00791D4C">
      <w:pPr>
        <w:widowControl w:val="0"/>
        <w:ind w:firstLine="0"/>
        <w:rPr>
          <w:rFonts w:cs="Times New Roman"/>
          <w:sz w:val="24"/>
          <w:szCs w:val="24"/>
        </w:rPr>
      </w:pPr>
    </w:p>
    <w:p w14:paraId="32FA67B4" w14:textId="77777777" w:rsidR="009971D5" w:rsidRPr="00794E72" w:rsidRDefault="000D2B73" w:rsidP="00791D4C">
      <w:pPr>
        <w:widowControl w:val="0"/>
        <w:numPr>
          <w:ilvl w:val="2"/>
          <w:numId w:val="5"/>
        </w:numPr>
        <w:tabs>
          <w:tab w:val="clear" w:pos="1980"/>
          <w:tab w:val="left" w:pos="993"/>
        </w:tabs>
        <w:ind w:left="0" w:firstLine="709"/>
        <w:rPr>
          <w:rFonts w:cs="Times New Roman"/>
          <w:sz w:val="24"/>
          <w:szCs w:val="24"/>
        </w:rPr>
      </w:pPr>
      <w:r w:rsidRPr="00794E72">
        <w:rPr>
          <w:rFonts w:cs="Times New Roman"/>
          <w:sz w:val="24"/>
          <w:szCs w:val="24"/>
        </w:rPr>
        <w:t>В соответствии с условиями договора №</w:t>
      </w:r>
      <w:r w:rsidRPr="00794E72">
        <w:rPr>
          <w:rFonts w:cs="Times New Roman"/>
          <w:sz w:val="24"/>
          <w:szCs w:val="24"/>
        </w:rPr>
        <w:fldChar w:fldCharType="begin"/>
      </w:r>
      <w:r w:rsidRPr="00794E72">
        <w:rPr>
          <w:rFonts w:cs="Times New Roman"/>
          <w:sz w:val="24"/>
          <w:szCs w:val="24"/>
        </w:rPr>
        <w:instrText xml:space="preserve"> FILLIN "" </w:instrText>
      </w:r>
      <w:r w:rsidRPr="00794E72">
        <w:rPr>
          <w:rFonts w:cs="Times New Roman"/>
          <w:sz w:val="24"/>
          <w:szCs w:val="24"/>
        </w:rPr>
        <w:fldChar w:fldCharType="end"/>
      </w:r>
      <w:r w:rsidRPr="00794E72">
        <w:rPr>
          <w:rFonts w:cs="Times New Roman"/>
          <w:sz w:val="24"/>
          <w:szCs w:val="24"/>
        </w:rPr>
        <w:t xml:space="preserve"> _________от _________</w:t>
      </w:r>
      <w:r w:rsidRPr="00794E72">
        <w:rPr>
          <w:rFonts w:cs="Times New Roman"/>
          <w:sz w:val="24"/>
          <w:szCs w:val="24"/>
        </w:rPr>
        <w:fldChar w:fldCharType="begin"/>
      </w:r>
      <w:r w:rsidRPr="00794E72">
        <w:rPr>
          <w:rFonts w:cs="Times New Roman"/>
          <w:sz w:val="24"/>
          <w:szCs w:val="24"/>
        </w:rPr>
        <w:instrText xml:space="preserve"> FILLIN "" </w:instrText>
      </w:r>
      <w:r w:rsidRPr="00794E72">
        <w:rPr>
          <w:rFonts w:cs="Times New Roman"/>
          <w:sz w:val="24"/>
          <w:szCs w:val="24"/>
        </w:rPr>
        <w:fldChar w:fldCharType="end"/>
      </w:r>
      <w:r w:rsidRPr="00794E72">
        <w:rPr>
          <w:rFonts w:cs="Times New Roman"/>
          <w:sz w:val="24"/>
          <w:szCs w:val="24"/>
        </w:rPr>
        <w:t xml:space="preserve"> в период с «___» ___________20__ г. по «___» ____________ 20__ г. </w:t>
      </w:r>
      <w:r w:rsidR="00540860" w:rsidRPr="00794E72">
        <w:rPr>
          <w:rFonts w:cs="Times New Roman"/>
          <w:sz w:val="24"/>
          <w:szCs w:val="24"/>
        </w:rPr>
        <w:t>Подрядчик</w:t>
      </w:r>
      <w:r w:rsidRPr="00794E72">
        <w:rPr>
          <w:rFonts w:cs="Times New Roman"/>
          <w:sz w:val="24"/>
          <w:szCs w:val="24"/>
        </w:rPr>
        <w:t xml:space="preserve"> выполнил, а Заказчик принял, следующие работы:</w:t>
      </w:r>
    </w:p>
    <w:tbl>
      <w:tblPr>
        <w:tblW w:w="9988" w:type="dxa"/>
        <w:tblInd w:w="-147" w:type="dxa"/>
        <w:tblLook w:val="04A0" w:firstRow="1" w:lastRow="0" w:firstColumn="1" w:lastColumn="0" w:noHBand="0" w:noVBand="1"/>
      </w:tblPr>
      <w:tblGrid>
        <w:gridCol w:w="540"/>
        <w:gridCol w:w="3346"/>
        <w:gridCol w:w="1388"/>
        <w:gridCol w:w="822"/>
        <w:gridCol w:w="1276"/>
        <w:gridCol w:w="1070"/>
        <w:gridCol w:w="1546"/>
      </w:tblGrid>
      <w:tr w:rsidR="000D2B73" w:rsidRPr="00794E72" w14:paraId="00EB2725" w14:textId="77777777" w:rsidTr="005466F5">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94606"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п/п</w:t>
            </w:r>
          </w:p>
        </w:tc>
        <w:tc>
          <w:tcPr>
            <w:tcW w:w="3346" w:type="dxa"/>
            <w:tcBorders>
              <w:top w:val="single" w:sz="4" w:space="0" w:color="auto"/>
              <w:left w:val="nil"/>
              <w:bottom w:val="single" w:sz="4" w:space="0" w:color="auto"/>
              <w:right w:val="nil"/>
            </w:tcBorders>
            <w:shd w:val="clear" w:color="auto" w:fill="auto"/>
            <w:vAlign w:val="center"/>
            <w:hideMark/>
          </w:tcPr>
          <w:p w14:paraId="20B021A8"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Содержание работ</w:t>
            </w:r>
          </w:p>
        </w:tc>
        <w:tc>
          <w:tcPr>
            <w:tcW w:w="1388" w:type="dxa"/>
            <w:tcBorders>
              <w:top w:val="single" w:sz="4" w:space="0" w:color="auto"/>
              <w:left w:val="single" w:sz="4" w:space="0" w:color="auto"/>
              <w:bottom w:val="single" w:sz="4" w:space="0" w:color="auto"/>
              <w:right w:val="nil"/>
            </w:tcBorders>
            <w:shd w:val="clear" w:color="auto" w:fill="auto"/>
            <w:noWrap/>
            <w:vAlign w:val="center"/>
            <w:hideMark/>
          </w:tcPr>
          <w:p w14:paraId="2007FCD4" w14:textId="77777777" w:rsidR="000D2B73" w:rsidRPr="00794E72" w:rsidRDefault="000D2B73" w:rsidP="00791D4C">
            <w:pPr>
              <w:widowControl w:val="0"/>
              <w:ind w:firstLine="0"/>
              <w:rPr>
                <w:rFonts w:cs="Times New Roman"/>
                <w:sz w:val="24"/>
                <w:szCs w:val="24"/>
              </w:rPr>
            </w:pPr>
            <w:r w:rsidRPr="00794E72">
              <w:rPr>
                <w:rFonts w:cs="Times New Roman"/>
                <w:sz w:val="24"/>
                <w:szCs w:val="24"/>
              </w:rPr>
              <w:t>Кол-во</w:t>
            </w:r>
          </w:p>
        </w:tc>
        <w:tc>
          <w:tcPr>
            <w:tcW w:w="822" w:type="dxa"/>
            <w:tcBorders>
              <w:top w:val="single" w:sz="4" w:space="0" w:color="auto"/>
              <w:left w:val="single" w:sz="4" w:space="0" w:color="auto"/>
              <w:bottom w:val="single" w:sz="4" w:space="0" w:color="auto"/>
              <w:right w:val="single" w:sz="4" w:space="0" w:color="auto"/>
            </w:tcBorders>
          </w:tcPr>
          <w:p w14:paraId="6D7B1FD6" w14:textId="77777777" w:rsidR="000D2B73" w:rsidRPr="00794E72" w:rsidRDefault="000D2B73" w:rsidP="00791D4C">
            <w:pPr>
              <w:widowControl w:val="0"/>
              <w:ind w:firstLine="0"/>
              <w:rPr>
                <w:rFonts w:cs="Times New Roman"/>
                <w:sz w:val="24"/>
                <w:szCs w:val="24"/>
              </w:rPr>
            </w:pPr>
            <w:r w:rsidRPr="00794E72">
              <w:rPr>
                <w:rFonts w:cs="Times New Roman"/>
                <w:sz w:val="24"/>
                <w:szCs w:val="24"/>
              </w:rPr>
              <w:t>Ед. изм.</w:t>
            </w:r>
          </w:p>
        </w:tc>
        <w:tc>
          <w:tcPr>
            <w:tcW w:w="1276" w:type="dxa"/>
            <w:tcBorders>
              <w:top w:val="single" w:sz="4" w:space="0" w:color="auto"/>
              <w:left w:val="single" w:sz="4" w:space="0" w:color="auto"/>
              <w:bottom w:val="single" w:sz="4" w:space="0" w:color="auto"/>
              <w:right w:val="nil"/>
            </w:tcBorders>
            <w:shd w:val="clear" w:color="auto" w:fill="auto"/>
            <w:vAlign w:val="center"/>
            <w:hideMark/>
          </w:tcPr>
          <w:p w14:paraId="2781583E"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Цена без НДС, руб.</w:t>
            </w:r>
          </w:p>
        </w:tc>
        <w:tc>
          <w:tcPr>
            <w:tcW w:w="1070" w:type="dxa"/>
            <w:tcBorders>
              <w:top w:val="single" w:sz="4" w:space="0" w:color="auto"/>
              <w:left w:val="single" w:sz="4" w:space="0" w:color="auto"/>
              <w:bottom w:val="single" w:sz="4" w:space="0" w:color="auto"/>
              <w:right w:val="nil"/>
            </w:tcBorders>
            <w:shd w:val="clear" w:color="auto" w:fill="auto"/>
            <w:noWrap/>
            <w:vAlign w:val="center"/>
            <w:hideMark/>
          </w:tcPr>
          <w:p w14:paraId="282313F9"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Сумма НДС, руб.</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1FBF1"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Цена с НДС, руб.</w:t>
            </w:r>
          </w:p>
        </w:tc>
      </w:tr>
      <w:tr w:rsidR="000D2B73" w:rsidRPr="00794E72" w14:paraId="17D53FFB" w14:textId="77777777" w:rsidTr="005466F5">
        <w:trPr>
          <w:trHeight w:val="149"/>
        </w:trPr>
        <w:tc>
          <w:tcPr>
            <w:tcW w:w="540" w:type="dxa"/>
            <w:tcBorders>
              <w:top w:val="nil"/>
              <w:left w:val="single" w:sz="4" w:space="0" w:color="auto"/>
              <w:bottom w:val="single" w:sz="4" w:space="0" w:color="auto"/>
              <w:right w:val="single" w:sz="4" w:space="0" w:color="auto"/>
            </w:tcBorders>
            <w:shd w:val="clear" w:color="auto" w:fill="auto"/>
            <w:noWrap/>
            <w:hideMark/>
          </w:tcPr>
          <w:p w14:paraId="58495AB5" w14:textId="77777777" w:rsidR="000D2B73" w:rsidRPr="00794E72" w:rsidRDefault="000D2B73" w:rsidP="00714A62">
            <w:pPr>
              <w:widowControl w:val="0"/>
              <w:ind w:firstLine="0"/>
              <w:rPr>
                <w:rFonts w:cs="Times New Roman"/>
                <w:sz w:val="24"/>
                <w:szCs w:val="24"/>
              </w:rPr>
            </w:pPr>
            <w:r w:rsidRPr="00794E72">
              <w:rPr>
                <w:rFonts w:cs="Times New Roman"/>
                <w:sz w:val="24"/>
                <w:szCs w:val="24"/>
              </w:rPr>
              <w:t>1</w:t>
            </w:r>
          </w:p>
        </w:tc>
        <w:tc>
          <w:tcPr>
            <w:tcW w:w="3346" w:type="dxa"/>
            <w:tcBorders>
              <w:top w:val="nil"/>
              <w:left w:val="nil"/>
              <w:bottom w:val="nil"/>
              <w:right w:val="nil"/>
            </w:tcBorders>
            <w:shd w:val="clear" w:color="auto" w:fill="auto"/>
            <w:hideMark/>
          </w:tcPr>
          <w:p w14:paraId="1129A84D" w14:textId="77777777" w:rsidR="000D2B73" w:rsidRPr="00794E72" w:rsidRDefault="000D2B73" w:rsidP="00714A62">
            <w:pPr>
              <w:widowControl w:val="0"/>
              <w:ind w:firstLine="0"/>
              <w:rPr>
                <w:rFonts w:cs="Times New Roman"/>
                <w:sz w:val="24"/>
                <w:szCs w:val="24"/>
              </w:rPr>
            </w:pPr>
            <w:r w:rsidRPr="00794E72">
              <w:rPr>
                <w:rFonts w:cs="Times New Roman"/>
                <w:sz w:val="24"/>
                <w:szCs w:val="24"/>
              </w:rPr>
              <w:t> </w:t>
            </w:r>
          </w:p>
        </w:tc>
        <w:tc>
          <w:tcPr>
            <w:tcW w:w="1388" w:type="dxa"/>
            <w:tcBorders>
              <w:top w:val="nil"/>
              <w:left w:val="single" w:sz="4" w:space="0" w:color="auto"/>
              <w:bottom w:val="nil"/>
              <w:right w:val="nil"/>
            </w:tcBorders>
            <w:shd w:val="clear" w:color="auto" w:fill="auto"/>
            <w:noWrap/>
            <w:hideMark/>
          </w:tcPr>
          <w:p w14:paraId="062A490C" w14:textId="77777777" w:rsidR="000D2B73" w:rsidRPr="00794E72" w:rsidRDefault="000D2B73" w:rsidP="00714A62">
            <w:pPr>
              <w:widowControl w:val="0"/>
              <w:ind w:firstLine="0"/>
              <w:rPr>
                <w:rFonts w:cs="Times New Roman"/>
                <w:sz w:val="24"/>
                <w:szCs w:val="24"/>
              </w:rPr>
            </w:pPr>
            <w:r w:rsidRPr="00794E72">
              <w:rPr>
                <w:rFonts w:cs="Times New Roman"/>
                <w:sz w:val="24"/>
                <w:szCs w:val="24"/>
              </w:rPr>
              <w:t> </w:t>
            </w:r>
          </w:p>
        </w:tc>
        <w:tc>
          <w:tcPr>
            <w:tcW w:w="822" w:type="dxa"/>
            <w:tcBorders>
              <w:top w:val="single" w:sz="4" w:space="0" w:color="auto"/>
              <w:left w:val="single" w:sz="4" w:space="0" w:color="auto"/>
              <w:bottom w:val="single" w:sz="4" w:space="0" w:color="auto"/>
              <w:right w:val="single" w:sz="4" w:space="0" w:color="auto"/>
            </w:tcBorders>
          </w:tcPr>
          <w:p w14:paraId="1F41183E" w14:textId="77777777" w:rsidR="000D2B73" w:rsidRPr="00794E72" w:rsidRDefault="000D2B73" w:rsidP="00791D4C">
            <w:pPr>
              <w:widowControl w:val="0"/>
              <w:ind w:firstLine="0"/>
              <w:rPr>
                <w:rFonts w:cs="Times New Roman"/>
                <w:sz w:val="24"/>
                <w:szCs w:val="24"/>
              </w:rPr>
            </w:pPr>
          </w:p>
        </w:tc>
        <w:tc>
          <w:tcPr>
            <w:tcW w:w="1276" w:type="dxa"/>
            <w:tcBorders>
              <w:top w:val="nil"/>
              <w:left w:val="single" w:sz="4" w:space="0" w:color="auto"/>
              <w:bottom w:val="nil"/>
              <w:right w:val="nil"/>
            </w:tcBorders>
            <w:shd w:val="clear" w:color="auto" w:fill="auto"/>
            <w:noWrap/>
            <w:hideMark/>
          </w:tcPr>
          <w:p w14:paraId="1F4BD5EC"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w:t>
            </w:r>
          </w:p>
        </w:tc>
        <w:tc>
          <w:tcPr>
            <w:tcW w:w="1070" w:type="dxa"/>
            <w:tcBorders>
              <w:top w:val="nil"/>
              <w:left w:val="single" w:sz="4" w:space="0" w:color="auto"/>
              <w:bottom w:val="single" w:sz="4" w:space="0" w:color="auto"/>
              <w:right w:val="single" w:sz="4" w:space="0" w:color="auto"/>
            </w:tcBorders>
            <w:shd w:val="clear" w:color="auto" w:fill="auto"/>
            <w:noWrap/>
            <w:hideMark/>
          </w:tcPr>
          <w:p w14:paraId="3B5A7894"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w:t>
            </w:r>
          </w:p>
        </w:tc>
        <w:tc>
          <w:tcPr>
            <w:tcW w:w="1546" w:type="dxa"/>
            <w:tcBorders>
              <w:top w:val="nil"/>
              <w:left w:val="nil"/>
              <w:bottom w:val="single" w:sz="4" w:space="0" w:color="auto"/>
              <w:right w:val="single" w:sz="4" w:space="0" w:color="auto"/>
            </w:tcBorders>
            <w:shd w:val="clear" w:color="auto" w:fill="auto"/>
            <w:noWrap/>
            <w:hideMark/>
          </w:tcPr>
          <w:p w14:paraId="18D0A84D"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w:t>
            </w:r>
          </w:p>
        </w:tc>
      </w:tr>
      <w:tr w:rsidR="000D2B73" w:rsidRPr="00794E72" w14:paraId="7D41F281" w14:textId="77777777" w:rsidTr="005466F5">
        <w:trPr>
          <w:trHeight w:val="153"/>
        </w:trPr>
        <w:tc>
          <w:tcPr>
            <w:tcW w:w="540" w:type="dxa"/>
            <w:tcBorders>
              <w:top w:val="nil"/>
              <w:left w:val="single" w:sz="4" w:space="0" w:color="auto"/>
              <w:bottom w:val="single" w:sz="4" w:space="0" w:color="auto"/>
              <w:right w:val="single" w:sz="4" w:space="0" w:color="auto"/>
            </w:tcBorders>
            <w:shd w:val="clear" w:color="auto" w:fill="auto"/>
            <w:noWrap/>
            <w:vAlign w:val="bottom"/>
          </w:tcPr>
          <w:p w14:paraId="6B0447E3" w14:textId="77777777" w:rsidR="000D2B73" w:rsidRPr="00794E72" w:rsidRDefault="000D2B73"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1E46C927" w14:textId="77777777" w:rsidR="000D2B73" w:rsidRPr="00794E72" w:rsidRDefault="000D2B73" w:rsidP="00714A62">
            <w:pPr>
              <w:widowControl w:val="0"/>
              <w:ind w:firstLine="0"/>
              <w:rPr>
                <w:rFonts w:cs="Times New Roman"/>
                <w:sz w:val="24"/>
                <w:szCs w:val="24"/>
              </w:rPr>
            </w:pP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1C9F900C" w14:textId="77777777" w:rsidR="000D2B73" w:rsidRPr="00794E72" w:rsidRDefault="000D2B73"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3065DCA6" w14:textId="77777777" w:rsidR="000D2B73" w:rsidRPr="00794E72" w:rsidRDefault="000D2B73"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EA04C" w14:textId="77777777" w:rsidR="000D2B73" w:rsidRPr="00794E72" w:rsidRDefault="000D2B73"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67E87533" w14:textId="77777777" w:rsidR="000D2B73" w:rsidRPr="00794E72" w:rsidRDefault="000D2B73"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5BE50D74" w14:textId="77777777" w:rsidR="000D2B73" w:rsidRPr="00794E72" w:rsidRDefault="000D2B73" w:rsidP="00791D4C">
            <w:pPr>
              <w:widowControl w:val="0"/>
              <w:ind w:firstLine="0"/>
              <w:rPr>
                <w:rFonts w:cs="Times New Roman"/>
                <w:sz w:val="24"/>
                <w:szCs w:val="24"/>
              </w:rPr>
            </w:pPr>
          </w:p>
        </w:tc>
      </w:tr>
      <w:tr w:rsidR="000D2B73" w:rsidRPr="00794E72" w14:paraId="4297BF1B" w14:textId="77777777" w:rsidTr="005466F5">
        <w:trPr>
          <w:trHeight w:val="285"/>
        </w:trPr>
        <w:tc>
          <w:tcPr>
            <w:tcW w:w="540" w:type="dxa"/>
            <w:tcBorders>
              <w:top w:val="nil"/>
              <w:left w:val="single" w:sz="4" w:space="0" w:color="auto"/>
              <w:bottom w:val="single" w:sz="4" w:space="0" w:color="auto"/>
              <w:right w:val="single" w:sz="4" w:space="0" w:color="auto"/>
            </w:tcBorders>
            <w:shd w:val="clear" w:color="auto" w:fill="auto"/>
            <w:noWrap/>
            <w:vAlign w:val="bottom"/>
          </w:tcPr>
          <w:p w14:paraId="6601371F" w14:textId="77777777" w:rsidR="000D2B73" w:rsidRPr="00794E72" w:rsidRDefault="000D2B73"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57AC8EA1" w14:textId="77777777" w:rsidR="000D2B73" w:rsidRPr="00794E72" w:rsidRDefault="005466F5" w:rsidP="00714A62">
            <w:pPr>
              <w:widowControl w:val="0"/>
              <w:ind w:firstLine="0"/>
              <w:rPr>
                <w:rFonts w:cs="Times New Roman"/>
                <w:i/>
                <w:sz w:val="24"/>
                <w:szCs w:val="24"/>
              </w:rPr>
            </w:pPr>
            <w:r w:rsidRPr="00794E72">
              <w:rPr>
                <w:rFonts w:cs="Times New Roman"/>
                <w:i/>
                <w:sz w:val="24"/>
                <w:szCs w:val="24"/>
              </w:rPr>
              <w:t>В т.ч. использованы следующие материалы и оборудование собственности Подрядчика:</w:t>
            </w: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11E8A5AF" w14:textId="77777777" w:rsidR="000D2B73" w:rsidRPr="00794E72" w:rsidRDefault="000D2B73"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2528F355" w14:textId="77777777" w:rsidR="000D2B73" w:rsidRPr="00794E72" w:rsidRDefault="000D2B73"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BC5AB" w14:textId="77777777" w:rsidR="000D2B73" w:rsidRPr="00794E72" w:rsidRDefault="000D2B73"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71AAF707" w14:textId="77777777" w:rsidR="000D2B73" w:rsidRPr="00794E72" w:rsidRDefault="000D2B73"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46D3B371" w14:textId="77777777" w:rsidR="000D2B73" w:rsidRPr="00794E72" w:rsidRDefault="000D2B73" w:rsidP="00791D4C">
            <w:pPr>
              <w:widowControl w:val="0"/>
              <w:ind w:firstLine="0"/>
              <w:rPr>
                <w:rFonts w:cs="Times New Roman"/>
                <w:sz w:val="24"/>
                <w:szCs w:val="24"/>
              </w:rPr>
            </w:pPr>
          </w:p>
        </w:tc>
      </w:tr>
      <w:tr w:rsidR="005466F5" w:rsidRPr="00794E72" w14:paraId="77E7D019" w14:textId="77777777" w:rsidTr="005466F5">
        <w:trPr>
          <w:trHeight w:val="285"/>
        </w:trPr>
        <w:tc>
          <w:tcPr>
            <w:tcW w:w="540" w:type="dxa"/>
            <w:tcBorders>
              <w:top w:val="nil"/>
              <w:left w:val="single" w:sz="4" w:space="0" w:color="auto"/>
              <w:bottom w:val="single" w:sz="4" w:space="0" w:color="auto"/>
              <w:right w:val="single" w:sz="4" w:space="0" w:color="auto"/>
            </w:tcBorders>
            <w:shd w:val="clear" w:color="auto" w:fill="auto"/>
            <w:noWrap/>
            <w:vAlign w:val="bottom"/>
          </w:tcPr>
          <w:p w14:paraId="528B4C78" w14:textId="77777777" w:rsidR="005466F5" w:rsidRPr="00794E72" w:rsidRDefault="005466F5"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45017362" w14:textId="77777777" w:rsidR="005466F5" w:rsidRPr="00794E72" w:rsidRDefault="005466F5" w:rsidP="00714A62">
            <w:pPr>
              <w:widowControl w:val="0"/>
              <w:ind w:firstLine="0"/>
              <w:rPr>
                <w:rFonts w:cs="Times New Roman"/>
                <w:i/>
                <w:sz w:val="24"/>
                <w:szCs w:val="24"/>
              </w:rPr>
            </w:pP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63B43DA2"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14AD5130" w14:textId="77777777" w:rsidR="005466F5" w:rsidRPr="00794E72" w:rsidRDefault="005466F5"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10500A" w14:textId="77777777" w:rsidR="005466F5" w:rsidRPr="00794E72" w:rsidRDefault="005466F5"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04DB72EB" w14:textId="77777777" w:rsidR="005466F5" w:rsidRPr="00794E72" w:rsidRDefault="005466F5"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71D44855" w14:textId="77777777" w:rsidR="005466F5" w:rsidRPr="00794E72" w:rsidRDefault="005466F5" w:rsidP="00791D4C">
            <w:pPr>
              <w:widowControl w:val="0"/>
              <w:ind w:firstLine="0"/>
              <w:rPr>
                <w:rFonts w:cs="Times New Roman"/>
                <w:sz w:val="24"/>
                <w:szCs w:val="24"/>
              </w:rPr>
            </w:pPr>
          </w:p>
        </w:tc>
      </w:tr>
      <w:tr w:rsidR="005466F5" w:rsidRPr="00794E72" w14:paraId="534DF485" w14:textId="77777777" w:rsidTr="005466F5">
        <w:trPr>
          <w:trHeight w:val="285"/>
        </w:trPr>
        <w:tc>
          <w:tcPr>
            <w:tcW w:w="540" w:type="dxa"/>
            <w:tcBorders>
              <w:top w:val="nil"/>
              <w:left w:val="single" w:sz="4" w:space="0" w:color="auto"/>
              <w:bottom w:val="single" w:sz="4" w:space="0" w:color="auto"/>
              <w:right w:val="single" w:sz="4" w:space="0" w:color="auto"/>
            </w:tcBorders>
            <w:shd w:val="clear" w:color="auto" w:fill="auto"/>
            <w:noWrap/>
            <w:vAlign w:val="bottom"/>
          </w:tcPr>
          <w:p w14:paraId="13274C97" w14:textId="77777777" w:rsidR="005466F5" w:rsidRPr="00794E72" w:rsidRDefault="005466F5"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65B1F9EC" w14:textId="77777777" w:rsidR="005466F5" w:rsidRPr="00794E72" w:rsidRDefault="005466F5" w:rsidP="00714A62">
            <w:pPr>
              <w:widowControl w:val="0"/>
              <w:ind w:firstLine="0"/>
              <w:rPr>
                <w:rFonts w:cs="Times New Roman"/>
                <w:i/>
                <w:sz w:val="24"/>
                <w:szCs w:val="24"/>
              </w:rPr>
            </w:pP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77CDADFE"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2898F29E" w14:textId="77777777" w:rsidR="005466F5" w:rsidRPr="00794E72" w:rsidRDefault="005466F5"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06F4B" w14:textId="77777777" w:rsidR="005466F5" w:rsidRPr="00794E72" w:rsidRDefault="005466F5"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3BDA4632" w14:textId="77777777" w:rsidR="005466F5" w:rsidRPr="00794E72" w:rsidRDefault="005466F5"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3FC3BD9D" w14:textId="77777777" w:rsidR="005466F5" w:rsidRPr="00794E72" w:rsidRDefault="005466F5" w:rsidP="00791D4C">
            <w:pPr>
              <w:widowControl w:val="0"/>
              <w:ind w:firstLine="0"/>
              <w:rPr>
                <w:rFonts w:cs="Times New Roman"/>
                <w:sz w:val="24"/>
                <w:szCs w:val="24"/>
              </w:rPr>
            </w:pPr>
          </w:p>
        </w:tc>
      </w:tr>
      <w:tr w:rsidR="009A2EC9" w:rsidRPr="00794E72" w14:paraId="03EF99B3" w14:textId="77777777" w:rsidTr="005466F5">
        <w:trPr>
          <w:trHeight w:val="133"/>
        </w:trPr>
        <w:tc>
          <w:tcPr>
            <w:tcW w:w="388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AA6CE7" w14:textId="77777777" w:rsidR="009A2EC9" w:rsidRPr="00794E72" w:rsidRDefault="009A2EC9" w:rsidP="00714A62">
            <w:pPr>
              <w:widowControl w:val="0"/>
              <w:ind w:firstLine="0"/>
              <w:jc w:val="right"/>
              <w:rPr>
                <w:rFonts w:cs="Times New Roman"/>
                <w:sz w:val="24"/>
                <w:szCs w:val="24"/>
              </w:rPr>
            </w:pPr>
            <w:r w:rsidRPr="00794E72">
              <w:rPr>
                <w:rFonts w:cs="Times New Roman"/>
                <w:sz w:val="24"/>
                <w:szCs w:val="24"/>
              </w:rPr>
              <w:t> Итого:</w:t>
            </w:r>
          </w:p>
        </w:tc>
        <w:tc>
          <w:tcPr>
            <w:tcW w:w="1388" w:type="dxa"/>
            <w:tcBorders>
              <w:top w:val="single" w:sz="4" w:space="0" w:color="auto"/>
              <w:left w:val="nil"/>
              <w:bottom w:val="single" w:sz="4" w:space="0" w:color="auto"/>
              <w:right w:val="single" w:sz="4" w:space="0" w:color="auto"/>
            </w:tcBorders>
            <w:shd w:val="clear" w:color="auto" w:fill="auto"/>
            <w:noWrap/>
            <w:vAlign w:val="bottom"/>
            <w:hideMark/>
          </w:tcPr>
          <w:p w14:paraId="5520CAE9" w14:textId="77777777" w:rsidR="009A2EC9" w:rsidRPr="00794E72" w:rsidRDefault="009A2EC9" w:rsidP="00714A62">
            <w:pPr>
              <w:widowControl w:val="0"/>
              <w:ind w:firstLine="0"/>
              <w:rPr>
                <w:rFonts w:cs="Times New Roman"/>
                <w:sz w:val="24"/>
                <w:szCs w:val="24"/>
              </w:rPr>
            </w:pPr>
            <w:r w:rsidRPr="00794E72">
              <w:rPr>
                <w:rFonts w:cs="Times New Roman"/>
                <w:sz w:val="24"/>
                <w:szCs w:val="24"/>
              </w:rPr>
              <w:t> </w:t>
            </w:r>
          </w:p>
        </w:tc>
        <w:tc>
          <w:tcPr>
            <w:tcW w:w="822" w:type="dxa"/>
            <w:tcBorders>
              <w:top w:val="single" w:sz="4" w:space="0" w:color="auto"/>
              <w:left w:val="nil"/>
              <w:bottom w:val="single" w:sz="4" w:space="0" w:color="auto"/>
              <w:right w:val="single" w:sz="4" w:space="0" w:color="auto"/>
            </w:tcBorders>
          </w:tcPr>
          <w:p w14:paraId="6615232F" w14:textId="77777777" w:rsidR="009A2EC9" w:rsidRPr="00794E72" w:rsidRDefault="009A2EC9" w:rsidP="00714A62">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3BA68" w14:textId="77777777" w:rsidR="009A2EC9" w:rsidRPr="00794E72" w:rsidRDefault="009A2EC9" w:rsidP="00791D4C">
            <w:pPr>
              <w:widowControl w:val="0"/>
              <w:ind w:firstLine="0"/>
              <w:rPr>
                <w:rFonts w:cs="Times New Roman"/>
                <w:sz w:val="24"/>
                <w:szCs w:val="24"/>
              </w:rPr>
            </w:pPr>
            <w:r w:rsidRPr="00794E72">
              <w:rPr>
                <w:rFonts w:cs="Times New Roman"/>
                <w:sz w:val="24"/>
                <w:szCs w:val="24"/>
              </w:rPr>
              <w:t> </w:t>
            </w:r>
          </w:p>
        </w:tc>
        <w:tc>
          <w:tcPr>
            <w:tcW w:w="1070" w:type="dxa"/>
            <w:tcBorders>
              <w:top w:val="nil"/>
              <w:left w:val="nil"/>
              <w:bottom w:val="single" w:sz="4" w:space="0" w:color="auto"/>
              <w:right w:val="single" w:sz="4" w:space="0" w:color="auto"/>
            </w:tcBorders>
            <w:shd w:val="clear" w:color="auto" w:fill="auto"/>
            <w:noWrap/>
            <w:vAlign w:val="bottom"/>
            <w:hideMark/>
          </w:tcPr>
          <w:p w14:paraId="48431D0B" w14:textId="77777777" w:rsidR="009A2EC9" w:rsidRPr="00794E72" w:rsidRDefault="009A2EC9" w:rsidP="00791D4C">
            <w:pPr>
              <w:widowControl w:val="0"/>
              <w:ind w:firstLine="0"/>
              <w:rPr>
                <w:rFonts w:cs="Times New Roman"/>
                <w:sz w:val="24"/>
                <w:szCs w:val="24"/>
              </w:rPr>
            </w:pPr>
            <w:r w:rsidRPr="00794E72">
              <w:rPr>
                <w:rFonts w:cs="Times New Roman"/>
                <w:sz w:val="24"/>
                <w:szCs w:val="24"/>
              </w:rPr>
              <w:t> </w:t>
            </w:r>
          </w:p>
        </w:tc>
        <w:tc>
          <w:tcPr>
            <w:tcW w:w="1546" w:type="dxa"/>
            <w:tcBorders>
              <w:top w:val="nil"/>
              <w:left w:val="nil"/>
              <w:bottom w:val="single" w:sz="4" w:space="0" w:color="auto"/>
              <w:right w:val="single" w:sz="4" w:space="0" w:color="auto"/>
            </w:tcBorders>
            <w:shd w:val="clear" w:color="auto" w:fill="auto"/>
            <w:noWrap/>
            <w:vAlign w:val="bottom"/>
            <w:hideMark/>
          </w:tcPr>
          <w:p w14:paraId="51BE1319" w14:textId="77777777" w:rsidR="009A2EC9" w:rsidRPr="00794E72" w:rsidRDefault="009A2EC9" w:rsidP="00791D4C">
            <w:pPr>
              <w:widowControl w:val="0"/>
              <w:ind w:firstLine="0"/>
              <w:rPr>
                <w:rFonts w:cs="Times New Roman"/>
                <w:sz w:val="24"/>
                <w:szCs w:val="24"/>
              </w:rPr>
            </w:pPr>
            <w:r w:rsidRPr="00794E72">
              <w:rPr>
                <w:rFonts w:cs="Times New Roman"/>
                <w:sz w:val="24"/>
                <w:szCs w:val="24"/>
              </w:rPr>
              <w:t> </w:t>
            </w:r>
          </w:p>
        </w:tc>
      </w:tr>
    </w:tbl>
    <w:p w14:paraId="19E825EC" w14:textId="77777777" w:rsidR="009971D5" w:rsidRPr="00794E72" w:rsidRDefault="000D2B73" w:rsidP="00714A62">
      <w:pPr>
        <w:widowControl w:val="0"/>
        <w:numPr>
          <w:ilvl w:val="2"/>
          <w:numId w:val="5"/>
        </w:numPr>
        <w:tabs>
          <w:tab w:val="clear" w:pos="1980"/>
          <w:tab w:val="left" w:pos="993"/>
        </w:tabs>
        <w:ind w:left="0" w:firstLine="709"/>
        <w:rPr>
          <w:rFonts w:cs="Times New Roman"/>
          <w:sz w:val="24"/>
          <w:szCs w:val="24"/>
        </w:rPr>
      </w:pPr>
      <w:r w:rsidRPr="00794E72">
        <w:rPr>
          <w:rFonts w:cs="Times New Roman"/>
          <w:sz w:val="24"/>
          <w:szCs w:val="24"/>
        </w:rPr>
        <w:t>Всего выполнено работ на сумму: _____________рублей ___ копеек, в том числе НДС (___%) в размере _______________ рублей ____ копеек.</w:t>
      </w:r>
    </w:p>
    <w:p w14:paraId="7A03838E" w14:textId="77777777" w:rsidR="005466F5" w:rsidRPr="00794E72" w:rsidRDefault="005466F5" w:rsidP="00714A62">
      <w:pPr>
        <w:widowControl w:val="0"/>
        <w:numPr>
          <w:ilvl w:val="2"/>
          <w:numId w:val="5"/>
        </w:numPr>
        <w:tabs>
          <w:tab w:val="clear" w:pos="1980"/>
          <w:tab w:val="left" w:pos="993"/>
        </w:tabs>
        <w:ind w:left="0" w:firstLine="709"/>
        <w:rPr>
          <w:rFonts w:cs="Times New Roman"/>
          <w:sz w:val="24"/>
          <w:szCs w:val="24"/>
        </w:rPr>
      </w:pPr>
      <w:r w:rsidRPr="00794E72">
        <w:rPr>
          <w:rFonts w:cs="Times New Roman"/>
          <w:sz w:val="24"/>
          <w:szCs w:val="24"/>
        </w:rPr>
        <w:t>При производстве работ использованы следующие материалы и оборудование собственности Заказчика, цена которых не учитывается в цене выполненных Подрядчиком работ:</w:t>
      </w:r>
    </w:p>
    <w:tbl>
      <w:tblPr>
        <w:tblW w:w="10064" w:type="dxa"/>
        <w:tblInd w:w="-147" w:type="dxa"/>
        <w:tblLook w:val="04A0" w:firstRow="1" w:lastRow="0" w:firstColumn="1" w:lastColumn="0" w:noHBand="0" w:noVBand="1"/>
      </w:tblPr>
      <w:tblGrid>
        <w:gridCol w:w="540"/>
        <w:gridCol w:w="4705"/>
        <w:gridCol w:w="1388"/>
        <w:gridCol w:w="822"/>
        <w:gridCol w:w="2609"/>
      </w:tblGrid>
      <w:tr w:rsidR="005466F5" w:rsidRPr="00794E72" w14:paraId="48C67280" w14:textId="77777777" w:rsidTr="005466F5">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AE0F5" w14:textId="77777777" w:rsidR="005466F5" w:rsidRPr="00794E72" w:rsidRDefault="005466F5" w:rsidP="00714A62">
            <w:pPr>
              <w:widowControl w:val="0"/>
              <w:ind w:firstLine="0"/>
              <w:rPr>
                <w:rFonts w:cs="Times New Roman"/>
                <w:sz w:val="24"/>
                <w:szCs w:val="24"/>
              </w:rPr>
            </w:pPr>
            <w:r w:rsidRPr="00794E72">
              <w:rPr>
                <w:rFonts w:cs="Times New Roman"/>
                <w:sz w:val="24"/>
                <w:szCs w:val="24"/>
              </w:rPr>
              <w:t>№ п/п</w:t>
            </w:r>
          </w:p>
        </w:tc>
        <w:tc>
          <w:tcPr>
            <w:tcW w:w="4705" w:type="dxa"/>
            <w:tcBorders>
              <w:top w:val="single" w:sz="4" w:space="0" w:color="auto"/>
              <w:left w:val="nil"/>
              <w:bottom w:val="single" w:sz="4" w:space="0" w:color="auto"/>
              <w:right w:val="nil"/>
            </w:tcBorders>
            <w:shd w:val="clear" w:color="auto" w:fill="auto"/>
            <w:vAlign w:val="center"/>
            <w:hideMark/>
          </w:tcPr>
          <w:p w14:paraId="2EF5194E" w14:textId="77777777" w:rsidR="005466F5" w:rsidRPr="00794E72" w:rsidRDefault="005466F5" w:rsidP="00791D4C">
            <w:pPr>
              <w:widowControl w:val="0"/>
              <w:ind w:firstLine="0"/>
              <w:rPr>
                <w:rFonts w:cs="Times New Roman"/>
                <w:sz w:val="24"/>
                <w:szCs w:val="24"/>
              </w:rPr>
            </w:pPr>
            <w:r w:rsidRPr="00794E72">
              <w:rPr>
                <w:rFonts w:cs="Times New Roman"/>
                <w:sz w:val="24"/>
                <w:szCs w:val="24"/>
              </w:rPr>
              <w:t>Наименование</w:t>
            </w:r>
          </w:p>
        </w:tc>
        <w:tc>
          <w:tcPr>
            <w:tcW w:w="1388" w:type="dxa"/>
            <w:tcBorders>
              <w:top w:val="single" w:sz="4" w:space="0" w:color="auto"/>
              <w:left w:val="single" w:sz="4" w:space="0" w:color="auto"/>
              <w:bottom w:val="single" w:sz="4" w:space="0" w:color="auto"/>
              <w:right w:val="nil"/>
            </w:tcBorders>
            <w:shd w:val="clear" w:color="auto" w:fill="auto"/>
            <w:noWrap/>
            <w:vAlign w:val="center"/>
            <w:hideMark/>
          </w:tcPr>
          <w:p w14:paraId="0BD89A62" w14:textId="77777777" w:rsidR="005466F5" w:rsidRPr="00794E72" w:rsidRDefault="005466F5" w:rsidP="00791D4C">
            <w:pPr>
              <w:widowControl w:val="0"/>
              <w:ind w:firstLine="0"/>
              <w:rPr>
                <w:rFonts w:cs="Times New Roman"/>
                <w:sz w:val="24"/>
                <w:szCs w:val="24"/>
              </w:rPr>
            </w:pPr>
            <w:r w:rsidRPr="00794E72">
              <w:rPr>
                <w:rFonts w:cs="Times New Roman"/>
                <w:sz w:val="24"/>
                <w:szCs w:val="24"/>
              </w:rPr>
              <w:t>Кол-во</w:t>
            </w:r>
          </w:p>
        </w:tc>
        <w:tc>
          <w:tcPr>
            <w:tcW w:w="822" w:type="dxa"/>
            <w:tcBorders>
              <w:top w:val="single" w:sz="4" w:space="0" w:color="auto"/>
              <w:left w:val="single" w:sz="4" w:space="0" w:color="auto"/>
              <w:bottom w:val="single" w:sz="4" w:space="0" w:color="auto"/>
              <w:right w:val="single" w:sz="4" w:space="0" w:color="auto"/>
            </w:tcBorders>
          </w:tcPr>
          <w:p w14:paraId="0FA75B4D" w14:textId="77777777" w:rsidR="005466F5" w:rsidRPr="00794E72" w:rsidRDefault="005466F5" w:rsidP="00791D4C">
            <w:pPr>
              <w:widowControl w:val="0"/>
              <w:ind w:firstLine="0"/>
              <w:rPr>
                <w:rFonts w:cs="Times New Roman"/>
                <w:sz w:val="24"/>
                <w:szCs w:val="24"/>
              </w:rPr>
            </w:pPr>
            <w:r w:rsidRPr="00794E72">
              <w:rPr>
                <w:rFonts w:cs="Times New Roman"/>
                <w:sz w:val="24"/>
                <w:szCs w:val="24"/>
              </w:rPr>
              <w:t>Ед. изм.</w:t>
            </w:r>
          </w:p>
        </w:tc>
        <w:tc>
          <w:tcPr>
            <w:tcW w:w="26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64735" w14:textId="77777777" w:rsidR="005466F5" w:rsidRPr="00794E72" w:rsidRDefault="005466F5" w:rsidP="00791D4C">
            <w:pPr>
              <w:widowControl w:val="0"/>
              <w:ind w:firstLine="0"/>
              <w:rPr>
                <w:rFonts w:cs="Times New Roman"/>
                <w:sz w:val="24"/>
                <w:szCs w:val="24"/>
              </w:rPr>
            </w:pPr>
            <w:r w:rsidRPr="00794E72">
              <w:rPr>
                <w:rFonts w:cs="Times New Roman"/>
                <w:sz w:val="24"/>
                <w:szCs w:val="24"/>
              </w:rPr>
              <w:t>Цена без НДС, руб.</w:t>
            </w:r>
          </w:p>
        </w:tc>
      </w:tr>
      <w:tr w:rsidR="005466F5" w:rsidRPr="00794E72" w14:paraId="7F387C1E" w14:textId="77777777" w:rsidTr="005466F5">
        <w:trPr>
          <w:trHeight w:val="149"/>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14:paraId="002385D3" w14:textId="77777777" w:rsidR="005466F5" w:rsidRPr="00794E72" w:rsidRDefault="005466F5" w:rsidP="00714A62">
            <w:pPr>
              <w:widowControl w:val="0"/>
              <w:ind w:firstLine="0"/>
              <w:rPr>
                <w:rFonts w:cs="Times New Roman"/>
                <w:sz w:val="24"/>
                <w:szCs w:val="24"/>
              </w:rPr>
            </w:pPr>
            <w:r w:rsidRPr="00794E72">
              <w:rPr>
                <w:rFonts w:cs="Times New Roman"/>
                <w:sz w:val="24"/>
                <w:szCs w:val="24"/>
              </w:rPr>
              <w:t>1</w:t>
            </w:r>
          </w:p>
        </w:tc>
        <w:tc>
          <w:tcPr>
            <w:tcW w:w="4705" w:type="dxa"/>
            <w:tcBorders>
              <w:top w:val="single" w:sz="4" w:space="0" w:color="auto"/>
              <w:left w:val="nil"/>
              <w:bottom w:val="single" w:sz="4" w:space="0" w:color="auto"/>
              <w:right w:val="nil"/>
            </w:tcBorders>
            <w:shd w:val="clear" w:color="auto" w:fill="auto"/>
            <w:hideMark/>
          </w:tcPr>
          <w:p w14:paraId="6DD1A3A6" w14:textId="77777777" w:rsidR="005466F5" w:rsidRPr="00794E72" w:rsidRDefault="005466F5" w:rsidP="00714A62">
            <w:pPr>
              <w:widowControl w:val="0"/>
              <w:ind w:firstLine="0"/>
              <w:rPr>
                <w:rFonts w:cs="Times New Roman"/>
                <w:sz w:val="24"/>
                <w:szCs w:val="24"/>
              </w:rPr>
            </w:pPr>
            <w:r w:rsidRPr="00794E72">
              <w:rPr>
                <w:rFonts w:cs="Times New Roman"/>
                <w:sz w:val="24"/>
                <w:szCs w:val="24"/>
              </w:rPr>
              <w:t> </w:t>
            </w:r>
          </w:p>
        </w:tc>
        <w:tc>
          <w:tcPr>
            <w:tcW w:w="1388" w:type="dxa"/>
            <w:tcBorders>
              <w:top w:val="single" w:sz="4" w:space="0" w:color="auto"/>
              <w:left w:val="single" w:sz="4" w:space="0" w:color="auto"/>
              <w:bottom w:val="single" w:sz="4" w:space="0" w:color="auto"/>
              <w:right w:val="nil"/>
            </w:tcBorders>
            <w:shd w:val="clear" w:color="auto" w:fill="auto"/>
            <w:noWrap/>
            <w:hideMark/>
          </w:tcPr>
          <w:p w14:paraId="1E8019C2" w14:textId="77777777" w:rsidR="005466F5" w:rsidRPr="00794E72" w:rsidRDefault="005466F5" w:rsidP="00714A62">
            <w:pPr>
              <w:widowControl w:val="0"/>
              <w:ind w:firstLine="0"/>
              <w:rPr>
                <w:rFonts w:cs="Times New Roman"/>
                <w:sz w:val="24"/>
                <w:szCs w:val="24"/>
              </w:rPr>
            </w:pPr>
            <w:r w:rsidRPr="00794E72">
              <w:rPr>
                <w:rFonts w:cs="Times New Roman"/>
                <w:sz w:val="24"/>
                <w:szCs w:val="24"/>
              </w:rPr>
              <w:t> </w:t>
            </w:r>
          </w:p>
        </w:tc>
        <w:tc>
          <w:tcPr>
            <w:tcW w:w="822" w:type="dxa"/>
            <w:tcBorders>
              <w:top w:val="single" w:sz="4" w:space="0" w:color="auto"/>
              <w:left w:val="single" w:sz="4" w:space="0" w:color="auto"/>
              <w:bottom w:val="single" w:sz="4" w:space="0" w:color="auto"/>
              <w:right w:val="single" w:sz="4" w:space="0" w:color="auto"/>
            </w:tcBorders>
          </w:tcPr>
          <w:p w14:paraId="3368F27B" w14:textId="77777777" w:rsidR="005466F5" w:rsidRPr="00794E72" w:rsidRDefault="005466F5" w:rsidP="00791D4C">
            <w:pPr>
              <w:widowControl w:val="0"/>
              <w:ind w:firstLine="0"/>
              <w:rPr>
                <w:rFonts w:cs="Times New Roman"/>
                <w:sz w:val="24"/>
                <w:szCs w:val="24"/>
              </w:rPr>
            </w:pPr>
          </w:p>
        </w:tc>
        <w:tc>
          <w:tcPr>
            <w:tcW w:w="2609" w:type="dxa"/>
            <w:tcBorders>
              <w:top w:val="single" w:sz="4" w:space="0" w:color="auto"/>
              <w:left w:val="single" w:sz="4" w:space="0" w:color="auto"/>
              <w:bottom w:val="single" w:sz="4" w:space="0" w:color="auto"/>
              <w:right w:val="single" w:sz="4" w:space="0" w:color="auto"/>
            </w:tcBorders>
            <w:shd w:val="clear" w:color="auto" w:fill="auto"/>
            <w:noWrap/>
            <w:hideMark/>
          </w:tcPr>
          <w:p w14:paraId="5C2B2BB4" w14:textId="77777777" w:rsidR="005466F5" w:rsidRPr="00794E72" w:rsidRDefault="005466F5" w:rsidP="00791D4C">
            <w:pPr>
              <w:widowControl w:val="0"/>
              <w:ind w:firstLine="0"/>
              <w:rPr>
                <w:rFonts w:cs="Times New Roman"/>
                <w:sz w:val="24"/>
                <w:szCs w:val="24"/>
              </w:rPr>
            </w:pPr>
            <w:r w:rsidRPr="00794E72">
              <w:rPr>
                <w:rFonts w:cs="Times New Roman"/>
                <w:sz w:val="24"/>
                <w:szCs w:val="24"/>
              </w:rPr>
              <w:t> </w:t>
            </w:r>
          </w:p>
        </w:tc>
      </w:tr>
      <w:tr w:rsidR="005466F5" w:rsidRPr="00794E72" w14:paraId="55C1E322" w14:textId="77777777" w:rsidTr="005466F5">
        <w:trPr>
          <w:trHeight w:val="149"/>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34FE8209" w14:textId="77777777" w:rsidR="005466F5" w:rsidRPr="00794E72" w:rsidRDefault="005466F5" w:rsidP="00714A62">
            <w:pPr>
              <w:widowControl w:val="0"/>
              <w:ind w:firstLine="0"/>
              <w:rPr>
                <w:rFonts w:cs="Times New Roman"/>
                <w:sz w:val="24"/>
                <w:szCs w:val="24"/>
              </w:rPr>
            </w:pPr>
          </w:p>
        </w:tc>
        <w:tc>
          <w:tcPr>
            <w:tcW w:w="4705" w:type="dxa"/>
            <w:tcBorders>
              <w:top w:val="single" w:sz="4" w:space="0" w:color="auto"/>
              <w:left w:val="nil"/>
              <w:bottom w:val="nil"/>
              <w:right w:val="nil"/>
            </w:tcBorders>
            <w:shd w:val="clear" w:color="auto" w:fill="auto"/>
          </w:tcPr>
          <w:p w14:paraId="22CF65EB" w14:textId="77777777" w:rsidR="005466F5" w:rsidRPr="00794E72" w:rsidRDefault="005466F5" w:rsidP="00714A62">
            <w:pPr>
              <w:widowControl w:val="0"/>
              <w:ind w:firstLine="0"/>
              <w:rPr>
                <w:rFonts w:cs="Times New Roman"/>
                <w:sz w:val="24"/>
                <w:szCs w:val="24"/>
              </w:rPr>
            </w:pPr>
          </w:p>
        </w:tc>
        <w:tc>
          <w:tcPr>
            <w:tcW w:w="1388" w:type="dxa"/>
            <w:tcBorders>
              <w:top w:val="single" w:sz="4" w:space="0" w:color="auto"/>
              <w:left w:val="single" w:sz="4" w:space="0" w:color="auto"/>
              <w:bottom w:val="nil"/>
              <w:right w:val="nil"/>
            </w:tcBorders>
            <w:shd w:val="clear" w:color="auto" w:fill="auto"/>
            <w:noWrap/>
          </w:tcPr>
          <w:p w14:paraId="0985A943"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single" w:sz="4" w:space="0" w:color="auto"/>
              <w:bottom w:val="single" w:sz="4" w:space="0" w:color="auto"/>
              <w:right w:val="single" w:sz="4" w:space="0" w:color="auto"/>
            </w:tcBorders>
          </w:tcPr>
          <w:p w14:paraId="67BB2E5A" w14:textId="77777777" w:rsidR="005466F5" w:rsidRPr="00794E72" w:rsidRDefault="005466F5" w:rsidP="00791D4C">
            <w:pPr>
              <w:widowControl w:val="0"/>
              <w:ind w:firstLine="0"/>
              <w:rPr>
                <w:rFonts w:cs="Times New Roman"/>
                <w:sz w:val="24"/>
                <w:szCs w:val="24"/>
              </w:rPr>
            </w:pPr>
          </w:p>
        </w:tc>
        <w:tc>
          <w:tcPr>
            <w:tcW w:w="2609" w:type="dxa"/>
            <w:tcBorders>
              <w:top w:val="single" w:sz="4" w:space="0" w:color="auto"/>
              <w:left w:val="single" w:sz="4" w:space="0" w:color="auto"/>
              <w:bottom w:val="single" w:sz="4" w:space="0" w:color="auto"/>
              <w:right w:val="single" w:sz="4" w:space="0" w:color="auto"/>
            </w:tcBorders>
            <w:shd w:val="clear" w:color="auto" w:fill="auto"/>
            <w:noWrap/>
          </w:tcPr>
          <w:p w14:paraId="12EE29AF" w14:textId="77777777" w:rsidR="005466F5" w:rsidRPr="00794E72" w:rsidRDefault="005466F5" w:rsidP="00791D4C">
            <w:pPr>
              <w:widowControl w:val="0"/>
              <w:ind w:firstLine="0"/>
              <w:rPr>
                <w:rFonts w:cs="Times New Roman"/>
                <w:sz w:val="24"/>
                <w:szCs w:val="24"/>
              </w:rPr>
            </w:pPr>
          </w:p>
        </w:tc>
      </w:tr>
      <w:tr w:rsidR="005466F5" w:rsidRPr="00794E72" w14:paraId="21A73EBC" w14:textId="77777777" w:rsidTr="005466F5">
        <w:trPr>
          <w:trHeight w:val="153"/>
        </w:trPr>
        <w:tc>
          <w:tcPr>
            <w:tcW w:w="540" w:type="dxa"/>
            <w:tcBorders>
              <w:top w:val="nil"/>
              <w:left w:val="single" w:sz="4" w:space="0" w:color="auto"/>
              <w:bottom w:val="single" w:sz="4" w:space="0" w:color="auto"/>
              <w:right w:val="single" w:sz="4" w:space="0" w:color="auto"/>
            </w:tcBorders>
            <w:shd w:val="clear" w:color="auto" w:fill="auto"/>
            <w:noWrap/>
            <w:vAlign w:val="bottom"/>
          </w:tcPr>
          <w:p w14:paraId="0A3370E9" w14:textId="77777777" w:rsidR="005466F5" w:rsidRPr="00794E72" w:rsidRDefault="005466F5" w:rsidP="00714A62">
            <w:pPr>
              <w:widowControl w:val="0"/>
              <w:ind w:firstLine="0"/>
              <w:rPr>
                <w:rFonts w:cs="Times New Roman"/>
                <w:sz w:val="24"/>
                <w:szCs w:val="24"/>
              </w:rPr>
            </w:pPr>
          </w:p>
        </w:tc>
        <w:tc>
          <w:tcPr>
            <w:tcW w:w="4705" w:type="dxa"/>
            <w:tcBorders>
              <w:top w:val="single" w:sz="4" w:space="0" w:color="auto"/>
              <w:left w:val="nil"/>
              <w:bottom w:val="single" w:sz="4" w:space="0" w:color="auto"/>
              <w:right w:val="single" w:sz="4" w:space="0" w:color="auto"/>
            </w:tcBorders>
            <w:shd w:val="clear" w:color="auto" w:fill="auto"/>
            <w:noWrap/>
            <w:vAlign w:val="bottom"/>
          </w:tcPr>
          <w:p w14:paraId="727F6126" w14:textId="77777777" w:rsidR="005466F5" w:rsidRPr="00794E72" w:rsidRDefault="005466F5" w:rsidP="00714A62">
            <w:pPr>
              <w:widowControl w:val="0"/>
              <w:ind w:firstLine="0"/>
              <w:jc w:val="right"/>
              <w:rPr>
                <w:rFonts w:cs="Times New Roman"/>
                <w:sz w:val="24"/>
                <w:szCs w:val="24"/>
              </w:rPr>
            </w:pPr>
            <w:r w:rsidRPr="00794E72">
              <w:rPr>
                <w:rFonts w:cs="Times New Roman"/>
                <w:sz w:val="24"/>
                <w:szCs w:val="24"/>
              </w:rPr>
              <w:t>Итого:</w:t>
            </w: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1BBEEC16"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0673D672" w14:textId="77777777" w:rsidR="005466F5" w:rsidRPr="00794E72" w:rsidRDefault="005466F5" w:rsidP="00791D4C">
            <w:pPr>
              <w:widowControl w:val="0"/>
              <w:ind w:firstLine="0"/>
              <w:rPr>
                <w:rFonts w:cs="Times New Roman"/>
                <w:sz w:val="24"/>
                <w:szCs w:val="24"/>
              </w:rPr>
            </w:pPr>
          </w:p>
        </w:tc>
        <w:tc>
          <w:tcPr>
            <w:tcW w:w="26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68DB6" w14:textId="77777777" w:rsidR="005466F5" w:rsidRPr="00794E72" w:rsidRDefault="005466F5" w:rsidP="00791D4C">
            <w:pPr>
              <w:widowControl w:val="0"/>
              <w:ind w:firstLine="0"/>
              <w:rPr>
                <w:rFonts w:cs="Times New Roman"/>
                <w:sz w:val="24"/>
                <w:szCs w:val="24"/>
              </w:rPr>
            </w:pPr>
          </w:p>
        </w:tc>
      </w:tr>
    </w:tbl>
    <w:p w14:paraId="281E6DF1" w14:textId="77777777" w:rsidR="000D2B73" w:rsidRPr="00794E72" w:rsidRDefault="000D2B73" w:rsidP="00714A62">
      <w:pPr>
        <w:widowControl w:val="0"/>
        <w:numPr>
          <w:ilvl w:val="2"/>
          <w:numId w:val="5"/>
        </w:numPr>
        <w:tabs>
          <w:tab w:val="clear" w:pos="1980"/>
        </w:tabs>
        <w:ind w:left="0" w:firstLine="709"/>
        <w:rPr>
          <w:rFonts w:cs="Times New Roman"/>
          <w:sz w:val="24"/>
          <w:szCs w:val="24"/>
        </w:rPr>
      </w:pPr>
      <w:r w:rsidRPr="00794E72">
        <w:rPr>
          <w:rFonts w:cs="Times New Roman"/>
          <w:sz w:val="24"/>
          <w:szCs w:val="24"/>
        </w:rPr>
        <w:t>Дополнительно: ________________________________________________________.</w:t>
      </w:r>
    </w:p>
    <w:p w14:paraId="326C8082" w14:textId="77777777" w:rsidR="009971D5" w:rsidRPr="00794E72" w:rsidRDefault="009971D5" w:rsidP="00714A62">
      <w:pPr>
        <w:widowControl w:val="0"/>
        <w:numPr>
          <w:ilvl w:val="2"/>
          <w:numId w:val="5"/>
        </w:numPr>
        <w:tabs>
          <w:tab w:val="clear" w:pos="1980"/>
        </w:tabs>
        <w:ind w:left="0" w:firstLine="709"/>
        <w:rPr>
          <w:rFonts w:cs="Times New Roman"/>
          <w:sz w:val="24"/>
          <w:szCs w:val="24"/>
        </w:rPr>
      </w:pPr>
      <w:r w:rsidRPr="00794E72">
        <w:rPr>
          <w:rFonts w:cs="Times New Roman"/>
          <w:sz w:val="24"/>
          <w:szCs w:val="24"/>
        </w:rPr>
        <w:t>Настоящий акт составлен в 2 (двух) экземплярах, по одному для каждой из Сторон.</w:t>
      </w:r>
    </w:p>
    <w:p w14:paraId="078AB96C" w14:textId="77777777" w:rsidR="009971D5" w:rsidRPr="00794E72" w:rsidRDefault="009971D5" w:rsidP="00714A62">
      <w:pPr>
        <w:widowControl w:val="0"/>
        <w:ind w:firstLine="0"/>
        <w:rPr>
          <w:rFonts w:cs="Times New Roman"/>
          <w:sz w:val="24"/>
          <w:szCs w:val="24"/>
        </w:rPr>
      </w:pPr>
    </w:p>
    <w:p w14:paraId="6FF80E91" w14:textId="77777777" w:rsidR="001F46CD" w:rsidRPr="00794E72" w:rsidRDefault="001F46CD" w:rsidP="00791D4C">
      <w:pPr>
        <w:widowControl w:val="0"/>
        <w:ind w:firstLine="0"/>
        <w:jc w:val="center"/>
        <w:rPr>
          <w:rFonts w:cs="Times New Roman"/>
          <w:b/>
          <w:sz w:val="24"/>
          <w:szCs w:val="24"/>
        </w:rPr>
      </w:pPr>
      <w:r w:rsidRPr="00794E72">
        <w:rPr>
          <w:rFonts w:cs="Times New Roman"/>
          <w:b/>
          <w:sz w:val="24"/>
          <w:szCs w:val="24"/>
        </w:rPr>
        <w:t>Подписи Сторон:</w:t>
      </w:r>
    </w:p>
    <w:p w14:paraId="1A53C292" w14:textId="77777777" w:rsidR="001F46CD" w:rsidRPr="00794E72" w:rsidRDefault="001F46CD" w:rsidP="00791D4C">
      <w:pPr>
        <w:widowControl w:val="0"/>
        <w:ind w:firstLine="0"/>
        <w:rPr>
          <w:rFonts w:cs="Times New Roman"/>
          <w:sz w:val="24"/>
          <w:szCs w:val="24"/>
        </w:rPr>
      </w:pPr>
    </w:p>
    <w:tbl>
      <w:tblPr>
        <w:tblW w:w="9820" w:type="dxa"/>
        <w:jc w:val="center"/>
        <w:tblLook w:val="01E0" w:firstRow="1" w:lastRow="1" w:firstColumn="1" w:lastColumn="1" w:noHBand="0" w:noVBand="0"/>
      </w:tblPr>
      <w:tblGrid>
        <w:gridCol w:w="5386"/>
        <w:gridCol w:w="4434"/>
      </w:tblGrid>
      <w:tr w:rsidR="001F46CD" w:rsidRPr="00794E72" w14:paraId="14834145" w14:textId="77777777" w:rsidTr="00C07382">
        <w:trPr>
          <w:trHeight w:val="231"/>
          <w:jc w:val="center"/>
        </w:trPr>
        <w:tc>
          <w:tcPr>
            <w:tcW w:w="5386" w:type="dxa"/>
            <w:hideMark/>
          </w:tcPr>
          <w:p w14:paraId="1A5C121D" w14:textId="77777777" w:rsidR="001F46CD" w:rsidRPr="00794E72" w:rsidRDefault="001F46CD" w:rsidP="00791D4C">
            <w:pPr>
              <w:widowControl w:val="0"/>
              <w:ind w:firstLine="0"/>
              <w:rPr>
                <w:rFonts w:cs="Times New Roman"/>
                <w:b/>
                <w:sz w:val="24"/>
                <w:szCs w:val="24"/>
              </w:rPr>
            </w:pPr>
            <w:r w:rsidRPr="00794E72">
              <w:rPr>
                <w:rFonts w:cs="Times New Roman"/>
                <w:b/>
                <w:sz w:val="24"/>
                <w:szCs w:val="24"/>
              </w:rPr>
              <w:t>Заказчик:</w:t>
            </w:r>
          </w:p>
        </w:tc>
        <w:tc>
          <w:tcPr>
            <w:tcW w:w="4434" w:type="dxa"/>
            <w:hideMark/>
          </w:tcPr>
          <w:p w14:paraId="592FA96B" w14:textId="77777777" w:rsidR="001F46CD" w:rsidRPr="00794E72" w:rsidRDefault="001F46CD" w:rsidP="00791D4C">
            <w:pPr>
              <w:widowControl w:val="0"/>
              <w:ind w:firstLine="0"/>
              <w:rPr>
                <w:rFonts w:cs="Times New Roman"/>
                <w:b/>
                <w:sz w:val="24"/>
                <w:szCs w:val="24"/>
              </w:rPr>
            </w:pPr>
            <w:r w:rsidRPr="00794E72">
              <w:rPr>
                <w:rFonts w:cs="Times New Roman"/>
                <w:b/>
                <w:sz w:val="24"/>
                <w:szCs w:val="24"/>
              </w:rPr>
              <w:t>Подрядчик:</w:t>
            </w:r>
          </w:p>
        </w:tc>
      </w:tr>
      <w:tr w:rsidR="001F46CD" w:rsidRPr="00794E72" w14:paraId="2E688172" w14:textId="77777777" w:rsidTr="00C07382">
        <w:trPr>
          <w:trHeight w:val="568"/>
          <w:jc w:val="center"/>
        </w:trPr>
        <w:tc>
          <w:tcPr>
            <w:tcW w:w="5386" w:type="dxa"/>
          </w:tcPr>
          <w:p w14:paraId="1568AAFE" w14:textId="77777777" w:rsidR="00C60294" w:rsidRPr="00C60294" w:rsidRDefault="00C60294" w:rsidP="00C60294">
            <w:pPr>
              <w:widowControl w:val="0"/>
              <w:ind w:firstLine="0"/>
              <w:rPr>
                <w:rFonts w:cs="Times New Roman"/>
                <w:sz w:val="24"/>
                <w:szCs w:val="24"/>
              </w:rPr>
            </w:pPr>
            <w:r w:rsidRPr="00C60294">
              <w:rPr>
                <w:rFonts w:cs="Times New Roman"/>
                <w:sz w:val="24"/>
                <w:szCs w:val="24"/>
              </w:rPr>
              <w:t>ООО «Ренонс»</w:t>
            </w:r>
          </w:p>
          <w:p w14:paraId="6B74963B" w14:textId="171683C2" w:rsidR="00C60294" w:rsidRPr="00C60294" w:rsidRDefault="00710156" w:rsidP="00C60294">
            <w:pPr>
              <w:widowControl w:val="0"/>
              <w:ind w:firstLine="0"/>
              <w:rPr>
                <w:rFonts w:cs="Times New Roman"/>
                <w:sz w:val="24"/>
                <w:szCs w:val="24"/>
              </w:rPr>
            </w:pPr>
            <w:r>
              <w:rPr>
                <w:rFonts w:cs="Times New Roman"/>
                <w:sz w:val="24"/>
                <w:szCs w:val="24"/>
              </w:rPr>
              <w:t>_____________________</w:t>
            </w:r>
          </w:p>
          <w:p w14:paraId="72B44BF8" w14:textId="77777777" w:rsidR="00C60294" w:rsidRPr="00C60294" w:rsidRDefault="00C60294" w:rsidP="00C60294">
            <w:pPr>
              <w:widowControl w:val="0"/>
              <w:ind w:firstLine="0"/>
              <w:rPr>
                <w:rFonts w:cs="Times New Roman"/>
                <w:sz w:val="24"/>
                <w:szCs w:val="24"/>
              </w:rPr>
            </w:pPr>
          </w:p>
          <w:p w14:paraId="604D5C74" w14:textId="7C46091E" w:rsidR="00C60294" w:rsidRDefault="00C60294" w:rsidP="00C60294">
            <w:pPr>
              <w:widowControl w:val="0"/>
              <w:ind w:firstLine="0"/>
              <w:rPr>
                <w:rFonts w:cs="Times New Roman"/>
                <w:sz w:val="24"/>
                <w:szCs w:val="24"/>
              </w:rPr>
            </w:pPr>
            <w:r w:rsidRPr="00C60294">
              <w:rPr>
                <w:rFonts w:cs="Times New Roman"/>
                <w:sz w:val="24"/>
                <w:szCs w:val="24"/>
              </w:rPr>
              <w:t>_________________ /</w:t>
            </w:r>
            <w:r w:rsidR="00710156">
              <w:rPr>
                <w:rFonts w:cs="Times New Roman"/>
                <w:sz w:val="24"/>
                <w:szCs w:val="24"/>
              </w:rPr>
              <w:t>_______________</w:t>
            </w:r>
            <w:r w:rsidRPr="00C60294">
              <w:rPr>
                <w:rFonts w:cs="Times New Roman"/>
                <w:sz w:val="24"/>
                <w:szCs w:val="24"/>
              </w:rPr>
              <w:t>/</w:t>
            </w:r>
          </w:p>
          <w:p w14:paraId="64E8868A" w14:textId="06C57605" w:rsidR="001F46CD" w:rsidRPr="00794E72" w:rsidRDefault="001F46CD" w:rsidP="00C60294">
            <w:pPr>
              <w:widowControl w:val="0"/>
              <w:ind w:firstLine="0"/>
              <w:rPr>
                <w:rFonts w:cs="Times New Roman"/>
                <w:sz w:val="24"/>
                <w:szCs w:val="24"/>
              </w:rPr>
            </w:pPr>
            <w:r w:rsidRPr="00794E72">
              <w:rPr>
                <w:rFonts w:cs="Times New Roman"/>
                <w:sz w:val="24"/>
                <w:szCs w:val="24"/>
              </w:rPr>
              <w:t>М.П.</w:t>
            </w:r>
          </w:p>
        </w:tc>
        <w:tc>
          <w:tcPr>
            <w:tcW w:w="4434" w:type="dxa"/>
          </w:tcPr>
          <w:p w14:paraId="477E5BBC" w14:textId="77777777" w:rsidR="001F46CD" w:rsidRPr="00794E72" w:rsidRDefault="001F46CD" w:rsidP="00791D4C">
            <w:pPr>
              <w:widowControl w:val="0"/>
              <w:ind w:firstLine="0"/>
              <w:rPr>
                <w:rFonts w:cs="Times New Roman"/>
                <w:sz w:val="24"/>
                <w:szCs w:val="24"/>
              </w:rPr>
            </w:pPr>
            <w:r w:rsidRPr="00794E72">
              <w:rPr>
                <w:rFonts w:cs="Times New Roman"/>
                <w:sz w:val="24"/>
                <w:szCs w:val="24"/>
              </w:rPr>
              <w:lastRenderedPageBreak/>
              <w:t>________________________________</w:t>
            </w:r>
          </w:p>
          <w:p w14:paraId="559221F3" w14:textId="77777777" w:rsidR="001F46CD" w:rsidRPr="00794E72" w:rsidRDefault="001F46CD" w:rsidP="00791D4C">
            <w:pPr>
              <w:widowControl w:val="0"/>
              <w:ind w:firstLine="0"/>
              <w:rPr>
                <w:rFonts w:cs="Times New Roman"/>
                <w:sz w:val="24"/>
                <w:szCs w:val="24"/>
              </w:rPr>
            </w:pPr>
            <w:r w:rsidRPr="00794E72">
              <w:rPr>
                <w:rFonts w:cs="Times New Roman"/>
                <w:sz w:val="24"/>
                <w:szCs w:val="24"/>
              </w:rPr>
              <w:t>________________________________</w:t>
            </w:r>
          </w:p>
          <w:p w14:paraId="622D3B45" w14:textId="77777777" w:rsidR="001F46CD" w:rsidRPr="00794E72" w:rsidRDefault="001F46CD" w:rsidP="00791D4C">
            <w:pPr>
              <w:widowControl w:val="0"/>
              <w:ind w:firstLine="0"/>
              <w:rPr>
                <w:rFonts w:cs="Times New Roman"/>
                <w:sz w:val="24"/>
                <w:szCs w:val="24"/>
              </w:rPr>
            </w:pPr>
          </w:p>
          <w:p w14:paraId="7C47B7A8" w14:textId="77777777" w:rsidR="001F46CD" w:rsidRPr="00794E72" w:rsidRDefault="001F46CD" w:rsidP="00791D4C">
            <w:pPr>
              <w:widowControl w:val="0"/>
              <w:ind w:firstLine="0"/>
              <w:rPr>
                <w:rFonts w:cs="Times New Roman"/>
                <w:sz w:val="24"/>
                <w:szCs w:val="24"/>
              </w:rPr>
            </w:pPr>
            <w:r w:rsidRPr="00794E72">
              <w:rPr>
                <w:rFonts w:cs="Times New Roman"/>
                <w:sz w:val="24"/>
                <w:szCs w:val="24"/>
              </w:rPr>
              <w:t>__________________ /____________/</w:t>
            </w:r>
          </w:p>
          <w:p w14:paraId="665D8FF4" w14:textId="77777777" w:rsidR="001F46CD" w:rsidRPr="00794E72" w:rsidRDefault="001F46CD" w:rsidP="00791D4C">
            <w:pPr>
              <w:widowControl w:val="0"/>
              <w:ind w:firstLine="0"/>
              <w:rPr>
                <w:rFonts w:cs="Times New Roman"/>
                <w:sz w:val="24"/>
                <w:szCs w:val="24"/>
              </w:rPr>
            </w:pPr>
            <w:r w:rsidRPr="00794E72">
              <w:rPr>
                <w:rFonts w:cs="Times New Roman"/>
                <w:sz w:val="24"/>
                <w:szCs w:val="24"/>
              </w:rPr>
              <w:t>М.П.</w:t>
            </w:r>
          </w:p>
        </w:tc>
      </w:tr>
    </w:tbl>
    <w:p w14:paraId="7A3ACB47" w14:textId="77777777" w:rsidR="001F46CD" w:rsidRPr="00794E72" w:rsidRDefault="001F46CD" w:rsidP="00714A62">
      <w:pPr>
        <w:widowControl w:val="0"/>
        <w:ind w:firstLine="0"/>
        <w:rPr>
          <w:rFonts w:cs="Times New Roman"/>
          <w:sz w:val="24"/>
          <w:szCs w:val="24"/>
        </w:rPr>
      </w:pPr>
    </w:p>
    <w:p w14:paraId="3C954CF8" w14:textId="77777777" w:rsidR="009971D5" w:rsidRPr="00794E72" w:rsidRDefault="001F46CD" w:rsidP="00714A62">
      <w:pPr>
        <w:widowControl w:val="0"/>
        <w:ind w:firstLine="0"/>
        <w:jc w:val="center"/>
        <w:rPr>
          <w:rFonts w:cs="Times New Roman"/>
          <w:b/>
          <w:sz w:val="24"/>
          <w:szCs w:val="24"/>
        </w:rPr>
      </w:pPr>
      <w:r w:rsidRPr="00794E72">
        <w:rPr>
          <w:rFonts w:cs="Times New Roman"/>
          <w:b/>
          <w:sz w:val="24"/>
          <w:szCs w:val="24"/>
        </w:rPr>
        <w:t>Форма согласована</w:t>
      </w:r>
      <w:r w:rsidR="009971D5" w:rsidRPr="00794E72">
        <w:rPr>
          <w:rFonts w:cs="Times New Roman"/>
          <w:b/>
          <w:sz w:val="24"/>
          <w:szCs w:val="24"/>
        </w:rPr>
        <w:t xml:space="preserve"> Сторон</w:t>
      </w:r>
      <w:r w:rsidRPr="00794E72">
        <w:rPr>
          <w:rFonts w:cs="Times New Roman"/>
          <w:b/>
          <w:sz w:val="24"/>
          <w:szCs w:val="24"/>
        </w:rPr>
        <w:t>ами</w:t>
      </w:r>
      <w:r w:rsidR="009971D5" w:rsidRPr="00794E72">
        <w:rPr>
          <w:rFonts w:cs="Times New Roman"/>
          <w:b/>
          <w:sz w:val="24"/>
          <w:szCs w:val="24"/>
        </w:rPr>
        <w:t>:</w:t>
      </w:r>
    </w:p>
    <w:p w14:paraId="46B68868" w14:textId="77777777" w:rsidR="009971D5" w:rsidRPr="00794E72" w:rsidRDefault="009971D5" w:rsidP="00714A62">
      <w:pPr>
        <w:widowControl w:val="0"/>
        <w:ind w:firstLine="0"/>
        <w:rPr>
          <w:rFonts w:cs="Times New Roman"/>
          <w:sz w:val="24"/>
          <w:szCs w:val="24"/>
        </w:rPr>
      </w:pPr>
    </w:p>
    <w:tbl>
      <w:tblPr>
        <w:tblW w:w="9820" w:type="dxa"/>
        <w:jc w:val="center"/>
        <w:tblLook w:val="01E0" w:firstRow="1" w:lastRow="1" w:firstColumn="1" w:lastColumn="1" w:noHBand="0" w:noVBand="0"/>
      </w:tblPr>
      <w:tblGrid>
        <w:gridCol w:w="5386"/>
        <w:gridCol w:w="4434"/>
      </w:tblGrid>
      <w:tr w:rsidR="009971D5" w:rsidRPr="00794E72" w14:paraId="5F13B399" w14:textId="77777777" w:rsidTr="00C07382">
        <w:trPr>
          <w:trHeight w:val="231"/>
          <w:jc w:val="center"/>
        </w:trPr>
        <w:tc>
          <w:tcPr>
            <w:tcW w:w="5386" w:type="dxa"/>
            <w:hideMark/>
          </w:tcPr>
          <w:p w14:paraId="639BCE1A" w14:textId="77777777" w:rsidR="009971D5" w:rsidRPr="00794E72" w:rsidRDefault="009971D5" w:rsidP="00791D4C">
            <w:pPr>
              <w:widowControl w:val="0"/>
              <w:ind w:firstLine="0"/>
              <w:rPr>
                <w:rFonts w:cs="Times New Roman"/>
                <w:b/>
                <w:sz w:val="24"/>
                <w:szCs w:val="24"/>
              </w:rPr>
            </w:pPr>
            <w:r w:rsidRPr="00794E72">
              <w:rPr>
                <w:rFonts w:cs="Times New Roman"/>
                <w:b/>
                <w:sz w:val="24"/>
                <w:szCs w:val="24"/>
              </w:rPr>
              <w:t>Заказчик:</w:t>
            </w:r>
          </w:p>
        </w:tc>
        <w:tc>
          <w:tcPr>
            <w:tcW w:w="4434" w:type="dxa"/>
            <w:hideMark/>
          </w:tcPr>
          <w:p w14:paraId="6B3EB0DB" w14:textId="77777777" w:rsidR="009971D5" w:rsidRPr="00794E72" w:rsidRDefault="009971D5" w:rsidP="00791D4C">
            <w:pPr>
              <w:widowControl w:val="0"/>
              <w:ind w:firstLine="0"/>
              <w:rPr>
                <w:rFonts w:cs="Times New Roman"/>
                <w:b/>
                <w:sz w:val="24"/>
                <w:szCs w:val="24"/>
              </w:rPr>
            </w:pPr>
            <w:r w:rsidRPr="00794E72">
              <w:rPr>
                <w:rFonts w:cs="Times New Roman"/>
                <w:b/>
                <w:sz w:val="24"/>
                <w:szCs w:val="24"/>
              </w:rPr>
              <w:t>Подрядчик:</w:t>
            </w:r>
          </w:p>
        </w:tc>
      </w:tr>
      <w:tr w:rsidR="009971D5" w:rsidRPr="00794E72" w14:paraId="23066675" w14:textId="77777777" w:rsidTr="00C07382">
        <w:trPr>
          <w:trHeight w:val="568"/>
          <w:jc w:val="center"/>
        </w:trPr>
        <w:tc>
          <w:tcPr>
            <w:tcW w:w="5386" w:type="dxa"/>
          </w:tcPr>
          <w:p w14:paraId="4166EC78" w14:textId="77777777" w:rsidR="00C60294" w:rsidRPr="00C60294" w:rsidRDefault="00C60294" w:rsidP="00C60294">
            <w:pPr>
              <w:widowControl w:val="0"/>
              <w:ind w:firstLine="0"/>
              <w:rPr>
                <w:rFonts w:cs="Times New Roman"/>
                <w:sz w:val="24"/>
                <w:szCs w:val="24"/>
              </w:rPr>
            </w:pPr>
            <w:r w:rsidRPr="00C60294">
              <w:rPr>
                <w:rFonts w:cs="Times New Roman"/>
                <w:sz w:val="24"/>
                <w:szCs w:val="24"/>
              </w:rPr>
              <w:t>ООО «Ренонс»</w:t>
            </w:r>
          </w:p>
          <w:p w14:paraId="248A9123" w14:textId="33B2566D" w:rsidR="00C60294" w:rsidRPr="00C60294" w:rsidRDefault="00710156" w:rsidP="00C60294">
            <w:pPr>
              <w:widowControl w:val="0"/>
              <w:ind w:firstLine="0"/>
              <w:rPr>
                <w:rFonts w:cs="Times New Roman"/>
                <w:sz w:val="24"/>
                <w:szCs w:val="24"/>
              </w:rPr>
            </w:pPr>
            <w:r>
              <w:rPr>
                <w:rFonts w:cs="Times New Roman"/>
                <w:sz w:val="24"/>
                <w:szCs w:val="24"/>
              </w:rPr>
              <w:t>_________________________</w:t>
            </w:r>
          </w:p>
          <w:p w14:paraId="72EEA183" w14:textId="77777777" w:rsidR="00C60294" w:rsidRPr="00C60294" w:rsidRDefault="00C60294" w:rsidP="00C60294">
            <w:pPr>
              <w:widowControl w:val="0"/>
              <w:ind w:firstLine="0"/>
              <w:rPr>
                <w:rFonts w:cs="Times New Roman"/>
                <w:sz w:val="24"/>
                <w:szCs w:val="24"/>
              </w:rPr>
            </w:pPr>
          </w:p>
          <w:p w14:paraId="36249390" w14:textId="58A2C090" w:rsidR="009971D5" w:rsidRPr="00794E72" w:rsidRDefault="00C60294" w:rsidP="00C60294">
            <w:pPr>
              <w:widowControl w:val="0"/>
              <w:ind w:firstLine="0"/>
              <w:rPr>
                <w:rFonts w:cs="Times New Roman"/>
                <w:sz w:val="24"/>
                <w:szCs w:val="24"/>
              </w:rPr>
            </w:pPr>
            <w:r w:rsidRPr="00C60294">
              <w:rPr>
                <w:rFonts w:cs="Times New Roman"/>
                <w:sz w:val="24"/>
                <w:szCs w:val="24"/>
              </w:rPr>
              <w:t>_________________ /</w:t>
            </w:r>
            <w:r w:rsidR="00710156">
              <w:rPr>
                <w:rFonts w:cs="Times New Roman"/>
                <w:sz w:val="24"/>
                <w:szCs w:val="24"/>
              </w:rPr>
              <w:t>___________________</w:t>
            </w:r>
            <w:r w:rsidRPr="00C60294">
              <w:rPr>
                <w:rFonts w:cs="Times New Roman"/>
                <w:sz w:val="24"/>
                <w:szCs w:val="24"/>
              </w:rPr>
              <w:t>/</w:t>
            </w:r>
          </w:p>
          <w:p w14:paraId="343DD3F4" w14:textId="77777777" w:rsidR="009971D5" w:rsidRPr="00794E72" w:rsidRDefault="009971D5" w:rsidP="00791D4C">
            <w:pPr>
              <w:widowControl w:val="0"/>
              <w:ind w:firstLine="0"/>
              <w:rPr>
                <w:rFonts w:cs="Times New Roman"/>
                <w:sz w:val="24"/>
                <w:szCs w:val="24"/>
              </w:rPr>
            </w:pPr>
            <w:r w:rsidRPr="00794E72">
              <w:rPr>
                <w:rFonts w:cs="Times New Roman"/>
                <w:sz w:val="24"/>
                <w:szCs w:val="24"/>
              </w:rPr>
              <w:t>М.П.</w:t>
            </w:r>
          </w:p>
        </w:tc>
        <w:tc>
          <w:tcPr>
            <w:tcW w:w="4434" w:type="dxa"/>
          </w:tcPr>
          <w:p w14:paraId="42F90CE9" w14:textId="77777777" w:rsidR="009971D5" w:rsidRPr="00794E72" w:rsidRDefault="009971D5" w:rsidP="00791D4C">
            <w:pPr>
              <w:widowControl w:val="0"/>
              <w:ind w:firstLine="0"/>
              <w:rPr>
                <w:rFonts w:cs="Times New Roman"/>
                <w:sz w:val="24"/>
                <w:szCs w:val="24"/>
              </w:rPr>
            </w:pPr>
            <w:r w:rsidRPr="00794E72">
              <w:rPr>
                <w:rFonts w:cs="Times New Roman"/>
                <w:sz w:val="24"/>
                <w:szCs w:val="24"/>
              </w:rPr>
              <w:t>________________________________</w:t>
            </w:r>
          </w:p>
          <w:p w14:paraId="6771153E" w14:textId="77777777" w:rsidR="009971D5" w:rsidRPr="00794E72" w:rsidRDefault="009971D5" w:rsidP="00791D4C">
            <w:pPr>
              <w:widowControl w:val="0"/>
              <w:ind w:firstLine="0"/>
              <w:rPr>
                <w:rFonts w:cs="Times New Roman"/>
                <w:sz w:val="24"/>
                <w:szCs w:val="24"/>
              </w:rPr>
            </w:pPr>
            <w:r w:rsidRPr="00794E72">
              <w:rPr>
                <w:rFonts w:cs="Times New Roman"/>
                <w:sz w:val="24"/>
                <w:szCs w:val="24"/>
              </w:rPr>
              <w:t>________________________________</w:t>
            </w:r>
          </w:p>
          <w:p w14:paraId="7848DA1D" w14:textId="77777777" w:rsidR="009971D5" w:rsidRPr="00794E72" w:rsidRDefault="009971D5" w:rsidP="00791D4C">
            <w:pPr>
              <w:widowControl w:val="0"/>
              <w:ind w:firstLine="0"/>
              <w:rPr>
                <w:rFonts w:cs="Times New Roman"/>
                <w:sz w:val="24"/>
                <w:szCs w:val="24"/>
              </w:rPr>
            </w:pPr>
          </w:p>
          <w:p w14:paraId="1DE48EA3" w14:textId="77777777" w:rsidR="009971D5" w:rsidRPr="00794E72" w:rsidRDefault="009971D5" w:rsidP="00791D4C">
            <w:pPr>
              <w:widowControl w:val="0"/>
              <w:ind w:firstLine="0"/>
              <w:rPr>
                <w:rFonts w:cs="Times New Roman"/>
                <w:sz w:val="24"/>
                <w:szCs w:val="24"/>
              </w:rPr>
            </w:pPr>
            <w:r w:rsidRPr="00794E72">
              <w:rPr>
                <w:rFonts w:cs="Times New Roman"/>
                <w:sz w:val="24"/>
                <w:szCs w:val="24"/>
              </w:rPr>
              <w:t>__________________ /____________/</w:t>
            </w:r>
          </w:p>
          <w:p w14:paraId="6440BFAE" w14:textId="77777777" w:rsidR="009971D5" w:rsidRPr="00794E72" w:rsidRDefault="009971D5" w:rsidP="00791D4C">
            <w:pPr>
              <w:widowControl w:val="0"/>
              <w:ind w:firstLine="0"/>
              <w:rPr>
                <w:rFonts w:cs="Times New Roman"/>
                <w:sz w:val="24"/>
                <w:szCs w:val="24"/>
              </w:rPr>
            </w:pPr>
            <w:r w:rsidRPr="00794E72">
              <w:rPr>
                <w:rFonts w:cs="Times New Roman"/>
                <w:sz w:val="24"/>
                <w:szCs w:val="24"/>
              </w:rPr>
              <w:t>М.П.</w:t>
            </w:r>
          </w:p>
        </w:tc>
      </w:tr>
    </w:tbl>
    <w:p w14:paraId="47954DBA" w14:textId="77777777" w:rsidR="00636E5D" w:rsidRPr="00794E72" w:rsidRDefault="00636E5D" w:rsidP="00714A62">
      <w:pPr>
        <w:widowControl w:val="0"/>
        <w:ind w:firstLine="0"/>
        <w:rPr>
          <w:rFonts w:cs="Times New Roman"/>
          <w:sz w:val="24"/>
          <w:szCs w:val="24"/>
        </w:rPr>
        <w:sectPr w:rsidR="00636E5D" w:rsidRPr="00794E72" w:rsidSect="00080DFA">
          <w:pgSz w:w="11900" w:h="16820"/>
          <w:pgMar w:top="851" w:right="851" w:bottom="851" w:left="1134" w:header="720" w:footer="720" w:gutter="0"/>
          <w:cols w:space="720"/>
          <w:docGrid w:linePitch="360"/>
        </w:sectPr>
      </w:pPr>
    </w:p>
    <w:p w14:paraId="58B70E25"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bookmarkStart w:id="44" w:name="_Hlk529443744"/>
      <w:r w:rsidRPr="00710156">
        <w:rPr>
          <w:rFonts w:cs="Times New Roman"/>
          <w:b/>
          <w:sz w:val="20"/>
          <w:lang w:eastAsia="ru-RU"/>
        </w:rPr>
        <w:lastRenderedPageBreak/>
        <w:t>УТВЕРЖДЕНО</w:t>
      </w:r>
    </w:p>
    <w:p w14:paraId="01A695BC"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2B4A33EE" w14:textId="7C5F83CF" w:rsid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bookmarkEnd w:id="44"/>
    </w:p>
    <w:p w14:paraId="45D3AD64" w14:textId="55C96C3D" w:rsidR="00636E5D" w:rsidRPr="00794E72" w:rsidRDefault="00636E5D" w:rsidP="00714A62">
      <w:pPr>
        <w:widowControl w:val="0"/>
        <w:ind w:firstLine="0"/>
        <w:jc w:val="right"/>
        <w:rPr>
          <w:rFonts w:cs="Times New Roman"/>
          <w:sz w:val="24"/>
          <w:szCs w:val="24"/>
        </w:rPr>
      </w:pPr>
      <w:r w:rsidRPr="00794E72">
        <w:rPr>
          <w:rFonts w:cs="Times New Roman"/>
          <w:sz w:val="24"/>
          <w:szCs w:val="24"/>
        </w:rPr>
        <w:t xml:space="preserve">Приложение № </w:t>
      </w:r>
      <w:r w:rsidR="00B877CF" w:rsidRPr="00794E72">
        <w:rPr>
          <w:rFonts w:cs="Times New Roman"/>
          <w:sz w:val="24"/>
          <w:szCs w:val="24"/>
        </w:rPr>
        <w:t>4</w:t>
      </w:r>
    </w:p>
    <w:p w14:paraId="64AFA07B" w14:textId="77777777" w:rsidR="00636E5D" w:rsidRPr="00794E72" w:rsidRDefault="00854F67" w:rsidP="00714A62">
      <w:pPr>
        <w:widowControl w:val="0"/>
        <w:ind w:firstLine="0"/>
        <w:jc w:val="right"/>
        <w:rPr>
          <w:rFonts w:cs="Times New Roman"/>
          <w:sz w:val="24"/>
          <w:szCs w:val="24"/>
        </w:rPr>
      </w:pPr>
      <w:r w:rsidRPr="00794E72">
        <w:rPr>
          <w:rFonts w:cs="Times New Roman"/>
          <w:sz w:val="24"/>
          <w:szCs w:val="24"/>
        </w:rPr>
        <w:t>к Договору № _________</w:t>
      </w:r>
      <w:r w:rsidRPr="00710156">
        <w:rPr>
          <w:rFonts w:cs="Times New Roman"/>
          <w:sz w:val="24"/>
          <w:szCs w:val="24"/>
        </w:rPr>
        <w:t xml:space="preserve"> </w:t>
      </w:r>
      <w:r w:rsidR="00636E5D" w:rsidRPr="00794E72">
        <w:rPr>
          <w:rFonts w:cs="Times New Roman"/>
          <w:sz w:val="24"/>
          <w:szCs w:val="24"/>
        </w:rPr>
        <w:t>от «__» _______ 20__ г.</w:t>
      </w:r>
    </w:p>
    <w:p w14:paraId="40AC6FA4" w14:textId="77777777" w:rsidR="00636E5D" w:rsidRPr="00794E72" w:rsidRDefault="00636E5D" w:rsidP="00714A62">
      <w:pPr>
        <w:widowControl w:val="0"/>
        <w:ind w:firstLine="0"/>
        <w:rPr>
          <w:rFonts w:cs="Times New Roman"/>
          <w:b/>
          <w:sz w:val="24"/>
          <w:szCs w:val="24"/>
        </w:rPr>
      </w:pPr>
    </w:p>
    <w:p w14:paraId="3243C211" w14:textId="77777777" w:rsidR="00636E5D" w:rsidRPr="00794E72" w:rsidRDefault="001F46CD" w:rsidP="00791D4C">
      <w:pPr>
        <w:widowControl w:val="0"/>
        <w:ind w:firstLine="0"/>
        <w:jc w:val="center"/>
        <w:rPr>
          <w:rFonts w:cs="Times New Roman"/>
          <w:i/>
          <w:sz w:val="24"/>
          <w:szCs w:val="24"/>
        </w:rPr>
      </w:pPr>
      <w:r w:rsidRPr="00794E72">
        <w:rPr>
          <w:rFonts w:cs="Times New Roman"/>
          <w:i/>
          <w:sz w:val="24"/>
          <w:szCs w:val="24"/>
        </w:rPr>
        <w:t>ФОРМА</w:t>
      </w:r>
    </w:p>
    <w:p w14:paraId="6C78D7B2" w14:textId="77777777" w:rsidR="00636E5D" w:rsidRPr="00794E72" w:rsidRDefault="00636E5D" w:rsidP="00791D4C">
      <w:pPr>
        <w:widowControl w:val="0"/>
        <w:ind w:firstLine="0"/>
        <w:jc w:val="center"/>
        <w:rPr>
          <w:rFonts w:cs="Times New Roman"/>
          <w:b/>
          <w:sz w:val="24"/>
          <w:szCs w:val="24"/>
        </w:rPr>
      </w:pPr>
    </w:p>
    <w:p w14:paraId="72F7B97A" w14:textId="77777777" w:rsidR="00166ADA" w:rsidRPr="00794E72" w:rsidRDefault="00636E5D" w:rsidP="00791D4C">
      <w:pPr>
        <w:widowControl w:val="0"/>
        <w:ind w:firstLine="0"/>
        <w:jc w:val="center"/>
        <w:rPr>
          <w:rFonts w:cs="Times New Roman"/>
          <w:b/>
          <w:sz w:val="24"/>
          <w:szCs w:val="24"/>
        </w:rPr>
      </w:pPr>
      <w:r w:rsidRPr="00794E72">
        <w:rPr>
          <w:rFonts w:cs="Times New Roman"/>
          <w:b/>
          <w:sz w:val="24"/>
          <w:szCs w:val="24"/>
        </w:rPr>
        <w:t xml:space="preserve">АКТ </w:t>
      </w:r>
    </w:p>
    <w:p w14:paraId="24937A3A" w14:textId="77777777" w:rsidR="00636E5D" w:rsidRPr="00794E72" w:rsidRDefault="00166ADA" w:rsidP="00791D4C">
      <w:pPr>
        <w:widowControl w:val="0"/>
        <w:ind w:firstLine="0"/>
        <w:jc w:val="center"/>
        <w:rPr>
          <w:rFonts w:cs="Times New Roman"/>
          <w:sz w:val="24"/>
          <w:szCs w:val="24"/>
        </w:rPr>
      </w:pPr>
      <w:r w:rsidRPr="00794E72">
        <w:rPr>
          <w:rFonts w:cs="Times New Roman"/>
          <w:sz w:val="24"/>
          <w:szCs w:val="24"/>
        </w:rPr>
        <w:t>приема-передачи материалов и оборудования</w:t>
      </w:r>
    </w:p>
    <w:p w14:paraId="48C4D51E" w14:textId="77777777" w:rsidR="00636E5D" w:rsidRPr="00794E72" w:rsidRDefault="00636E5D" w:rsidP="00791D4C">
      <w:pPr>
        <w:widowControl w:val="0"/>
        <w:ind w:firstLine="0"/>
        <w:jc w:val="center"/>
        <w:rPr>
          <w:rFonts w:cs="Times New Roman"/>
          <w:b/>
          <w:sz w:val="24"/>
          <w:szCs w:val="24"/>
        </w:rPr>
      </w:pPr>
    </w:p>
    <w:p w14:paraId="4230B5C4" w14:textId="77777777" w:rsidR="00636E5D" w:rsidRPr="00794E72" w:rsidRDefault="00636E5D" w:rsidP="00791D4C">
      <w:pPr>
        <w:widowControl w:val="0"/>
        <w:ind w:firstLine="0"/>
        <w:jc w:val="center"/>
        <w:rPr>
          <w:rFonts w:cs="Times New Roman"/>
          <w:sz w:val="24"/>
          <w:szCs w:val="24"/>
        </w:rPr>
      </w:pPr>
      <w:r w:rsidRPr="00794E72">
        <w:rPr>
          <w:rFonts w:cs="Times New Roman"/>
          <w:sz w:val="24"/>
          <w:szCs w:val="24"/>
        </w:rPr>
        <w:t>г. ___________</w:t>
      </w:r>
      <w:r w:rsidRPr="00794E72">
        <w:rPr>
          <w:rFonts w:cs="Times New Roman"/>
          <w:sz w:val="24"/>
          <w:szCs w:val="24"/>
        </w:rPr>
        <w:tab/>
        <w:t xml:space="preserve">                                                                                        «___» _________ 20__ г.</w:t>
      </w:r>
    </w:p>
    <w:p w14:paraId="61BA002F" w14:textId="77777777" w:rsidR="00636E5D" w:rsidRPr="00794E72" w:rsidRDefault="00636E5D" w:rsidP="00791D4C">
      <w:pPr>
        <w:widowControl w:val="0"/>
        <w:ind w:firstLine="0"/>
        <w:jc w:val="center"/>
        <w:rPr>
          <w:rFonts w:cs="Times New Roman"/>
          <w:sz w:val="24"/>
          <w:szCs w:val="24"/>
        </w:rPr>
      </w:pPr>
    </w:p>
    <w:p w14:paraId="37A5FF10" w14:textId="2C2AAD79" w:rsidR="00636E5D" w:rsidRPr="00794E72" w:rsidRDefault="00636E5D" w:rsidP="00791D4C">
      <w:pPr>
        <w:widowControl w:val="0"/>
        <w:ind w:firstLine="0"/>
        <w:rPr>
          <w:rFonts w:cs="Times New Roman"/>
          <w:sz w:val="24"/>
          <w:szCs w:val="24"/>
        </w:rPr>
      </w:pPr>
      <w:r w:rsidRPr="00794E72">
        <w:rPr>
          <w:rFonts w:cs="Times New Roman"/>
          <w:sz w:val="24"/>
          <w:szCs w:val="24"/>
        </w:rPr>
        <w:t xml:space="preserve">___________________________________________, именуемое в дальнейшем «Подрядчик», в лице _________________________________, действующего (ей) на основании ___________________________, с одной стороны, и </w:t>
      </w:r>
      <w:r w:rsidR="00710156">
        <w:rPr>
          <w:rFonts w:cs="Times New Roman"/>
          <w:sz w:val="24"/>
          <w:szCs w:val="24"/>
        </w:rPr>
        <w:t>___________________________</w:t>
      </w:r>
      <w:r w:rsidR="00766265" w:rsidRPr="00766265">
        <w:rPr>
          <w:rFonts w:cs="Times New Roman"/>
          <w:sz w:val="24"/>
          <w:szCs w:val="24"/>
        </w:rPr>
        <w:t xml:space="preserve">, именуемое в дальнейшем «Заказчик», в лице </w:t>
      </w:r>
      <w:r w:rsidR="00710156">
        <w:rPr>
          <w:rFonts w:cs="Times New Roman"/>
          <w:sz w:val="24"/>
          <w:szCs w:val="24"/>
        </w:rPr>
        <w:t>_____________________________________</w:t>
      </w:r>
      <w:r w:rsidR="00766265" w:rsidRPr="00766265">
        <w:rPr>
          <w:rFonts w:cs="Times New Roman"/>
          <w:sz w:val="24"/>
          <w:szCs w:val="24"/>
        </w:rPr>
        <w:t xml:space="preserve">, действующей на основании </w:t>
      </w:r>
      <w:r w:rsidR="00710156">
        <w:rPr>
          <w:rFonts w:cs="Times New Roman"/>
          <w:sz w:val="24"/>
          <w:szCs w:val="24"/>
        </w:rPr>
        <w:t>______________</w:t>
      </w:r>
      <w:r w:rsidRPr="00794E72">
        <w:rPr>
          <w:rFonts w:cs="Times New Roman"/>
          <w:sz w:val="24"/>
          <w:szCs w:val="24"/>
        </w:rPr>
        <w:t>, с другой стороны, совместно именуемые «Стороны», составили настоящий акт приема-передачи</w:t>
      </w:r>
      <w:r w:rsidR="00166ADA" w:rsidRPr="00794E72">
        <w:rPr>
          <w:rFonts w:cs="Times New Roman"/>
          <w:sz w:val="24"/>
          <w:szCs w:val="24"/>
        </w:rPr>
        <w:t xml:space="preserve"> материалов и</w:t>
      </w:r>
      <w:r w:rsidRPr="00794E72">
        <w:rPr>
          <w:rFonts w:cs="Times New Roman"/>
          <w:sz w:val="24"/>
          <w:szCs w:val="24"/>
        </w:rPr>
        <w:t xml:space="preserve"> оборудования (далее – Акт) по Договору № ____от _____________(далее – Договор) о нижеследующем:</w:t>
      </w:r>
    </w:p>
    <w:p w14:paraId="7636E98B" w14:textId="77777777" w:rsidR="00636E5D" w:rsidRPr="00794E72" w:rsidRDefault="00636E5D" w:rsidP="00791D4C">
      <w:pPr>
        <w:widowControl w:val="0"/>
        <w:ind w:firstLine="0"/>
        <w:rPr>
          <w:rFonts w:cs="Times New Roman"/>
          <w:sz w:val="24"/>
          <w:szCs w:val="24"/>
        </w:rPr>
      </w:pPr>
    </w:p>
    <w:p w14:paraId="33AA6671" w14:textId="77777777" w:rsidR="00636E5D" w:rsidRPr="00794E72" w:rsidRDefault="00636E5D" w:rsidP="00791D4C">
      <w:pPr>
        <w:widowControl w:val="0"/>
        <w:numPr>
          <w:ilvl w:val="0"/>
          <w:numId w:val="6"/>
        </w:numPr>
        <w:ind w:left="0" w:firstLine="709"/>
        <w:rPr>
          <w:rFonts w:cs="Times New Roman"/>
          <w:sz w:val="24"/>
          <w:szCs w:val="24"/>
        </w:rPr>
      </w:pPr>
      <w:r w:rsidRPr="00794E72">
        <w:rPr>
          <w:rFonts w:cs="Times New Roman"/>
          <w:sz w:val="24"/>
          <w:szCs w:val="24"/>
        </w:rPr>
        <w:t xml:space="preserve">В соответствии с </w:t>
      </w:r>
      <w:r w:rsidR="00166ADA" w:rsidRPr="00794E72">
        <w:rPr>
          <w:rFonts w:cs="Times New Roman"/>
          <w:sz w:val="24"/>
          <w:szCs w:val="24"/>
        </w:rPr>
        <w:t>Договором</w:t>
      </w:r>
      <w:r w:rsidRPr="00794E72">
        <w:rPr>
          <w:rFonts w:cs="Times New Roman"/>
          <w:sz w:val="24"/>
          <w:szCs w:val="24"/>
        </w:rPr>
        <w:t xml:space="preserve"> Заказчик передает</w:t>
      </w:r>
      <w:r w:rsidR="00166ADA" w:rsidRPr="00794E72">
        <w:rPr>
          <w:rFonts w:cs="Times New Roman"/>
          <w:sz w:val="24"/>
          <w:szCs w:val="24"/>
        </w:rPr>
        <w:t xml:space="preserve"> Подрядчику материалы и</w:t>
      </w:r>
      <w:r w:rsidRPr="00794E72">
        <w:rPr>
          <w:rFonts w:cs="Times New Roman"/>
          <w:sz w:val="24"/>
          <w:szCs w:val="24"/>
        </w:rPr>
        <w:t xml:space="preserve"> оборудование</w:t>
      </w:r>
      <w:r w:rsidR="00166ADA" w:rsidRPr="00794E72">
        <w:rPr>
          <w:rFonts w:cs="Times New Roman"/>
          <w:sz w:val="24"/>
          <w:szCs w:val="24"/>
        </w:rPr>
        <w:t xml:space="preserve"> собственности Заказчика</w:t>
      </w:r>
      <w:r w:rsidRPr="00794E72">
        <w:rPr>
          <w:rFonts w:cs="Times New Roman"/>
          <w:sz w:val="24"/>
          <w:szCs w:val="24"/>
        </w:rPr>
        <w:t xml:space="preserve"> для выполнения работ по __________________, а Подрядчик принимает</w:t>
      </w:r>
      <w:r w:rsidR="00166ADA" w:rsidRPr="00794E72">
        <w:rPr>
          <w:rFonts w:cs="Times New Roman"/>
          <w:sz w:val="24"/>
          <w:szCs w:val="24"/>
        </w:rPr>
        <w:t xml:space="preserve"> материалы и</w:t>
      </w:r>
      <w:r w:rsidRPr="00794E72">
        <w:rPr>
          <w:rFonts w:cs="Times New Roman"/>
          <w:sz w:val="24"/>
          <w:szCs w:val="24"/>
        </w:rPr>
        <w:t xml:space="preserve"> оборудование</w:t>
      </w:r>
      <w:r w:rsidR="00166ADA" w:rsidRPr="00794E72">
        <w:rPr>
          <w:rFonts w:cs="Times New Roman"/>
          <w:sz w:val="24"/>
          <w:szCs w:val="24"/>
        </w:rPr>
        <w:t xml:space="preserve"> собственности Заказчика</w:t>
      </w:r>
      <w:r w:rsidRPr="00794E72">
        <w:rPr>
          <w:rFonts w:cs="Times New Roman"/>
          <w:sz w:val="24"/>
          <w:szCs w:val="24"/>
        </w:rPr>
        <w:t xml:space="preserve"> по следующему перечню:</w:t>
      </w:r>
    </w:p>
    <w:tbl>
      <w:tblPr>
        <w:tblW w:w="9902" w:type="dxa"/>
        <w:tblInd w:w="40" w:type="dxa"/>
        <w:tblCellMar>
          <w:left w:w="40" w:type="dxa"/>
          <w:right w:w="40" w:type="dxa"/>
        </w:tblCellMar>
        <w:tblLook w:val="0000" w:firstRow="0" w:lastRow="0" w:firstColumn="0" w:lastColumn="0" w:noHBand="0" w:noVBand="0"/>
      </w:tblPr>
      <w:tblGrid>
        <w:gridCol w:w="409"/>
        <w:gridCol w:w="659"/>
        <w:gridCol w:w="1909"/>
        <w:gridCol w:w="812"/>
        <w:gridCol w:w="2165"/>
        <w:gridCol w:w="936"/>
        <w:gridCol w:w="829"/>
        <w:gridCol w:w="1033"/>
        <w:gridCol w:w="1150"/>
      </w:tblGrid>
      <w:tr w:rsidR="00636E5D" w:rsidRPr="00794E72" w14:paraId="0A1FFD09" w14:textId="77777777" w:rsidTr="00854F67">
        <w:trPr>
          <w:trHeight w:hRule="exact" w:val="1042"/>
        </w:trPr>
        <w:tc>
          <w:tcPr>
            <w:tcW w:w="409" w:type="dxa"/>
            <w:tcBorders>
              <w:top w:val="single" w:sz="6" w:space="0" w:color="auto"/>
              <w:left w:val="single" w:sz="6" w:space="0" w:color="auto"/>
              <w:bottom w:val="single" w:sz="6" w:space="0" w:color="auto"/>
              <w:right w:val="single" w:sz="6" w:space="0" w:color="auto"/>
            </w:tcBorders>
            <w:shd w:val="clear" w:color="auto" w:fill="FFFFFF"/>
            <w:vAlign w:val="center"/>
          </w:tcPr>
          <w:p w14:paraId="2B28DB16"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 xml:space="preserve">№ </w:t>
            </w:r>
            <w:proofErr w:type="spellStart"/>
            <w:r w:rsidRPr="00794E72">
              <w:rPr>
                <w:rFonts w:cs="Times New Roman"/>
                <w:bCs/>
                <w:sz w:val="24"/>
                <w:szCs w:val="24"/>
              </w:rPr>
              <w:t>пп</w:t>
            </w:r>
            <w:proofErr w:type="spellEnd"/>
          </w:p>
        </w:tc>
        <w:tc>
          <w:tcPr>
            <w:tcW w:w="659" w:type="dxa"/>
            <w:tcBorders>
              <w:top w:val="single" w:sz="6" w:space="0" w:color="auto"/>
              <w:left w:val="single" w:sz="6" w:space="0" w:color="auto"/>
              <w:bottom w:val="single" w:sz="6" w:space="0" w:color="auto"/>
              <w:right w:val="single" w:sz="6" w:space="0" w:color="auto"/>
            </w:tcBorders>
            <w:shd w:val="clear" w:color="auto" w:fill="FFFFFF"/>
            <w:vAlign w:val="center"/>
          </w:tcPr>
          <w:p w14:paraId="5969B342"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Код ЕНС</w:t>
            </w:r>
          </w:p>
        </w:tc>
        <w:tc>
          <w:tcPr>
            <w:tcW w:w="1909" w:type="dxa"/>
            <w:tcBorders>
              <w:top w:val="single" w:sz="6" w:space="0" w:color="auto"/>
              <w:left w:val="single" w:sz="6" w:space="0" w:color="auto"/>
              <w:bottom w:val="single" w:sz="6" w:space="0" w:color="auto"/>
              <w:right w:val="single" w:sz="6" w:space="0" w:color="auto"/>
            </w:tcBorders>
            <w:shd w:val="clear" w:color="auto" w:fill="FFFFFF"/>
            <w:vAlign w:val="center"/>
          </w:tcPr>
          <w:p w14:paraId="470EC3C4"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Наименование</w:t>
            </w:r>
          </w:p>
        </w:tc>
        <w:tc>
          <w:tcPr>
            <w:tcW w:w="812" w:type="dxa"/>
            <w:tcBorders>
              <w:top w:val="single" w:sz="6" w:space="0" w:color="auto"/>
              <w:left w:val="single" w:sz="6" w:space="0" w:color="auto"/>
              <w:bottom w:val="single" w:sz="6" w:space="0" w:color="auto"/>
              <w:right w:val="single" w:sz="6" w:space="0" w:color="auto"/>
            </w:tcBorders>
            <w:shd w:val="clear" w:color="auto" w:fill="FFFFFF"/>
            <w:vAlign w:val="center"/>
          </w:tcPr>
          <w:p w14:paraId="1C791969"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Тип, марка</w:t>
            </w:r>
          </w:p>
        </w:tc>
        <w:tc>
          <w:tcPr>
            <w:tcW w:w="2165" w:type="dxa"/>
            <w:tcBorders>
              <w:top w:val="single" w:sz="6" w:space="0" w:color="auto"/>
              <w:left w:val="single" w:sz="6" w:space="0" w:color="auto"/>
              <w:bottom w:val="single" w:sz="6" w:space="0" w:color="auto"/>
              <w:right w:val="single" w:sz="6" w:space="0" w:color="auto"/>
            </w:tcBorders>
            <w:shd w:val="clear" w:color="auto" w:fill="FFFFFF"/>
            <w:vAlign w:val="center"/>
          </w:tcPr>
          <w:p w14:paraId="6CD09780"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Техническая характеристика</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14:paraId="1950F8D9"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Ед. изм.</w:t>
            </w:r>
          </w:p>
        </w:tc>
        <w:tc>
          <w:tcPr>
            <w:tcW w:w="829" w:type="dxa"/>
            <w:tcBorders>
              <w:top w:val="single" w:sz="6" w:space="0" w:color="auto"/>
              <w:left w:val="single" w:sz="6" w:space="0" w:color="auto"/>
              <w:bottom w:val="single" w:sz="6" w:space="0" w:color="auto"/>
              <w:right w:val="single" w:sz="6" w:space="0" w:color="auto"/>
            </w:tcBorders>
            <w:shd w:val="clear" w:color="auto" w:fill="FFFFFF"/>
            <w:vAlign w:val="center"/>
          </w:tcPr>
          <w:p w14:paraId="52674D4F"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Кол-во</w:t>
            </w: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14:paraId="600DBD8B"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Цена за ед. (руб.) без НДС</w:t>
            </w:r>
          </w:p>
        </w:tc>
        <w:tc>
          <w:tcPr>
            <w:tcW w:w="1150" w:type="dxa"/>
            <w:tcBorders>
              <w:top w:val="single" w:sz="6" w:space="0" w:color="auto"/>
              <w:left w:val="single" w:sz="6" w:space="0" w:color="auto"/>
              <w:bottom w:val="single" w:sz="6" w:space="0" w:color="auto"/>
              <w:right w:val="single" w:sz="6" w:space="0" w:color="auto"/>
            </w:tcBorders>
            <w:shd w:val="clear" w:color="auto" w:fill="FFFFFF"/>
            <w:vAlign w:val="center"/>
          </w:tcPr>
          <w:p w14:paraId="0A2D6247"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Сумма (руб.) без НДС</w:t>
            </w:r>
          </w:p>
        </w:tc>
      </w:tr>
      <w:tr w:rsidR="00636E5D" w:rsidRPr="00794E72" w14:paraId="627DBEFE" w14:textId="77777777" w:rsidTr="00854F67">
        <w:trPr>
          <w:trHeight w:hRule="exact" w:val="292"/>
        </w:trPr>
        <w:tc>
          <w:tcPr>
            <w:tcW w:w="409" w:type="dxa"/>
            <w:tcBorders>
              <w:top w:val="single" w:sz="6" w:space="0" w:color="auto"/>
              <w:left w:val="single" w:sz="6" w:space="0" w:color="auto"/>
              <w:bottom w:val="single" w:sz="6" w:space="0" w:color="auto"/>
              <w:right w:val="single" w:sz="6" w:space="0" w:color="auto"/>
            </w:tcBorders>
            <w:shd w:val="clear" w:color="auto" w:fill="FFFFFF"/>
          </w:tcPr>
          <w:p w14:paraId="083B0170" w14:textId="77777777" w:rsidR="00636E5D" w:rsidRPr="00794E72" w:rsidRDefault="00636E5D" w:rsidP="00714A62">
            <w:pPr>
              <w:widowControl w:val="0"/>
              <w:ind w:firstLine="0"/>
              <w:rPr>
                <w:rFonts w:cs="Times New Roman"/>
                <w:sz w:val="24"/>
                <w:szCs w:val="24"/>
              </w:rPr>
            </w:pPr>
          </w:p>
        </w:tc>
        <w:tc>
          <w:tcPr>
            <w:tcW w:w="659" w:type="dxa"/>
            <w:tcBorders>
              <w:top w:val="single" w:sz="6" w:space="0" w:color="auto"/>
              <w:left w:val="single" w:sz="6" w:space="0" w:color="auto"/>
              <w:bottom w:val="single" w:sz="6" w:space="0" w:color="auto"/>
              <w:right w:val="single" w:sz="6" w:space="0" w:color="auto"/>
            </w:tcBorders>
            <w:shd w:val="clear" w:color="auto" w:fill="FFFFFF"/>
          </w:tcPr>
          <w:p w14:paraId="5AB2DDE2" w14:textId="77777777" w:rsidR="00636E5D" w:rsidRPr="00794E72" w:rsidRDefault="00636E5D" w:rsidP="00714A62">
            <w:pPr>
              <w:widowControl w:val="0"/>
              <w:ind w:firstLine="0"/>
              <w:rPr>
                <w:rFonts w:cs="Times New Roman"/>
                <w:sz w:val="24"/>
                <w:szCs w:val="24"/>
              </w:rPr>
            </w:pPr>
          </w:p>
        </w:tc>
        <w:tc>
          <w:tcPr>
            <w:tcW w:w="1909" w:type="dxa"/>
            <w:tcBorders>
              <w:top w:val="single" w:sz="6" w:space="0" w:color="auto"/>
              <w:left w:val="single" w:sz="6" w:space="0" w:color="auto"/>
              <w:bottom w:val="single" w:sz="6" w:space="0" w:color="auto"/>
              <w:right w:val="single" w:sz="6" w:space="0" w:color="auto"/>
            </w:tcBorders>
            <w:shd w:val="clear" w:color="auto" w:fill="FFFFFF"/>
          </w:tcPr>
          <w:p w14:paraId="1AF709C9" w14:textId="77777777" w:rsidR="00636E5D" w:rsidRPr="00794E72" w:rsidRDefault="00636E5D" w:rsidP="00714A62">
            <w:pPr>
              <w:widowControl w:val="0"/>
              <w:ind w:firstLine="0"/>
              <w:rPr>
                <w:rFonts w:cs="Times New Roman"/>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14:paraId="123F1FF7" w14:textId="77777777" w:rsidR="00636E5D" w:rsidRPr="00794E72" w:rsidRDefault="00636E5D" w:rsidP="00791D4C">
            <w:pPr>
              <w:widowControl w:val="0"/>
              <w:ind w:firstLine="0"/>
              <w:rPr>
                <w:rFonts w:cs="Times New Roman"/>
                <w:sz w:val="24"/>
                <w:szCs w:val="24"/>
              </w:rPr>
            </w:pPr>
          </w:p>
        </w:tc>
        <w:tc>
          <w:tcPr>
            <w:tcW w:w="2165" w:type="dxa"/>
            <w:tcBorders>
              <w:top w:val="single" w:sz="6" w:space="0" w:color="auto"/>
              <w:left w:val="single" w:sz="6" w:space="0" w:color="auto"/>
              <w:bottom w:val="single" w:sz="6" w:space="0" w:color="auto"/>
              <w:right w:val="single" w:sz="6" w:space="0" w:color="auto"/>
            </w:tcBorders>
            <w:shd w:val="clear" w:color="auto" w:fill="FFFFFF"/>
          </w:tcPr>
          <w:p w14:paraId="1ABA0633" w14:textId="77777777" w:rsidR="00636E5D" w:rsidRPr="00794E72" w:rsidRDefault="00636E5D" w:rsidP="00791D4C">
            <w:pPr>
              <w:widowControl w:val="0"/>
              <w:ind w:firstLine="0"/>
              <w:rPr>
                <w:rFonts w:cs="Times New Roman"/>
                <w:sz w:val="24"/>
                <w:szCs w:val="24"/>
              </w:rPr>
            </w:pPr>
          </w:p>
        </w:tc>
        <w:tc>
          <w:tcPr>
            <w:tcW w:w="936" w:type="dxa"/>
            <w:tcBorders>
              <w:top w:val="single" w:sz="6" w:space="0" w:color="auto"/>
              <w:left w:val="single" w:sz="6" w:space="0" w:color="auto"/>
              <w:bottom w:val="single" w:sz="6" w:space="0" w:color="auto"/>
              <w:right w:val="single" w:sz="6" w:space="0" w:color="auto"/>
            </w:tcBorders>
            <w:shd w:val="clear" w:color="auto" w:fill="FFFFFF"/>
          </w:tcPr>
          <w:p w14:paraId="6D8C803B" w14:textId="77777777" w:rsidR="00636E5D" w:rsidRPr="00794E72" w:rsidRDefault="00636E5D" w:rsidP="00791D4C">
            <w:pPr>
              <w:widowControl w:val="0"/>
              <w:ind w:firstLine="0"/>
              <w:rPr>
                <w:rFonts w:cs="Times New Roman"/>
                <w:sz w:val="24"/>
                <w:szCs w:val="24"/>
              </w:rPr>
            </w:pPr>
          </w:p>
        </w:tc>
        <w:tc>
          <w:tcPr>
            <w:tcW w:w="829" w:type="dxa"/>
            <w:tcBorders>
              <w:top w:val="single" w:sz="6" w:space="0" w:color="auto"/>
              <w:left w:val="single" w:sz="6" w:space="0" w:color="auto"/>
              <w:bottom w:val="single" w:sz="6" w:space="0" w:color="auto"/>
              <w:right w:val="single" w:sz="6" w:space="0" w:color="auto"/>
            </w:tcBorders>
            <w:shd w:val="clear" w:color="auto" w:fill="FFFFFF"/>
          </w:tcPr>
          <w:p w14:paraId="42204FFE" w14:textId="77777777" w:rsidR="00636E5D" w:rsidRPr="00794E72" w:rsidRDefault="00636E5D" w:rsidP="00791D4C">
            <w:pPr>
              <w:widowControl w:val="0"/>
              <w:ind w:firstLine="0"/>
              <w:rPr>
                <w:rFonts w:cs="Times New Roman"/>
                <w:sz w:val="24"/>
                <w:szCs w:val="24"/>
              </w:rPr>
            </w:pPr>
          </w:p>
        </w:tc>
        <w:tc>
          <w:tcPr>
            <w:tcW w:w="1033" w:type="dxa"/>
            <w:tcBorders>
              <w:top w:val="single" w:sz="6" w:space="0" w:color="auto"/>
              <w:left w:val="single" w:sz="6" w:space="0" w:color="auto"/>
              <w:bottom w:val="single" w:sz="6" w:space="0" w:color="auto"/>
              <w:right w:val="single" w:sz="6" w:space="0" w:color="auto"/>
            </w:tcBorders>
            <w:shd w:val="clear" w:color="auto" w:fill="FFFFFF"/>
          </w:tcPr>
          <w:p w14:paraId="6CA9A727" w14:textId="77777777" w:rsidR="00636E5D" w:rsidRPr="00794E72" w:rsidRDefault="00636E5D" w:rsidP="00791D4C">
            <w:pPr>
              <w:widowControl w:val="0"/>
              <w:ind w:firstLine="0"/>
              <w:rPr>
                <w:rFonts w:cs="Times New Roman"/>
                <w:sz w:val="24"/>
                <w:szCs w:val="24"/>
              </w:rPr>
            </w:pPr>
          </w:p>
        </w:tc>
        <w:tc>
          <w:tcPr>
            <w:tcW w:w="1150" w:type="dxa"/>
            <w:tcBorders>
              <w:top w:val="single" w:sz="6" w:space="0" w:color="auto"/>
              <w:left w:val="single" w:sz="6" w:space="0" w:color="auto"/>
              <w:bottom w:val="single" w:sz="6" w:space="0" w:color="auto"/>
              <w:right w:val="single" w:sz="6" w:space="0" w:color="auto"/>
            </w:tcBorders>
            <w:shd w:val="clear" w:color="auto" w:fill="FFFFFF"/>
          </w:tcPr>
          <w:p w14:paraId="437E61E1" w14:textId="77777777" w:rsidR="00636E5D" w:rsidRPr="00794E72" w:rsidRDefault="00636E5D" w:rsidP="00791D4C">
            <w:pPr>
              <w:widowControl w:val="0"/>
              <w:ind w:firstLine="0"/>
              <w:rPr>
                <w:rFonts w:cs="Times New Roman"/>
                <w:sz w:val="24"/>
                <w:szCs w:val="24"/>
              </w:rPr>
            </w:pPr>
          </w:p>
        </w:tc>
      </w:tr>
      <w:tr w:rsidR="00636E5D" w:rsidRPr="00794E72" w14:paraId="477B3069" w14:textId="77777777" w:rsidTr="00854F67">
        <w:trPr>
          <w:trHeight w:hRule="exact" w:val="268"/>
        </w:trPr>
        <w:tc>
          <w:tcPr>
            <w:tcW w:w="409" w:type="dxa"/>
            <w:tcBorders>
              <w:top w:val="single" w:sz="6" w:space="0" w:color="auto"/>
              <w:left w:val="single" w:sz="6" w:space="0" w:color="auto"/>
              <w:bottom w:val="single" w:sz="6" w:space="0" w:color="auto"/>
              <w:right w:val="single" w:sz="6" w:space="0" w:color="auto"/>
            </w:tcBorders>
            <w:shd w:val="clear" w:color="auto" w:fill="FFFFFF"/>
          </w:tcPr>
          <w:p w14:paraId="0D14F057" w14:textId="77777777" w:rsidR="00636E5D" w:rsidRPr="00794E72" w:rsidRDefault="00636E5D" w:rsidP="00714A62">
            <w:pPr>
              <w:widowControl w:val="0"/>
              <w:ind w:firstLine="0"/>
              <w:rPr>
                <w:rFonts w:cs="Times New Roman"/>
                <w:sz w:val="24"/>
                <w:szCs w:val="24"/>
              </w:rPr>
            </w:pPr>
          </w:p>
        </w:tc>
        <w:tc>
          <w:tcPr>
            <w:tcW w:w="659" w:type="dxa"/>
            <w:tcBorders>
              <w:top w:val="single" w:sz="6" w:space="0" w:color="auto"/>
              <w:left w:val="single" w:sz="6" w:space="0" w:color="auto"/>
              <w:bottom w:val="single" w:sz="6" w:space="0" w:color="auto"/>
              <w:right w:val="single" w:sz="6" w:space="0" w:color="auto"/>
            </w:tcBorders>
            <w:shd w:val="clear" w:color="auto" w:fill="FFFFFF"/>
          </w:tcPr>
          <w:p w14:paraId="7754F9D1" w14:textId="77777777" w:rsidR="00636E5D" w:rsidRPr="00794E72" w:rsidRDefault="00636E5D" w:rsidP="00714A62">
            <w:pPr>
              <w:widowControl w:val="0"/>
              <w:ind w:firstLine="0"/>
              <w:rPr>
                <w:rFonts w:cs="Times New Roman"/>
                <w:sz w:val="24"/>
                <w:szCs w:val="24"/>
              </w:rPr>
            </w:pPr>
          </w:p>
        </w:tc>
        <w:tc>
          <w:tcPr>
            <w:tcW w:w="1909" w:type="dxa"/>
            <w:tcBorders>
              <w:top w:val="single" w:sz="6" w:space="0" w:color="auto"/>
              <w:left w:val="single" w:sz="6" w:space="0" w:color="auto"/>
              <w:bottom w:val="single" w:sz="6" w:space="0" w:color="auto"/>
              <w:right w:val="single" w:sz="6" w:space="0" w:color="auto"/>
            </w:tcBorders>
            <w:shd w:val="clear" w:color="auto" w:fill="FFFFFF"/>
          </w:tcPr>
          <w:p w14:paraId="1200BA52" w14:textId="77777777" w:rsidR="00636E5D" w:rsidRPr="00794E72" w:rsidRDefault="00636E5D" w:rsidP="00714A62">
            <w:pPr>
              <w:widowControl w:val="0"/>
              <w:ind w:firstLine="0"/>
              <w:rPr>
                <w:rFonts w:cs="Times New Roman"/>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14:paraId="40F884C6" w14:textId="77777777" w:rsidR="00636E5D" w:rsidRPr="00794E72" w:rsidRDefault="00636E5D" w:rsidP="00791D4C">
            <w:pPr>
              <w:widowControl w:val="0"/>
              <w:ind w:firstLine="0"/>
              <w:rPr>
                <w:rFonts w:cs="Times New Roman"/>
                <w:sz w:val="24"/>
                <w:szCs w:val="24"/>
              </w:rPr>
            </w:pPr>
          </w:p>
        </w:tc>
        <w:tc>
          <w:tcPr>
            <w:tcW w:w="2165" w:type="dxa"/>
            <w:tcBorders>
              <w:top w:val="single" w:sz="6" w:space="0" w:color="auto"/>
              <w:left w:val="single" w:sz="6" w:space="0" w:color="auto"/>
              <w:bottom w:val="single" w:sz="6" w:space="0" w:color="auto"/>
              <w:right w:val="single" w:sz="6" w:space="0" w:color="auto"/>
            </w:tcBorders>
            <w:shd w:val="clear" w:color="auto" w:fill="FFFFFF"/>
          </w:tcPr>
          <w:p w14:paraId="190A877C" w14:textId="77777777" w:rsidR="00636E5D" w:rsidRPr="00794E72" w:rsidRDefault="00636E5D" w:rsidP="00791D4C">
            <w:pPr>
              <w:widowControl w:val="0"/>
              <w:ind w:firstLine="0"/>
              <w:rPr>
                <w:rFonts w:cs="Times New Roman"/>
                <w:sz w:val="24"/>
                <w:szCs w:val="24"/>
              </w:rPr>
            </w:pPr>
          </w:p>
        </w:tc>
        <w:tc>
          <w:tcPr>
            <w:tcW w:w="936" w:type="dxa"/>
            <w:tcBorders>
              <w:top w:val="single" w:sz="6" w:space="0" w:color="auto"/>
              <w:left w:val="single" w:sz="6" w:space="0" w:color="auto"/>
              <w:bottom w:val="single" w:sz="6" w:space="0" w:color="auto"/>
              <w:right w:val="single" w:sz="6" w:space="0" w:color="auto"/>
            </w:tcBorders>
            <w:shd w:val="clear" w:color="auto" w:fill="FFFFFF"/>
          </w:tcPr>
          <w:p w14:paraId="43FC5492" w14:textId="77777777" w:rsidR="00636E5D" w:rsidRPr="00794E72" w:rsidRDefault="00636E5D" w:rsidP="00791D4C">
            <w:pPr>
              <w:widowControl w:val="0"/>
              <w:ind w:firstLine="0"/>
              <w:rPr>
                <w:rFonts w:cs="Times New Roman"/>
                <w:sz w:val="24"/>
                <w:szCs w:val="24"/>
              </w:rPr>
            </w:pPr>
          </w:p>
        </w:tc>
        <w:tc>
          <w:tcPr>
            <w:tcW w:w="829" w:type="dxa"/>
            <w:tcBorders>
              <w:top w:val="single" w:sz="6" w:space="0" w:color="auto"/>
              <w:left w:val="single" w:sz="6" w:space="0" w:color="auto"/>
              <w:bottom w:val="single" w:sz="6" w:space="0" w:color="auto"/>
              <w:right w:val="single" w:sz="6" w:space="0" w:color="auto"/>
            </w:tcBorders>
            <w:shd w:val="clear" w:color="auto" w:fill="FFFFFF"/>
          </w:tcPr>
          <w:p w14:paraId="42454B8B" w14:textId="77777777" w:rsidR="00636E5D" w:rsidRPr="00794E72" w:rsidRDefault="00636E5D" w:rsidP="00791D4C">
            <w:pPr>
              <w:widowControl w:val="0"/>
              <w:ind w:firstLine="0"/>
              <w:rPr>
                <w:rFonts w:cs="Times New Roman"/>
                <w:sz w:val="24"/>
                <w:szCs w:val="24"/>
              </w:rPr>
            </w:pPr>
          </w:p>
        </w:tc>
        <w:tc>
          <w:tcPr>
            <w:tcW w:w="1033" w:type="dxa"/>
            <w:tcBorders>
              <w:top w:val="single" w:sz="6" w:space="0" w:color="auto"/>
              <w:left w:val="single" w:sz="6" w:space="0" w:color="auto"/>
              <w:bottom w:val="single" w:sz="6" w:space="0" w:color="auto"/>
              <w:right w:val="single" w:sz="6" w:space="0" w:color="auto"/>
            </w:tcBorders>
            <w:shd w:val="clear" w:color="auto" w:fill="FFFFFF"/>
          </w:tcPr>
          <w:p w14:paraId="776FD98D" w14:textId="77777777" w:rsidR="00636E5D" w:rsidRPr="00794E72" w:rsidRDefault="00636E5D" w:rsidP="00791D4C">
            <w:pPr>
              <w:widowControl w:val="0"/>
              <w:ind w:firstLine="0"/>
              <w:rPr>
                <w:rFonts w:cs="Times New Roman"/>
                <w:sz w:val="24"/>
                <w:szCs w:val="24"/>
              </w:rPr>
            </w:pPr>
          </w:p>
        </w:tc>
        <w:tc>
          <w:tcPr>
            <w:tcW w:w="1150" w:type="dxa"/>
            <w:tcBorders>
              <w:top w:val="single" w:sz="6" w:space="0" w:color="auto"/>
              <w:left w:val="single" w:sz="6" w:space="0" w:color="auto"/>
              <w:bottom w:val="single" w:sz="6" w:space="0" w:color="auto"/>
              <w:right w:val="single" w:sz="6" w:space="0" w:color="auto"/>
            </w:tcBorders>
            <w:shd w:val="clear" w:color="auto" w:fill="FFFFFF"/>
          </w:tcPr>
          <w:p w14:paraId="18F9F00F" w14:textId="77777777" w:rsidR="00636E5D" w:rsidRPr="00794E72" w:rsidRDefault="00636E5D" w:rsidP="00791D4C">
            <w:pPr>
              <w:widowControl w:val="0"/>
              <w:ind w:firstLine="0"/>
              <w:rPr>
                <w:rFonts w:cs="Times New Roman"/>
                <w:sz w:val="24"/>
                <w:szCs w:val="24"/>
              </w:rPr>
            </w:pPr>
          </w:p>
        </w:tc>
      </w:tr>
      <w:tr w:rsidR="00636E5D" w:rsidRPr="00794E72" w14:paraId="3C209B9B" w14:textId="77777777" w:rsidTr="00636E5D">
        <w:trPr>
          <w:trHeight w:hRule="exact" w:val="288"/>
        </w:trPr>
        <w:tc>
          <w:tcPr>
            <w:tcW w:w="7719" w:type="dxa"/>
            <w:gridSpan w:val="7"/>
            <w:tcBorders>
              <w:top w:val="single" w:sz="6" w:space="0" w:color="auto"/>
              <w:left w:val="single" w:sz="6" w:space="0" w:color="auto"/>
              <w:bottom w:val="single" w:sz="6" w:space="0" w:color="auto"/>
              <w:right w:val="single" w:sz="6" w:space="0" w:color="auto"/>
            </w:tcBorders>
            <w:shd w:val="clear" w:color="auto" w:fill="FFFFFF"/>
          </w:tcPr>
          <w:p w14:paraId="5BFD187D" w14:textId="77777777" w:rsidR="00636E5D" w:rsidRPr="00794E72" w:rsidRDefault="00636E5D" w:rsidP="00714A62">
            <w:pPr>
              <w:widowControl w:val="0"/>
              <w:ind w:firstLine="0"/>
              <w:jc w:val="right"/>
              <w:rPr>
                <w:rFonts w:cs="Times New Roman"/>
                <w:sz w:val="24"/>
                <w:szCs w:val="24"/>
              </w:rPr>
            </w:pPr>
            <w:r w:rsidRPr="00794E72">
              <w:rPr>
                <w:rFonts w:cs="Times New Roman"/>
                <w:sz w:val="24"/>
                <w:szCs w:val="24"/>
              </w:rPr>
              <w:t>Итого без НДС:</w:t>
            </w:r>
          </w:p>
        </w:tc>
        <w:tc>
          <w:tcPr>
            <w:tcW w:w="1033" w:type="dxa"/>
            <w:tcBorders>
              <w:top w:val="single" w:sz="6" w:space="0" w:color="auto"/>
              <w:left w:val="single" w:sz="6" w:space="0" w:color="auto"/>
              <w:bottom w:val="single" w:sz="6" w:space="0" w:color="auto"/>
              <w:right w:val="single" w:sz="6" w:space="0" w:color="auto"/>
            </w:tcBorders>
            <w:shd w:val="clear" w:color="auto" w:fill="FFFFFF"/>
          </w:tcPr>
          <w:p w14:paraId="17A16647" w14:textId="77777777" w:rsidR="00636E5D" w:rsidRPr="00794E72" w:rsidRDefault="00636E5D" w:rsidP="00714A62">
            <w:pPr>
              <w:widowControl w:val="0"/>
              <w:ind w:firstLine="0"/>
              <w:rPr>
                <w:rFonts w:cs="Times New Roman"/>
                <w:sz w:val="24"/>
                <w:szCs w:val="24"/>
              </w:rPr>
            </w:pPr>
          </w:p>
        </w:tc>
        <w:tc>
          <w:tcPr>
            <w:tcW w:w="1150" w:type="dxa"/>
            <w:tcBorders>
              <w:top w:val="single" w:sz="6" w:space="0" w:color="auto"/>
              <w:left w:val="single" w:sz="6" w:space="0" w:color="auto"/>
              <w:bottom w:val="single" w:sz="6" w:space="0" w:color="auto"/>
              <w:right w:val="single" w:sz="4" w:space="0" w:color="auto"/>
            </w:tcBorders>
            <w:shd w:val="clear" w:color="auto" w:fill="FFFFFF"/>
          </w:tcPr>
          <w:p w14:paraId="25DD76BB" w14:textId="77777777" w:rsidR="00636E5D" w:rsidRPr="00794E72" w:rsidRDefault="00636E5D" w:rsidP="00714A62">
            <w:pPr>
              <w:widowControl w:val="0"/>
              <w:ind w:firstLine="0"/>
              <w:rPr>
                <w:rFonts w:cs="Times New Roman"/>
                <w:sz w:val="24"/>
                <w:szCs w:val="24"/>
              </w:rPr>
            </w:pPr>
          </w:p>
        </w:tc>
      </w:tr>
    </w:tbl>
    <w:p w14:paraId="2D465592" w14:textId="77777777" w:rsidR="00636E5D" w:rsidRPr="00794E72" w:rsidRDefault="00636E5D" w:rsidP="00714A62">
      <w:pPr>
        <w:widowControl w:val="0"/>
        <w:numPr>
          <w:ilvl w:val="0"/>
          <w:numId w:val="6"/>
        </w:numPr>
        <w:ind w:left="0" w:firstLine="709"/>
        <w:rPr>
          <w:rFonts w:cs="Times New Roman"/>
          <w:sz w:val="24"/>
          <w:szCs w:val="24"/>
        </w:rPr>
      </w:pPr>
      <w:r w:rsidRPr="00794E72">
        <w:rPr>
          <w:rFonts w:cs="Times New Roman"/>
          <w:sz w:val="24"/>
          <w:szCs w:val="24"/>
        </w:rPr>
        <w:t>Указанн</w:t>
      </w:r>
      <w:r w:rsidR="00166ADA" w:rsidRPr="00794E72">
        <w:rPr>
          <w:rFonts w:cs="Times New Roman"/>
          <w:sz w:val="24"/>
          <w:szCs w:val="24"/>
        </w:rPr>
        <w:t>ые в Акте материалы и</w:t>
      </w:r>
      <w:r w:rsidRPr="00794E72">
        <w:rPr>
          <w:rFonts w:cs="Times New Roman"/>
          <w:sz w:val="24"/>
          <w:szCs w:val="24"/>
        </w:rPr>
        <w:t xml:space="preserve"> оборудование принят</w:t>
      </w:r>
      <w:r w:rsidR="00DD3CF7" w:rsidRPr="00794E72">
        <w:rPr>
          <w:rFonts w:cs="Times New Roman"/>
          <w:sz w:val="24"/>
          <w:szCs w:val="24"/>
        </w:rPr>
        <w:t>ы</w:t>
      </w:r>
      <w:r w:rsidRPr="00794E72">
        <w:rPr>
          <w:rFonts w:cs="Times New Roman"/>
          <w:sz w:val="24"/>
          <w:szCs w:val="24"/>
        </w:rPr>
        <w:t xml:space="preserve"> Подрядчиком в </w:t>
      </w:r>
      <w:r w:rsidR="00166ADA" w:rsidRPr="00794E72">
        <w:rPr>
          <w:rFonts w:cs="Times New Roman"/>
          <w:sz w:val="24"/>
          <w:szCs w:val="24"/>
        </w:rPr>
        <w:t>надлежаще</w:t>
      </w:r>
      <w:r w:rsidR="00DD3CF7" w:rsidRPr="00794E72">
        <w:rPr>
          <w:rFonts w:cs="Times New Roman"/>
          <w:sz w:val="24"/>
          <w:szCs w:val="24"/>
        </w:rPr>
        <w:t>м</w:t>
      </w:r>
      <w:r w:rsidR="00166ADA" w:rsidRPr="00794E72">
        <w:rPr>
          <w:rFonts w:cs="Times New Roman"/>
          <w:sz w:val="24"/>
          <w:szCs w:val="24"/>
        </w:rPr>
        <w:t xml:space="preserve"> качеств</w:t>
      </w:r>
      <w:r w:rsidR="00DD3CF7" w:rsidRPr="00794E72">
        <w:rPr>
          <w:rFonts w:cs="Times New Roman"/>
          <w:sz w:val="24"/>
          <w:szCs w:val="24"/>
        </w:rPr>
        <w:t>е</w:t>
      </w:r>
      <w:r w:rsidR="00166ADA" w:rsidRPr="00794E72">
        <w:rPr>
          <w:rFonts w:cs="Times New Roman"/>
          <w:sz w:val="24"/>
          <w:szCs w:val="24"/>
        </w:rPr>
        <w:t xml:space="preserve">, в </w:t>
      </w:r>
      <w:r w:rsidRPr="00794E72">
        <w:rPr>
          <w:rFonts w:cs="Times New Roman"/>
          <w:sz w:val="24"/>
          <w:szCs w:val="24"/>
        </w:rPr>
        <w:t>рабочем состоянии, без видимых повреждений. Претензий по количеству, качеству, комплектности и сроку предоставления</w:t>
      </w:r>
      <w:r w:rsidR="00166ADA" w:rsidRPr="00794E72">
        <w:rPr>
          <w:rFonts w:cs="Times New Roman"/>
          <w:sz w:val="24"/>
          <w:szCs w:val="24"/>
        </w:rPr>
        <w:t xml:space="preserve"> материалов и</w:t>
      </w:r>
      <w:r w:rsidRPr="00794E72">
        <w:rPr>
          <w:rFonts w:cs="Times New Roman"/>
          <w:sz w:val="24"/>
          <w:szCs w:val="24"/>
        </w:rPr>
        <w:t xml:space="preserve"> оборудования Подрядчик не имеет. </w:t>
      </w:r>
    </w:p>
    <w:p w14:paraId="7E4D8865" w14:textId="77777777" w:rsidR="00636E5D" w:rsidRPr="00794E72" w:rsidRDefault="00636E5D" w:rsidP="00714A62">
      <w:pPr>
        <w:widowControl w:val="0"/>
        <w:numPr>
          <w:ilvl w:val="0"/>
          <w:numId w:val="6"/>
        </w:numPr>
        <w:ind w:left="0" w:firstLine="709"/>
        <w:rPr>
          <w:rFonts w:cs="Times New Roman"/>
          <w:sz w:val="24"/>
          <w:szCs w:val="24"/>
        </w:rPr>
      </w:pPr>
      <w:r w:rsidRPr="00794E72">
        <w:rPr>
          <w:rFonts w:cs="Times New Roman"/>
          <w:sz w:val="24"/>
          <w:szCs w:val="24"/>
        </w:rPr>
        <w:t>Настоящий Акт составлен в 2 (двух) экземплярах, по одному для каждой из Сторон.</w:t>
      </w:r>
    </w:p>
    <w:p w14:paraId="7F767A08" w14:textId="77777777" w:rsidR="00636E5D" w:rsidRPr="00794E72" w:rsidRDefault="00636E5D" w:rsidP="00714A62">
      <w:pPr>
        <w:widowControl w:val="0"/>
        <w:numPr>
          <w:ilvl w:val="0"/>
          <w:numId w:val="6"/>
        </w:numPr>
        <w:ind w:left="0" w:firstLine="709"/>
        <w:rPr>
          <w:rFonts w:cs="Times New Roman"/>
          <w:sz w:val="24"/>
          <w:szCs w:val="24"/>
        </w:rPr>
      </w:pPr>
      <w:r w:rsidRPr="00794E72">
        <w:rPr>
          <w:rFonts w:cs="Times New Roman"/>
          <w:sz w:val="24"/>
          <w:szCs w:val="24"/>
        </w:rPr>
        <w:t>Документы, прилагаемые к Акту:</w:t>
      </w:r>
    </w:p>
    <w:p w14:paraId="7F34821C" w14:textId="77777777" w:rsidR="00636E5D" w:rsidRPr="00794E72" w:rsidRDefault="00636E5D" w:rsidP="00791D4C">
      <w:pPr>
        <w:widowControl w:val="0"/>
        <w:ind w:firstLine="0"/>
        <w:rPr>
          <w:rFonts w:cs="Times New Roman"/>
          <w:lang w:eastAsia="zh-CN"/>
        </w:rPr>
      </w:pPr>
      <w:r w:rsidRPr="00794E72">
        <w:rPr>
          <w:rFonts w:cs="Times New Roman"/>
          <w:lang w:eastAsia="zh-CN"/>
        </w:rPr>
        <w:t>– ________________________</w:t>
      </w:r>
      <w:r w:rsidR="00FD321C" w:rsidRPr="00794E72">
        <w:rPr>
          <w:rFonts w:cs="Times New Roman"/>
          <w:lang w:eastAsia="zh-CN"/>
        </w:rPr>
        <w:t xml:space="preserve"> </w:t>
      </w:r>
      <w:r w:rsidRPr="00794E72">
        <w:rPr>
          <w:rFonts w:cs="Times New Roman"/>
          <w:lang w:eastAsia="zh-CN"/>
        </w:rPr>
        <w:t>(</w:t>
      </w:r>
      <w:r w:rsidRPr="00794E72">
        <w:rPr>
          <w:rFonts w:cs="Times New Roman"/>
          <w:i/>
          <w:lang w:eastAsia="zh-CN"/>
        </w:rPr>
        <w:t>указываются технические паспорта, инструкции по эксплуатации и др.</w:t>
      </w:r>
      <w:r w:rsidRPr="00794E72">
        <w:rPr>
          <w:rFonts w:cs="Times New Roman"/>
          <w:lang w:eastAsia="zh-CN"/>
        </w:rPr>
        <w:t>).</w:t>
      </w:r>
    </w:p>
    <w:p w14:paraId="1C705A18" w14:textId="77777777" w:rsidR="00E04EAB" w:rsidRPr="00794E72" w:rsidRDefault="00E04EAB" w:rsidP="00791D4C">
      <w:pPr>
        <w:widowControl w:val="0"/>
        <w:ind w:firstLine="0"/>
        <w:jc w:val="center"/>
        <w:rPr>
          <w:rFonts w:cs="Times New Roman"/>
          <w:b/>
          <w:sz w:val="24"/>
          <w:szCs w:val="24"/>
          <w:lang w:eastAsia="zh-CN"/>
        </w:rPr>
      </w:pPr>
      <w:r w:rsidRPr="00794E72">
        <w:rPr>
          <w:rFonts w:cs="Times New Roman"/>
          <w:b/>
          <w:sz w:val="24"/>
          <w:szCs w:val="24"/>
          <w:lang w:eastAsia="zh-CN"/>
        </w:rPr>
        <w:t>Подписи Сторон:</w:t>
      </w:r>
    </w:p>
    <w:tbl>
      <w:tblPr>
        <w:tblW w:w="9820" w:type="dxa"/>
        <w:jc w:val="center"/>
        <w:tblLook w:val="01E0" w:firstRow="1" w:lastRow="1" w:firstColumn="1" w:lastColumn="1" w:noHBand="0" w:noVBand="0"/>
      </w:tblPr>
      <w:tblGrid>
        <w:gridCol w:w="5386"/>
        <w:gridCol w:w="4434"/>
      </w:tblGrid>
      <w:tr w:rsidR="00E04EAB" w:rsidRPr="00794E72" w14:paraId="55B451E4" w14:textId="77777777" w:rsidTr="001E06F3">
        <w:trPr>
          <w:trHeight w:val="231"/>
          <w:jc w:val="center"/>
        </w:trPr>
        <w:tc>
          <w:tcPr>
            <w:tcW w:w="5386" w:type="dxa"/>
            <w:hideMark/>
          </w:tcPr>
          <w:p w14:paraId="1D3D102E" w14:textId="77777777" w:rsidR="00E04EAB" w:rsidRPr="00794E72" w:rsidRDefault="00E04EAB" w:rsidP="00791D4C">
            <w:pPr>
              <w:widowControl w:val="0"/>
              <w:ind w:firstLine="0"/>
              <w:rPr>
                <w:rFonts w:cs="Times New Roman"/>
                <w:b/>
                <w:sz w:val="24"/>
                <w:szCs w:val="24"/>
                <w:lang w:eastAsia="zh-CN"/>
              </w:rPr>
            </w:pPr>
            <w:r w:rsidRPr="00794E72">
              <w:rPr>
                <w:rFonts w:cs="Times New Roman"/>
                <w:b/>
                <w:sz w:val="24"/>
                <w:szCs w:val="24"/>
                <w:lang w:eastAsia="zh-CN"/>
              </w:rPr>
              <w:t>Заказчик:</w:t>
            </w:r>
          </w:p>
        </w:tc>
        <w:tc>
          <w:tcPr>
            <w:tcW w:w="4434" w:type="dxa"/>
            <w:hideMark/>
          </w:tcPr>
          <w:p w14:paraId="4AA276CC" w14:textId="77777777" w:rsidR="00E04EAB" w:rsidRPr="00794E72" w:rsidRDefault="00E04EAB" w:rsidP="00791D4C">
            <w:pPr>
              <w:widowControl w:val="0"/>
              <w:ind w:firstLine="0"/>
              <w:rPr>
                <w:rFonts w:cs="Times New Roman"/>
                <w:b/>
                <w:sz w:val="24"/>
                <w:szCs w:val="24"/>
                <w:lang w:eastAsia="zh-CN"/>
              </w:rPr>
            </w:pPr>
            <w:r w:rsidRPr="00794E72">
              <w:rPr>
                <w:rFonts w:cs="Times New Roman"/>
                <w:b/>
                <w:sz w:val="24"/>
                <w:szCs w:val="24"/>
                <w:lang w:eastAsia="zh-CN"/>
              </w:rPr>
              <w:t>Подрядчик:</w:t>
            </w:r>
          </w:p>
        </w:tc>
      </w:tr>
      <w:tr w:rsidR="00E04EAB" w:rsidRPr="00794E72" w14:paraId="33E7E7A5" w14:textId="77777777" w:rsidTr="001E06F3">
        <w:trPr>
          <w:trHeight w:val="568"/>
          <w:jc w:val="center"/>
        </w:trPr>
        <w:tc>
          <w:tcPr>
            <w:tcW w:w="5386" w:type="dxa"/>
          </w:tcPr>
          <w:p w14:paraId="33F6DCD1"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2082167E" w14:textId="177F5BCC"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w:t>
            </w:r>
          </w:p>
          <w:p w14:paraId="39A5AE13" w14:textId="77777777" w:rsidR="00766265" w:rsidRPr="00766265" w:rsidRDefault="00766265" w:rsidP="00766265">
            <w:pPr>
              <w:widowControl w:val="0"/>
              <w:ind w:firstLine="0"/>
              <w:rPr>
                <w:rFonts w:cs="Times New Roman"/>
                <w:sz w:val="24"/>
                <w:szCs w:val="24"/>
                <w:lang w:eastAsia="zh-CN"/>
              </w:rPr>
            </w:pPr>
          </w:p>
          <w:p w14:paraId="60BEB733" w14:textId="5F4491E8" w:rsidR="00E04EAB" w:rsidRPr="00794E72"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____________________</w:t>
            </w:r>
            <w:r w:rsidRPr="00766265">
              <w:rPr>
                <w:rFonts w:cs="Times New Roman"/>
                <w:sz w:val="24"/>
                <w:szCs w:val="24"/>
                <w:lang w:eastAsia="zh-CN"/>
              </w:rPr>
              <w:t>/</w:t>
            </w:r>
          </w:p>
          <w:p w14:paraId="0F870B5A"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c>
          <w:tcPr>
            <w:tcW w:w="4434" w:type="dxa"/>
          </w:tcPr>
          <w:p w14:paraId="4ACB3DC8"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720E036F"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1EA6BB1A" w14:textId="77777777" w:rsidR="00E04EAB" w:rsidRPr="00794E72" w:rsidRDefault="00E04EAB" w:rsidP="00791D4C">
            <w:pPr>
              <w:widowControl w:val="0"/>
              <w:ind w:firstLine="0"/>
              <w:rPr>
                <w:rFonts w:cs="Times New Roman"/>
                <w:sz w:val="24"/>
                <w:szCs w:val="24"/>
                <w:lang w:eastAsia="zh-CN"/>
              </w:rPr>
            </w:pPr>
          </w:p>
          <w:p w14:paraId="7D649EFF"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 /____________/</w:t>
            </w:r>
          </w:p>
          <w:p w14:paraId="18349294"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r>
    </w:tbl>
    <w:p w14:paraId="62AE8167" w14:textId="77777777" w:rsidR="00E04EAB" w:rsidRPr="00794E72" w:rsidRDefault="00E04EAB" w:rsidP="00714A62">
      <w:pPr>
        <w:widowControl w:val="0"/>
        <w:ind w:firstLine="0"/>
        <w:rPr>
          <w:rFonts w:cs="Times New Roman"/>
          <w:sz w:val="24"/>
          <w:szCs w:val="24"/>
          <w:lang w:eastAsia="zh-CN"/>
        </w:rPr>
      </w:pPr>
    </w:p>
    <w:p w14:paraId="5BA72BCD" w14:textId="77777777" w:rsidR="00E04EAB" w:rsidRPr="00794E72" w:rsidRDefault="00E04EAB" w:rsidP="00714A62">
      <w:pPr>
        <w:widowControl w:val="0"/>
        <w:ind w:firstLine="0"/>
        <w:jc w:val="center"/>
        <w:rPr>
          <w:rFonts w:cs="Times New Roman"/>
          <w:b/>
          <w:sz w:val="24"/>
          <w:szCs w:val="24"/>
          <w:lang w:eastAsia="zh-CN"/>
        </w:rPr>
      </w:pPr>
      <w:r w:rsidRPr="00794E72">
        <w:rPr>
          <w:rFonts w:cs="Times New Roman"/>
          <w:b/>
          <w:sz w:val="24"/>
          <w:szCs w:val="24"/>
          <w:lang w:eastAsia="zh-CN"/>
        </w:rPr>
        <w:t>Форма согласована Сторонами:</w:t>
      </w:r>
    </w:p>
    <w:tbl>
      <w:tblPr>
        <w:tblW w:w="9820" w:type="dxa"/>
        <w:jc w:val="center"/>
        <w:tblLook w:val="01E0" w:firstRow="1" w:lastRow="1" w:firstColumn="1" w:lastColumn="1" w:noHBand="0" w:noVBand="0"/>
      </w:tblPr>
      <w:tblGrid>
        <w:gridCol w:w="5386"/>
        <w:gridCol w:w="4434"/>
      </w:tblGrid>
      <w:tr w:rsidR="00E04EAB" w:rsidRPr="00794E72" w14:paraId="4AC9B9E5" w14:textId="77777777" w:rsidTr="001E06F3">
        <w:trPr>
          <w:trHeight w:val="231"/>
          <w:jc w:val="center"/>
        </w:trPr>
        <w:tc>
          <w:tcPr>
            <w:tcW w:w="5386" w:type="dxa"/>
            <w:hideMark/>
          </w:tcPr>
          <w:p w14:paraId="37483A14" w14:textId="77777777" w:rsidR="00E04EAB" w:rsidRPr="00794E72" w:rsidRDefault="00E04EAB" w:rsidP="00714A62">
            <w:pPr>
              <w:widowControl w:val="0"/>
              <w:ind w:firstLine="0"/>
              <w:rPr>
                <w:rFonts w:cs="Times New Roman"/>
                <w:b/>
                <w:sz w:val="24"/>
                <w:szCs w:val="24"/>
                <w:lang w:eastAsia="zh-CN"/>
              </w:rPr>
            </w:pPr>
            <w:r w:rsidRPr="00794E72">
              <w:rPr>
                <w:rFonts w:cs="Times New Roman"/>
                <w:b/>
                <w:sz w:val="24"/>
                <w:szCs w:val="24"/>
                <w:lang w:eastAsia="zh-CN"/>
              </w:rPr>
              <w:t>Заказчик:</w:t>
            </w:r>
          </w:p>
        </w:tc>
        <w:tc>
          <w:tcPr>
            <w:tcW w:w="4434" w:type="dxa"/>
            <w:hideMark/>
          </w:tcPr>
          <w:p w14:paraId="68E8EC9A" w14:textId="77777777" w:rsidR="00E04EAB" w:rsidRPr="00794E72" w:rsidRDefault="00E04EAB" w:rsidP="00791D4C">
            <w:pPr>
              <w:widowControl w:val="0"/>
              <w:ind w:firstLine="0"/>
              <w:rPr>
                <w:rFonts w:cs="Times New Roman"/>
                <w:b/>
                <w:sz w:val="24"/>
                <w:szCs w:val="24"/>
                <w:lang w:eastAsia="zh-CN"/>
              </w:rPr>
            </w:pPr>
            <w:r w:rsidRPr="00794E72">
              <w:rPr>
                <w:rFonts w:cs="Times New Roman"/>
                <w:b/>
                <w:sz w:val="24"/>
                <w:szCs w:val="24"/>
                <w:lang w:eastAsia="zh-CN"/>
              </w:rPr>
              <w:t>Подрядчик:</w:t>
            </w:r>
          </w:p>
        </w:tc>
      </w:tr>
      <w:tr w:rsidR="00E04EAB" w:rsidRPr="00794E72" w14:paraId="50E2D288" w14:textId="77777777" w:rsidTr="00EE55EE">
        <w:trPr>
          <w:trHeight w:val="1401"/>
          <w:jc w:val="center"/>
        </w:trPr>
        <w:tc>
          <w:tcPr>
            <w:tcW w:w="5386" w:type="dxa"/>
          </w:tcPr>
          <w:p w14:paraId="299431BE"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35450A82" w14:textId="5D437676"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w:t>
            </w:r>
          </w:p>
          <w:p w14:paraId="34B0F7D1" w14:textId="77777777" w:rsidR="00766265" w:rsidRPr="00766265" w:rsidRDefault="00766265" w:rsidP="00766265">
            <w:pPr>
              <w:widowControl w:val="0"/>
              <w:ind w:firstLine="0"/>
              <w:rPr>
                <w:rFonts w:cs="Times New Roman"/>
                <w:sz w:val="24"/>
                <w:szCs w:val="24"/>
                <w:lang w:eastAsia="zh-CN"/>
              </w:rPr>
            </w:pPr>
          </w:p>
          <w:p w14:paraId="58FCAB21" w14:textId="0416336A" w:rsidR="00E04EAB" w:rsidRPr="00794E72"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____________________</w:t>
            </w:r>
            <w:r w:rsidRPr="00766265">
              <w:rPr>
                <w:rFonts w:cs="Times New Roman"/>
                <w:sz w:val="24"/>
                <w:szCs w:val="24"/>
                <w:lang w:eastAsia="zh-CN"/>
              </w:rPr>
              <w:t>/</w:t>
            </w:r>
          </w:p>
          <w:p w14:paraId="703DF11E"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c>
          <w:tcPr>
            <w:tcW w:w="4434" w:type="dxa"/>
          </w:tcPr>
          <w:p w14:paraId="13580DD4"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3417304B"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78A48283" w14:textId="77777777" w:rsidR="00E04EAB" w:rsidRPr="00794E72" w:rsidRDefault="00E04EAB" w:rsidP="00791D4C">
            <w:pPr>
              <w:widowControl w:val="0"/>
              <w:ind w:firstLine="0"/>
              <w:rPr>
                <w:rFonts w:cs="Times New Roman"/>
                <w:sz w:val="24"/>
                <w:szCs w:val="24"/>
                <w:lang w:eastAsia="zh-CN"/>
              </w:rPr>
            </w:pPr>
          </w:p>
          <w:p w14:paraId="5A2FD08D"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 /____________/</w:t>
            </w:r>
          </w:p>
          <w:p w14:paraId="77609FE4"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r>
    </w:tbl>
    <w:p w14:paraId="38E5F340" w14:textId="77777777" w:rsidR="008505C7" w:rsidRPr="00794E72" w:rsidRDefault="008505C7" w:rsidP="00714A62">
      <w:pPr>
        <w:widowControl w:val="0"/>
        <w:ind w:firstLine="0"/>
        <w:jc w:val="right"/>
        <w:rPr>
          <w:rFonts w:cs="Times New Roman"/>
          <w:sz w:val="24"/>
          <w:szCs w:val="24"/>
          <w:lang w:eastAsia="zh-CN"/>
        </w:rPr>
        <w:sectPr w:rsidR="008505C7" w:rsidRPr="00794E72" w:rsidSect="00636E5D">
          <w:pgSz w:w="11900" w:h="16820"/>
          <w:pgMar w:top="851" w:right="851" w:bottom="851" w:left="1134" w:header="720" w:footer="720" w:gutter="0"/>
          <w:cols w:space="720"/>
          <w:docGrid w:linePitch="360"/>
        </w:sectPr>
      </w:pPr>
    </w:p>
    <w:p w14:paraId="5E87792F"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0E40E4EE"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5788AF93" w14:textId="6A9B44AB" w:rsidR="00710156" w:rsidRDefault="00710156" w:rsidP="00710156">
      <w:pPr>
        <w:widowControl w:val="0"/>
        <w:ind w:firstLine="0"/>
        <w:jc w:val="right"/>
        <w:rPr>
          <w:rFonts w:cs="Times New Roman"/>
          <w:sz w:val="24"/>
          <w:szCs w:val="24"/>
          <w:lang w:eastAsia="zh-CN"/>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28B38A0B" w14:textId="62BF14AA" w:rsidR="004E3601" w:rsidRPr="00794E72" w:rsidRDefault="004E3601" w:rsidP="00714A62">
      <w:pPr>
        <w:widowControl w:val="0"/>
        <w:ind w:firstLine="0"/>
        <w:jc w:val="right"/>
        <w:rPr>
          <w:rFonts w:cs="Times New Roman"/>
          <w:sz w:val="24"/>
          <w:szCs w:val="24"/>
          <w:lang w:eastAsia="zh-CN"/>
        </w:rPr>
      </w:pPr>
      <w:r w:rsidRPr="00794E72">
        <w:rPr>
          <w:rFonts w:cs="Times New Roman"/>
          <w:sz w:val="24"/>
          <w:szCs w:val="24"/>
          <w:lang w:eastAsia="zh-CN"/>
        </w:rPr>
        <w:t>Приложение № 5</w:t>
      </w:r>
    </w:p>
    <w:p w14:paraId="0AC38B49" w14:textId="77777777" w:rsidR="004E3601" w:rsidRPr="00794E72" w:rsidRDefault="004E3601" w:rsidP="00714A62">
      <w:pPr>
        <w:widowControl w:val="0"/>
        <w:ind w:firstLine="0"/>
        <w:jc w:val="right"/>
        <w:rPr>
          <w:rFonts w:cs="Times New Roman"/>
          <w:sz w:val="24"/>
          <w:szCs w:val="24"/>
          <w:lang w:eastAsia="zh-CN"/>
        </w:rPr>
      </w:pPr>
      <w:r w:rsidRPr="00794E72">
        <w:rPr>
          <w:rFonts w:cs="Times New Roman"/>
          <w:sz w:val="24"/>
          <w:szCs w:val="24"/>
          <w:lang w:eastAsia="zh-CN"/>
        </w:rPr>
        <w:t>к Договору № _________ от «__» _______ 20__ г.</w:t>
      </w:r>
    </w:p>
    <w:p w14:paraId="0AC32758" w14:textId="77777777" w:rsidR="004E3601" w:rsidRPr="00794E72" w:rsidRDefault="004E3601" w:rsidP="00714A62">
      <w:pPr>
        <w:widowControl w:val="0"/>
        <w:ind w:firstLine="0"/>
        <w:jc w:val="right"/>
        <w:rPr>
          <w:rFonts w:cs="Times New Roman"/>
          <w:i/>
          <w:sz w:val="24"/>
          <w:szCs w:val="24"/>
          <w:lang w:eastAsia="zh-CN"/>
        </w:rPr>
      </w:pPr>
    </w:p>
    <w:p w14:paraId="7BC91ACE" w14:textId="77777777" w:rsidR="004E3601" w:rsidRPr="00794E72" w:rsidRDefault="004E3601" w:rsidP="00791D4C">
      <w:pPr>
        <w:widowControl w:val="0"/>
        <w:ind w:firstLine="0"/>
        <w:jc w:val="center"/>
        <w:rPr>
          <w:rFonts w:cs="Times New Roman"/>
          <w:i/>
          <w:sz w:val="24"/>
          <w:szCs w:val="24"/>
          <w:lang w:eastAsia="zh-CN"/>
        </w:rPr>
      </w:pPr>
      <w:r w:rsidRPr="00794E72">
        <w:rPr>
          <w:rFonts w:cs="Times New Roman"/>
          <w:i/>
          <w:sz w:val="24"/>
          <w:szCs w:val="24"/>
          <w:lang w:eastAsia="zh-CN"/>
        </w:rPr>
        <w:t>ФОРМА НЕЗАВИСИМОЙ ГАРАНТИИ</w:t>
      </w:r>
    </w:p>
    <w:p w14:paraId="6D1647BF" w14:textId="77777777" w:rsidR="004E3601" w:rsidRPr="00794E72" w:rsidRDefault="004E3601" w:rsidP="00791D4C">
      <w:pPr>
        <w:widowControl w:val="0"/>
        <w:ind w:firstLine="0"/>
        <w:jc w:val="right"/>
        <w:rPr>
          <w:rFonts w:cs="Times New Roman"/>
          <w:i/>
          <w:sz w:val="24"/>
          <w:szCs w:val="24"/>
          <w:lang w:eastAsia="zh-CN"/>
        </w:rPr>
      </w:pPr>
    </w:p>
    <w:p w14:paraId="0ACB4E6B" w14:textId="77777777" w:rsidR="004E3601" w:rsidRPr="00794E72" w:rsidRDefault="004E3601" w:rsidP="00791D4C">
      <w:pPr>
        <w:widowControl w:val="0"/>
        <w:ind w:firstLine="0"/>
        <w:jc w:val="center"/>
        <w:rPr>
          <w:rFonts w:cs="Times New Roman"/>
          <w:b/>
          <w:i/>
          <w:sz w:val="24"/>
          <w:szCs w:val="24"/>
          <w:lang w:eastAsia="zh-CN"/>
        </w:rPr>
      </w:pPr>
      <w:r w:rsidRPr="00794E72">
        <w:rPr>
          <w:rFonts w:cs="Times New Roman"/>
          <w:i/>
          <w:sz w:val="24"/>
          <w:szCs w:val="24"/>
          <w:lang w:eastAsia="zh-CN"/>
        </w:rPr>
        <w:t>«___» ________________ 20__ г.                                                г.  ______________</w:t>
      </w:r>
      <w:r w:rsidR="00FD321C" w:rsidRPr="00794E72">
        <w:rPr>
          <w:rFonts w:cs="Times New Roman"/>
          <w:i/>
          <w:sz w:val="24"/>
          <w:szCs w:val="24"/>
          <w:lang w:eastAsia="zh-CN"/>
        </w:rPr>
        <w:t xml:space="preserve"> </w:t>
      </w:r>
      <w:r w:rsidRPr="00794E72">
        <w:rPr>
          <w:rFonts w:cs="Times New Roman"/>
          <w:i/>
          <w:sz w:val="24"/>
          <w:szCs w:val="24"/>
          <w:lang w:eastAsia="zh-CN"/>
        </w:rPr>
        <w:t>(место выдачи)</w:t>
      </w:r>
    </w:p>
    <w:p w14:paraId="348C253B" w14:textId="77777777" w:rsidR="004E3601" w:rsidRPr="00794E72" w:rsidRDefault="004E3601" w:rsidP="00791D4C">
      <w:pPr>
        <w:widowControl w:val="0"/>
        <w:ind w:firstLine="0"/>
        <w:jc w:val="center"/>
        <w:rPr>
          <w:rFonts w:cs="Times New Roman"/>
          <w:b/>
          <w:sz w:val="24"/>
          <w:szCs w:val="24"/>
          <w:lang w:eastAsia="zh-CN"/>
        </w:rPr>
      </w:pPr>
    </w:p>
    <w:p w14:paraId="7F7D1169" w14:textId="77777777" w:rsidR="004E3601" w:rsidRPr="00794E72" w:rsidRDefault="004E3601" w:rsidP="00791D4C">
      <w:pPr>
        <w:widowControl w:val="0"/>
        <w:ind w:firstLine="0"/>
        <w:jc w:val="center"/>
        <w:rPr>
          <w:rFonts w:cs="Times New Roman"/>
          <w:b/>
          <w:sz w:val="24"/>
          <w:szCs w:val="24"/>
          <w:lang w:eastAsia="zh-CN"/>
        </w:rPr>
      </w:pPr>
      <w:r w:rsidRPr="00794E72">
        <w:rPr>
          <w:rFonts w:cs="Times New Roman"/>
          <w:b/>
          <w:sz w:val="24"/>
          <w:szCs w:val="24"/>
          <w:lang w:eastAsia="zh-CN"/>
        </w:rPr>
        <w:t>НЕЗАВИСИМАЯ ГАРАНТИЯ № _______</w:t>
      </w:r>
    </w:p>
    <w:p w14:paraId="7C11E632" w14:textId="77777777" w:rsidR="004E3601" w:rsidRPr="00794E72" w:rsidRDefault="004E3601" w:rsidP="00791D4C">
      <w:pPr>
        <w:widowControl w:val="0"/>
        <w:ind w:firstLine="0"/>
        <w:jc w:val="center"/>
        <w:rPr>
          <w:rFonts w:cs="Times New Roman"/>
          <w:b/>
          <w:sz w:val="24"/>
          <w:szCs w:val="24"/>
          <w:lang w:eastAsia="zh-CN"/>
        </w:rPr>
      </w:pPr>
      <w:r w:rsidRPr="00794E72">
        <w:rPr>
          <w:rFonts w:cs="Times New Roman"/>
          <w:b/>
          <w:sz w:val="24"/>
          <w:szCs w:val="24"/>
          <w:lang w:eastAsia="zh-CN"/>
        </w:rPr>
        <w:t>возврата авансового платежа</w:t>
      </w:r>
    </w:p>
    <w:p w14:paraId="55B91282" w14:textId="77777777" w:rsidR="004E3601" w:rsidRPr="00794E72" w:rsidRDefault="004E3601" w:rsidP="00791D4C">
      <w:pPr>
        <w:widowControl w:val="0"/>
        <w:ind w:firstLine="0"/>
        <w:rPr>
          <w:rFonts w:cs="Times New Roman"/>
          <w:sz w:val="24"/>
          <w:szCs w:val="24"/>
          <w:lang w:eastAsia="zh-CN"/>
        </w:rPr>
      </w:pPr>
    </w:p>
    <w:p w14:paraId="3807F94B"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Для: ____________________________ </w:t>
      </w:r>
      <w:r w:rsidRPr="00794E72">
        <w:rPr>
          <w:rFonts w:cs="Times New Roman"/>
          <w:i/>
          <w:sz w:val="24"/>
          <w:szCs w:val="24"/>
          <w:lang w:eastAsia="zh-CN"/>
        </w:rPr>
        <w:t>(указать полное наименование организации-бенефициара, входящей в Группу компаний «Норильский никель»)</w:t>
      </w:r>
      <w:r w:rsidRPr="00794E72">
        <w:rPr>
          <w:rFonts w:cs="Times New Roman"/>
          <w:sz w:val="24"/>
          <w:szCs w:val="24"/>
          <w:lang w:eastAsia="zh-CN"/>
        </w:rPr>
        <w:t>.</w:t>
      </w:r>
    </w:p>
    <w:p w14:paraId="24F37396" w14:textId="77777777" w:rsidR="004E3601" w:rsidRPr="00794E72" w:rsidRDefault="004E3601" w:rsidP="00791D4C">
      <w:pPr>
        <w:widowControl w:val="0"/>
        <w:rPr>
          <w:rFonts w:cs="Times New Roman"/>
          <w:sz w:val="24"/>
          <w:szCs w:val="24"/>
          <w:lang w:eastAsia="zh-CN"/>
        </w:rPr>
      </w:pPr>
      <w:r w:rsidRPr="00794E72">
        <w:rPr>
          <w:rFonts w:cs="Times New Roman"/>
          <w:b/>
          <w:sz w:val="24"/>
          <w:szCs w:val="24"/>
          <w:lang w:eastAsia="zh-CN"/>
        </w:rPr>
        <w:t>Адрес для корреспонденции</w:t>
      </w:r>
      <w:r w:rsidRPr="00794E72">
        <w:rPr>
          <w:rFonts w:cs="Times New Roman"/>
          <w:sz w:val="24"/>
          <w:szCs w:val="24"/>
          <w:lang w:eastAsia="zh-CN"/>
        </w:rPr>
        <w:t>: _________________________________________.</w:t>
      </w:r>
    </w:p>
    <w:p w14:paraId="2AA603F5" w14:textId="77777777" w:rsidR="004E3601" w:rsidRPr="00794E72" w:rsidRDefault="004E3601" w:rsidP="00791D4C">
      <w:pPr>
        <w:widowControl w:val="0"/>
        <w:rPr>
          <w:rFonts w:cs="Times New Roman"/>
          <w:sz w:val="24"/>
          <w:szCs w:val="24"/>
          <w:lang w:eastAsia="zh-CN"/>
        </w:rPr>
      </w:pPr>
    </w:p>
    <w:p w14:paraId="3DF285E7" w14:textId="77777777" w:rsidR="004E3601" w:rsidRPr="00794E72" w:rsidRDefault="004E3601" w:rsidP="00791D4C">
      <w:pPr>
        <w:widowControl w:val="0"/>
        <w:rPr>
          <w:rFonts w:cs="Times New Roman"/>
          <w:bCs/>
          <w:sz w:val="24"/>
          <w:szCs w:val="24"/>
          <w:lang w:eastAsia="zh-CN"/>
        </w:rPr>
      </w:pPr>
      <w:r w:rsidRPr="00794E72">
        <w:rPr>
          <w:rFonts w:cs="Times New Roman"/>
          <w:sz w:val="24"/>
          <w:szCs w:val="24"/>
          <w:lang w:eastAsia="zh-CN"/>
        </w:rPr>
        <w:t>_______________________ (</w:t>
      </w:r>
      <w:r w:rsidRPr="00794E72">
        <w:rPr>
          <w:rFonts w:cs="Times New Roman"/>
          <w:i/>
          <w:sz w:val="24"/>
          <w:szCs w:val="24"/>
          <w:lang w:eastAsia="zh-CN"/>
        </w:rPr>
        <w:t>наименование организации, выдавшей гарантию</w:t>
      </w:r>
      <w:r w:rsidRPr="00794E72">
        <w:rPr>
          <w:rFonts w:cs="Times New Roman"/>
          <w:sz w:val="24"/>
          <w:szCs w:val="24"/>
          <w:lang w:eastAsia="zh-CN"/>
        </w:rPr>
        <w:t xml:space="preserve">) (адрес местонахождения в соответствии с Уставом: _________________, адрес для корреспонденции:___________________________, ОГРН:________, ИНН___________________, банковские реквизиты: </w:t>
      </w:r>
      <w:r w:rsidRPr="00794E72">
        <w:rPr>
          <w:rFonts w:cs="Times New Roman"/>
          <w:bCs/>
          <w:sz w:val="24"/>
          <w:szCs w:val="24"/>
          <w:lang w:eastAsia="zh-CN"/>
        </w:rPr>
        <w:t>расчетный счет №________________, в __________________________, корреспондентский счет №___________________, БИК _____________</w:t>
      </w:r>
      <w:r w:rsidRPr="00794E72">
        <w:rPr>
          <w:rFonts w:cs="Times New Roman"/>
          <w:sz w:val="24"/>
          <w:szCs w:val="24"/>
          <w:lang w:eastAsia="zh-CN"/>
        </w:rPr>
        <w:t xml:space="preserve"> ), в дальнейшем именуемое </w:t>
      </w:r>
      <w:r w:rsidRPr="00794E72">
        <w:rPr>
          <w:rFonts w:cs="Times New Roman"/>
          <w:b/>
          <w:sz w:val="24"/>
          <w:szCs w:val="24"/>
          <w:lang w:eastAsia="zh-CN"/>
        </w:rPr>
        <w:t>«ГАРАНТ»</w:t>
      </w:r>
      <w:r w:rsidRPr="00794E72">
        <w:rPr>
          <w:rFonts w:cs="Times New Roman"/>
          <w:sz w:val="24"/>
          <w:szCs w:val="24"/>
          <w:lang w:eastAsia="zh-CN"/>
        </w:rPr>
        <w:t>, в лице</w:t>
      </w:r>
      <w:r w:rsidRPr="00794E72">
        <w:rPr>
          <w:rFonts w:cs="Times New Roman"/>
          <w:b/>
          <w:sz w:val="24"/>
          <w:szCs w:val="24"/>
          <w:lang w:eastAsia="zh-CN"/>
        </w:rPr>
        <w:t xml:space="preserve"> _______________ </w:t>
      </w:r>
      <w:r w:rsidRPr="00794E72">
        <w:rPr>
          <w:rFonts w:cs="Times New Roman"/>
          <w:sz w:val="24"/>
          <w:szCs w:val="24"/>
          <w:lang w:eastAsia="zh-CN"/>
        </w:rPr>
        <w:t>(</w:t>
      </w:r>
      <w:r w:rsidRPr="00794E72">
        <w:rPr>
          <w:rFonts w:cs="Times New Roman"/>
          <w:i/>
          <w:sz w:val="24"/>
          <w:szCs w:val="24"/>
          <w:lang w:eastAsia="zh-CN"/>
        </w:rPr>
        <w:t>должность уполномоченного лица ГАРАНТА, Ф.И.О.</w:t>
      </w:r>
      <w:r w:rsidRPr="00794E72">
        <w:rPr>
          <w:rFonts w:cs="Times New Roman"/>
          <w:sz w:val="24"/>
          <w:szCs w:val="24"/>
          <w:lang w:eastAsia="zh-CN"/>
        </w:rPr>
        <w:t>), действующего на основании_______________ (</w:t>
      </w:r>
      <w:r w:rsidRPr="00794E72">
        <w:rPr>
          <w:rFonts w:cs="Times New Roman"/>
          <w:i/>
          <w:sz w:val="24"/>
          <w:szCs w:val="24"/>
          <w:lang w:eastAsia="zh-CN"/>
        </w:rPr>
        <w:t>Устава, доверенности №___________ от «___» ________ _____г.</w:t>
      </w:r>
      <w:r w:rsidRPr="00794E72">
        <w:rPr>
          <w:rFonts w:cs="Times New Roman"/>
          <w:sz w:val="24"/>
          <w:szCs w:val="24"/>
          <w:lang w:eastAsia="zh-CN"/>
        </w:rPr>
        <w:t>) уведомлен, что _____________(</w:t>
      </w:r>
      <w:r w:rsidRPr="00794E72">
        <w:rPr>
          <w:rFonts w:cs="Times New Roman"/>
          <w:i/>
          <w:sz w:val="24"/>
          <w:szCs w:val="24"/>
          <w:lang w:eastAsia="zh-CN"/>
        </w:rPr>
        <w:t>полное наименование ПРИНЦИПАЛА, соответствующее Уставу и регистрационным документам, его адрес, ОГРН</w:t>
      </w:r>
      <w:r w:rsidRPr="00794E72">
        <w:rPr>
          <w:rFonts w:cs="Times New Roman"/>
          <w:sz w:val="24"/>
          <w:szCs w:val="24"/>
          <w:lang w:eastAsia="zh-CN"/>
        </w:rPr>
        <w:t xml:space="preserve">), в дальнейшем именуемый </w:t>
      </w:r>
      <w:r w:rsidRPr="00794E72">
        <w:rPr>
          <w:rFonts w:cs="Times New Roman"/>
          <w:b/>
          <w:sz w:val="24"/>
          <w:szCs w:val="24"/>
          <w:lang w:eastAsia="zh-CN"/>
        </w:rPr>
        <w:t>«ПРИНЦИПАЛ»</w:t>
      </w:r>
      <w:r w:rsidRPr="00794E72">
        <w:rPr>
          <w:rFonts w:cs="Times New Roman"/>
          <w:sz w:val="24"/>
          <w:szCs w:val="24"/>
          <w:lang w:eastAsia="zh-CN"/>
        </w:rPr>
        <w:t>, заключил Договор ______________(</w:t>
      </w:r>
      <w:r w:rsidRPr="00794E72">
        <w:rPr>
          <w:rFonts w:cs="Times New Roman"/>
          <w:i/>
          <w:sz w:val="24"/>
          <w:szCs w:val="24"/>
          <w:lang w:eastAsia="zh-CN"/>
        </w:rPr>
        <w:t>полное наименование договора, обязательства из которого обеспечиваются настоящей гарантией</w:t>
      </w:r>
      <w:r w:rsidRPr="00794E72">
        <w:rPr>
          <w:rFonts w:cs="Times New Roman"/>
          <w:sz w:val="24"/>
          <w:szCs w:val="24"/>
          <w:lang w:eastAsia="zh-CN"/>
        </w:rPr>
        <w:t xml:space="preserve">) № ______ от «___» _____________ _____ г. (именуемый в дальнейшем «Договор»), с ___________________ </w:t>
      </w:r>
      <w:r w:rsidRPr="00794E72">
        <w:rPr>
          <w:rFonts w:cs="Times New Roman"/>
          <w:i/>
          <w:sz w:val="24"/>
          <w:szCs w:val="24"/>
          <w:lang w:eastAsia="zh-CN"/>
        </w:rPr>
        <w:t>(указать полное наименование организации-бенефициара, входящей в Группу компаний «Норильский никель»)</w:t>
      </w:r>
      <w:r w:rsidRPr="00794E72">
        <w:rPr>
          <w:rFonts w:cs="Times New Roman"/>
          <w:sz w:val="24"/>
          <w:szCs w:val="24"/>
          <w:lang w:eastAsia="zh-CN"/>
        </w:rPr>
        <w:t xml:space="preserve"> (адрес: _________________________, ОГРН: ____________), в дальнейшем именуемым </w:t>
      </w:r>
      <w:r w:rsidRPr="00794E72">
        <w:rPr>
          <w:rFonts w:cs="Times New Roman"/>
          <w:b/>
          <w:sz w:val="24"/>
          <w:szCs w:val="24"/>
          <w:lang w:eastAsia="zh-CN"/>
        </w:rPr>
        <w:t>«БЕНЕФИЦИАР»</w:t>
      </w:r>
      <w:r w:rsidRPr="00794E72">
        <w:rPr>
          <w:rFonts w:cs="Times New Roman"/>
          <w:sz w:val="24"/>
          <w:szCs w:val="24"/>
          <w:lang w:eastAsia="zh-CN"/>
        </w:rPr>
        <w:t xml:space="preserve">. </w:t>
      </w:r>
    </w:p>
    <w:p w14:paraId="1C07B5BA" w14:textId="77777777" w:rsidR="004E3601" w:rsidRPr="00794E72" w:rsidRDefault="004E3601" w:rsidP="00791D4C">
      <w:pPr>
        <w:widowControl w:val="0"/>
        <w:ind w:firstLine="0"/>
        <w:rPr>
          <w:rFonts w:cs="Times New Roman"/>
          <w:sz w:val="24"/>
          <w:szCs w:val="24"/>
          <w:lang w:eastAsia="zh-CN"/>
        </w:rPr>
      </w:pPr>
    </w:p>
    <w:p w14:paraId="6ED36CFF"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ГАРАНТ настоящим обязуется выплатить БЕНЕФИЦИАРУ любую сумму, не превышающую ________________ (цифрами и прописью), в случае неисполнения или ненадлежащего исполнения ПРИНЦИПАЛОМ обязательств по возврату авансового платежа, выплаченного БЕНЕФИЦИАРОМ в соответствии с условиями Договора, независимо от оснований, по которым у БЕНЕФИЦИАРА возникло право требования возврата авансового платежа, в том числе независимо от оснований расторжения Договора или признания его недействительным (незаключённым).</w:t>
      </w:r>
    </w:p>
    <w:p w14:paraId="400956F7"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ГАРАНТ выплачивает средства </w:t>
      </w:r>
      <w:r w:rsidRPr="00794E72">
        <w:rPr>
          <w:rFonts w:cs="Times New Roman"/>
          <w:b/>
          <w:sz w:val="24"/>
          <w:szCs w:val="24"/>
          <w:lang w:eastAsia="zh-CN"/>
        </w:rPr>
        <w:t>по первому письменному требованию</w:t>
      </w:r>
      <w:r w:rsidRPr="00794E72">
        <w:rPr>
          <w:rFonts w:cs="Times New Roman"/>
          <w:sz w:val="24"/>
          <w:szCs w:val="24"/>
          <w:lang w:eastAsia="zh-CN"/>
        </w:rPr>
        <w:t xml:space="preserve"> БЕНЕФИЦИАРА, содержащему указание на то, в чем состоит нарушение ПРИНЦИПАЛОМ своих обязательств, </w:t>
      </w:r>
      <w:r w:rsidRPr="00794E72">
        <w:rPr>
          <w:rFonts w:cs="Times New Roman"/>
          <w:b/>
          <w:sz w:val="24"/>
          <w:szCs w:val="24"/>
          <w:lang w:eastAsia="zh-CN"/>
        </w:rPr>
        <w:t xml:space="preserve">в течение </w:t>
      </w:r>
      <w:r w:rsidRPr="00794E72">
        <w:rPr>
          <w:rFonts w:cs="Times New Roman"/>
          <w:sz w:val="24"/>
          <w:szCs w:val="24"/>
          <w:lang w:eastAsia="zh-CN"/>
        </w:rPr>
        <w:t>______ (</w:t>
      </w:r>
      <w:r w:rsidRPr="00794E72">
        <w:rPr>
          <w:rFonts w:cs="Times New Roman"/>
          <w:i/>
          <w:sz w:val="24"/>
          <w:szCs w:val="24"/>
          <w:lang w:eastAsia="zh-CN"/>
        </w:rPr>
        <w:t>до 7</w:t>
      </w:r>
      <w:r w:rsidRPr="00794E72">
        <w:rPr>
          <w:rFonts w:cs="Times New Roman"/>
          <w:sz w:val="24"/>
          <w:szCs w:val="24"/>
          <w:lang w:eastAsia="zh-CN"/>
        </w:rPr>
        <w:t>)</w:t>
      </w:r>
      <w:r w:rsidRPr="00794E72">
        <w:rPr>
          <w:rFonts w:cs="Times New Roman"/>
          <w:b/>
          <w:sz w:val="24"/>
          <w:szCs w:val="24"/>
          <w:lang w:eastAsia="zh-CN"/>
        </w:rPr>
        <w:t xml:space="preserve"> рабочих дней </w:t>
      </w:r>
      <w:r w:rsidRPr="00794E72">
        <w:rPr>
          <w:rFonts w:cs="Times New Roman"/>
          <w:sz w:val="24"/>
          <w:szCs w:val="24"/>
          <w:lang w:eastAsia="zh-CN"/>
        </w:rPr>
        <w:t>с момента получения указанного требования БЕНЕФИЦИАРА.</w:t>
      </w:r>
    </w:p>
    <w:p w14:paraId="415A23F6" w14:textId="77777777" w:rsidR="004E3601" w:rsidRPr="00794E72" w:rsidRDefault="004E3601" w:rsidP="00791D4C">
      <w:pPr>
        <w:widowControl w:val="0"/>
        <w:rPr>
          <w:rFonts w:cs="Times New Roman"/>
          <w:b/>
          <w:sz w:val="24"/>
          <w:szCs w:val="24"/>
          <w:lang w:eastAsia="zh-CN"/>
        </w:rPr>
      </w:pPr>
      <w:r w:rsidRPr="00794E72">
        <w:rPr>
          <w:rFonts w:cs="Times New Roman"/>
          <w:sz w:val="24"/>
          <w:szCs w:val="24"/>
          <w:lang w:eastAsia="zh-CN"/>
        </w:rPr>
        <w:t>Письменное требование БЕНЕФИЦИАРА по настоящей гарантии должно быть предъявлено</w:t>
      </w:r>
      <w:r w:rsidRPr="00794E72">
        <w:rPr>
          <w:rFonts w:cs="Times New Roman"/>
          <w:b/>
          <w:sz w:val="24"/>
          <w:szCs w:val="24"/>
          <w:lang w:eastAsia="zh-CN"/>
        </w:rPr>
        <w:t xml:space="preserve"> </w:t>
      </w:r>
      <w:r w:rsidRPr="00794E72">
        <w:rPr>
          <w:rFonts w:cs="Times New Roman"/>
          <w:sz w:val="24"/>
          <w:szCs w:val="24"/>
          <w:lang w:eastAsia="zh-CN"/>
        </w:rPr>
        <w:t xml:space="preserve">ГАРАНТУ регистрируемым почтовым отправлением с описью вложения и уведомлением о вручении по адресу: _______________________ (адрес ГАРАНТА), либо БЕНЕФИЦИАР вправе по своему выбору осуществить курьерскую доставку требования ГАРАНТУ по тому же адресу или воспользоваться иными не противоречащими законодательству способами предъявления требования ГАРАНТУ. </w:t>
      </w:r>
    </w:p>
    <w:p w14:paraId="3A22733A"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Денежные средства, уплачиваемые ГАРАНТОМ по настоящей гарантии, подлежат </w:t>
      </w:r>
      <w:r w:rsidRPr="00794E72">
        <w:rPr>
          <w:rFonts w:cs="Times New Roman"/>
          <w:b/>
          <w:sz w:val="24"/>
          <w:szCs w:val="24"/>
          <w:lang w:eastAsia="zh-CN"/>
        </w:rPr>
        <w:t>перечислению</w:t>
      </w:r>
      <w:r w:rsidRPr="00794E72">
        <w:rPr>
          <w:rFonts w:cs="Times New Roman"/>
          <w:sz w:val="24"/>
          <w:szCs w:val="24"/>
          <w:lang w:eastAsia="zh-CN"/>
        </w:rPr>
        <w:t xml:space="preserve"> на счет __________ (наименование счета) №____________БЕНЕФИЦИАРА в ______________ (реквизиты Банка БЕНЕФИЦИАРА), если другой счет БЕНЕФИЦИАРА не </w:t>
      </w:r>
      <w:r w:rsidRPr="00794E72">
        <w:rPr>
          <w:rFonts w:cs="Times New Roman"/>
          <w:sz w:val="24"/>
          <w:szCs w:val="24"/>
          <w:lang w:eastAsia="zh-CN"/>
        </w:rPr>
        <w:lastRenderedPageBreak/>
        <w:t xml:space="preserve">будет указан в письменном требовании БЕНЕФИЦИАРА о совершении платежа по настоящей гарантии. </w:t>
      </w:r>
    </w:p>
    <w:p w14:paraId="56AB5043"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ГАРАНТ считается исполнившим свои обязательства по выплате денежных средств с момента поступления денежных средств на счет БЕНЕФИЦИРА в объеме, указанном в соответствующем письменном требовании БЕНЕФИЦИАРА.</w:t>
      </w:r>
    </w:p>
    <w:p w14:paraId="0532EC2A"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Обязательства ГАРАНТА по настоящей гарантии будут уменьшены на любую сумму, уплаченную по настоящей гарантии.</w:t>
      </w:r>
    </w:p>
    <w:p w14:paraId="0D9AC839"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В случае невыполнения ГАРАНТОМ своей обязанности, вытекающей из настоящей гарантии, он обязан уплатить БЕНЕФИЦИАРУ пеню за просрочку платежа в размере 0,1 процента от суммы просроченного платежа за каждый день просрочки. Уплата пени не освобождает ГАРАНТА от исполнения гарантийного обязательства.</w:t>
      </w:r>
    </w:p>
    <w:p w14:paraId="05FFF8B2"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Настоящая гарантия действует с «___» _____________ 20__ г. до</w:t>
      </w:r>
      <w:r w:rsidRPr="00794E72">
        <w:rPr>
          <w:rFonts w:cs="Times New Roman"/>
          <w:b/>
          <w:sz w:val="24"/>
          <w:szCs w:val="24"/>
          <w:lang w:eastAsia="zh-CN"/>
        </w:rPr>
        <w:t xml:space="preserve"> </w:t>
      </w:r>
      <w:r w:rsidRPr="00794E72">
        <w:rPr>
          <w:rFonts w:cs="Times New Roman"/>
          <w:sz w:val="24"/>
          <w:szCs w:val="24"/>
          <w:lang w:eastAsia="zh-CN"/>
        </w:rPr>
        <w:t xml:space="preserve">«___» ___________20__ г. включительно. </w:t>
      </w:r>
    </w:p>
    <w:p w14:paraId="47F46ACD"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Настоящая гарантия выдана исключительно БЕНЕФИЦИАРУ и права требования по ней не могут быть переданы третьему лицу без предварительного письменного согласия ГАРАНТА.  </w:t>
      </w:r>
    </w:p>
    <w:p w14:paraId="06B225C6"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Настоящая гарантия может быть изменена ГАРАНТОМ исключительно в части увеличения суммы и/или увеличения (продление) срока действия гарантии. </w:t>
      </w:r>
    </w:p>
    <w:p w14:paraId="7B5FD499"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Вышеуказанные изменения вступают в силу с календарной даты, указанной в тексте таких изменений. </w:t>
      </w:r>
    </w:p>
    <w:p w14:paraId="266BF036"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Настоящая гарантия также может быть изменена ГАРАНТОМ с письменного согласия БЕНЕФИЦИАРА в части уменьшения суммы гарантии. Данные изменения вступают в силу с даты получения письменного согласия БЕНЕФИЦИАРА.</w:t>
      </w:r>
    </w:p>
    <w:p w14:paraId="15EB208F" w14:textId="2BC3333B"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______________</w:t>
      </w:r>
      <w:r w:rsidR="00375E4B">
        <w:rPr>
          <w:rStyle w:val="ab"/>
          <w:rFonts w:cs="Times New Roman"/>
          <w:sz w:val="24"/>
          <w:szCs w:val="24"/>
          <w:lang w:eastAsia="zh-CN"/>
        </w:rPr>
        <w:footnoteReference w:id="16"/>
      </w:r>
      <w:r w:rsidRPr="00794E72">
        <w:rPr>
          <w:rFonts w:cs="Times New Roman"/>
          <w:sz w:val="24"/>
          <w:szCs w:val="24"/>
          <w:lang w:eastAsia="zh-CN"/>
        </w:rPr>
        <w:t>.</w:t>
      </w:r>
    </w:p>
    <w:p w14:paraId="784CD8B9" w14:textId="77777777" w:rsidR="004E3601" w:rsidRPr="00794E72" w:rsidRDefault="004E3601" w:rsidP="00791D4C">
      <w:pPr>
        <w:widowControl w:val="0"/>
        <w:rPr>
          <w:rFonts w:cs="Times New Roman"/>
          <w:sz w:val="24"/>
          <w:szCs w:val="24"/>
          <w:lang w:eastAsia="zh-CN"/>
        </w:rPr>
      </w:pPr>
    </w:p>
    <w:p w14:paraId="37233C0D"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Должность уполномоченного лица ГАРАНТА             ________________               (Ф.И.О.)</w:t>
      </w:r>
    </w:p>
    <w:p w14:paraId="5DC38887"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Главный бухгалтер                                                            ________________               (Ф.И.О.)</w:t>
      </w:r>
    </w:p>
    <w:p w14:paraId="315979A9" w14:textId="77777777" w:rsidR="004E3601" w:rsidRPr="00794E72" w:rsidRDefault="004E3601" w:rsidP="00791D4C">
      <w:pPr>
        <w:widowControl w:val="0"/>
        <w:rPr>
          <w:rFonts w:cs="Times New Roman"/>
          <w:b/>
          <w:sz w:val="24"/>
          <w:szCs w:val="24"/>
          <w:lang w:eastAsia="zh-CN"/>
        </w:rPr>
      </w:pPr>
    </w:p>
    <w:p w14:paraId="509D2155" w14:textId="77777777" w:rsidR="004E3601" w:rsidRPr="00794E72" w:rsidRDefault="004E3601" w:rsidP="00791D4C">
      <w:pPr>
        <w:widowControl w:val="0"/>
        <w:rPr>
          <w:rFonts w:cs="Times New Roman"/>
          <w:b/>
          <w:sz w:val="24"/>
          <w:szCs w:val="24"/>
          <w:lang w:eastAsia="zh-CN"/>
        </w:rPr>
      </w:pPr>
      <w:r w:rsidRPr="00794E72">
        <w:rPr>
          <w:rFonts w:cs="Times New Roman"/>
          <w:b/>
          <w:sz w:val="24"/>
          <w:szCs w:val="24"/>
          <w:lang w:eastAsia="zh-CN"/>
        </w:rPr>
        <w:t>М. П.</w:t>
      </w:r>
    </w:p>
    <w:p w14:paraId="3714AB06" w14:textId="77777777" w:rsidR="004E3601" w:rsidRPr="00794E72" w:rsidRDefault="004E3601" w:rsidP="00791D4C">
      <w:pPr>
        <w:widowControl w:val="0"/>
        <w:ind w:firstLine="0"/>
        <w:rPr>
          <w:rFonts w:cs="Times New Roman"/>
          <w:sz w:val="24"/>
          <w:szCs w:val="24"/>
          <w:lang w:eastAsia="zh-CN"/>
        </w:rPr>
      </w:pPr>
    </w:p>
    <w:p w14:paraId="2EF1C34C" w14:textId="77777777" w:rsidR="004E3601" w:rsidRPr="00794E72" w:rsidRDefault="004E3601" w:rsidP="00791D4C">
      <w:pPr>
        <w:widowControl w:val="0"/>
        <w:ind w:firstLine="0"/>
        <w:jc w:val="center"/>
        <w:rPr>
          <w:rFonts w:cs="Times New Roman"/>
          <w:b/>
          <w:sz w:val="24"/>
          <w:szCs w:val="24"/>
          <w:lang w:eastAsia="zh-CN"/>
        </w:rPr>
      </w:pPr>
      <w:r w:rsidRPr="00794E72">
        <w:rPr>
          <w:rFonts w:cs="Times New Roman"/>
          <w:b/>
          <w:sz w:val="24"/>
          <w:szCs w:val="24"/>
          <w:lang w:eastAsia="zh-CN"/>
        </w:rPr>
        <w:t>Форма согласована Сторонами:</w:t>
      </w:r>
    </w:p>
    <w:tbl>
      <w:tblPr>
        <w:tblW w:w="9820" w:type="dxa"/>
        <w:jc w:val="center"/>
        <w:tblLook w:val="01E0" w:firstRow="1" w:lastRow="1" w:firstColumn="1" w:lastColumn="1" w:noHBand="0" w:noVBand="0"/>
      </w:tblPr>
      <w:tblGrid>
        <w:gridCol w:w="5386"/>
        <w:gridCol w:w="4434"/>
      </w:tblGrid>
      <w:tr w:rsidR="004E3601" w:rsidRPr="00794E72" w14:paraId="7FF593AC" w14:textId="77777777" w:rsidTr="006F5281">
        <w:trPr>
          <w:trHeight w:val="231"/>
          <w:jc w:val="center"/>
        </w:trPr>
        <w:tc>
          <w:tcPr>
            <w:tcW w:w="5386" w:type="dxa"/>
            <w:hideMark/>
          </w:tcPr>
          <w:p w14:paraId="0BDE0458" w14:textId="77777777" w:rsidR="004E3601" w:rsidRPr="00794E72" w:rsidRDefault="004E3601" w:rsidP="00791D4C">
            <w:pPr>
              <w:widowControl w:val="0"/>
              <w:ind w:firstLine="0"/>
              <w:rPr>
                <w:rFonts w:cs="Times New Roman"/>
                <w:b/>
                <w:sz w:val="24"/>
                <w:szCs w:val="24"/>
                <w:lang w:eastAsia="zh-CN"/>
              </w:rPr>
            </w:pPr>
            <w:r w:rsidRPr="00794E72">
              <w:rPr>
                <w:rFonts w:cs="Times New Roman"/>
                <w:b/>
                <w:sz w:val="24"/>
                <w:szCs w:val="24"/>
                <w:lang w:eastAsia="zh-CN"/>
              </w:rPr>
              <w:t>Заказчик:</w:t>
            </w:r>
          </w:p>
        </w:tc>
        <w:tc>
          <w:tcPr>
            <w:tcW w:w="4434" w:type="dxa"/>
            <w:hideMark/>
          </w:tcPr>
          <w:p w14:paraId="5F594D41" w14:textId="77777777" w:rsidR="004E3601" w:rsidRPr="00794E72" w:rsidRDefault="004E3601" w:rsidP="00791D4C">
            <w:pPr>
              <w:widowControl w:val="0"/>
              <w:ind w:firstLine="0"/>
              <w:rPr>
                <w:rFonts w:cs="Times New Roman"/>
                <w:b/>
                <w:sz w:val="24"/>
                <w:szCs w:val="24"/>
                <w:lang w:eastAsia="zh-CN"/>
              </w:rPr>
            </w:pPr>
            <w:r w:rsidRPr="00794E72">
              <w:rPr>
                <w:rFonts w:cs="Times New Roman"/>
                <w:b/>
                <w:sz w:val="24"/>
                <w:szCs w:val="24"/>
                <w:lang w:eastAsia="zh-CN"/>
              </w:rPr>
              <w:t>Подрядчик:</w:t>
            </w:r>
          </w:p>
        </w:tc>
      </w:tr>
      <w:tr w:rsidR="004E3601" w:rsidRPr="004E3601" w14:paraId="4B08FC79" w14:textId="77777777" w:rsidTr="006F5281">
        <w:trPr>
          <w:trHeight w:val="568"/>
          <w:jc w:val="center"/>
        </w:trPr>
        <w:tc>
          <w:tcPr>
            <w:tcW w:w="5386" w:type="dxa"/>
          </w:tcPr>
          <w:p w14:paraId="154A0CCF"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54DA1DBE" w14:textId="320A54B5"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_____________________________</w:t>
            </w:r>
          </w:p>
          <w:p w14:paraId="4EB3D2DF" w14:textId="77777777" w:rsidR="00766265" w:rsidRPr="00766265" w:rsidRDefault="00766265" w:rsidP="00766265">
            <w:pPr>
              <w:widowControl w:val="0"/>
              <w:ind w:firstLine="0"/>
              <w:rPr>
                <w:rFonts w:cs="Times New Roman"/>
                <w:sz w:val="24"/>
                <w:szCs w:val="24"/>
                <w:lang w:eastAsia="zh-CN"/>
              </w:rPr>
            </w:pPr>
          </w:p>
          <w:p w14:paraId="18B88029" w14:textId="162A7F1F" w:rsidR="004E3601" w:rsidRPr="00794E72"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w:t>
            </w:r>
            <w:r w:rsidRPr="00766265">
              <w:rPr>
                <w:rFonts w:cs="Times New Roman"/>
                <w:sz w:val="24"/>
                <w:szCs w:val="24"/>
                <w:lang w:eastAsia="zh-CN"/>
              </w:rPr>
              <w:t>/</w:t>
            </w:r>
          </w:p>
          <w:p w14:paraId="79196D92"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М.П.</w:t>
            </w:r>
          </w:p>
        </w:tc>
        <w:tc>
          <w:tcPr>
            <w:tcW w:w="4434" w:type="dxa"/>
          </w:tcPr>
          <w:p w14:paraId="5F8D8195"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52B12198"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7062B6B5" w14:textId="77777777" w:rsidR="004E3601" w:rsidRPr="00794E72" w:rsidRDefault="004E3601" w:rsidP="00791D4C">
            <w:pPr>
              <w:widowControl w:val="0"/>
              <w:ind w:firstLine="0"/>
              <w:rPr>
                <w:rFonts w:cs="Times New Roman"/>
                <w:sz w:val="24"/>
                <w:szCs w:val="24"/>
                <w:lang w:eastAsia="zh-CN"/>
              </w:rPr>
            </w:pPr>
          </w:p>
          <w:p w14:paraId="16082C93"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__________________ /____________/</w:t>
            </w:r>
          </w:p>
          <w:p w14:paraId="52A2CFC1" w14:textId="77777777" w:rsidR="004E3601" w:rsidRPr="004E3601" w:rsidRDefault="004E3601" w:rsidP="00791D4C">
            <w:pPr>
              <w:widowControl w:val="0"/>
              <w:ind w:firstLine="0"/>
              <w:rPr>
                <w:rFonts w:cs="Times New Roman"/>
                <w:sz w:val="24"/>
                <w:szCs w:val="24"/>
                <w:lang w:eastAsia="zh-CN"/>
              </w:rPr>
            </w:pPr>
            <w:r w:rsidRPr="00794E72">
              <w:rPr>
                <w:rFonts w:cs="Times New Roman"/>
                <w:sz w:val="24"/>
                <w:szCs w:val="24"/>
                <w:lang w:eastAsia="zh-CN"/>
              </w:rPr>
              <w:t>М.П.</w:t>
            </w:r>
          </w:p>
        </w:tc>
      </w:tr>
    </w:tbl>
    <w:p w14:paraId="2AB428C4" w14:textId="77777777" w:rsidR="00386C9C" w:rsidRDefault="00386C9C" w:rsidP="00714A62">
      <w:pPr>
        <w:widowControl w:val="0"/>
        <w:ind w:firstLine="0"/>
        <w:rPr>
          <w:rFonts w:cs="Times New Roman"/>
          <w:sz w:val="24"/>
          <w:szCs w:val="24"/>
          <w:lang w:eastAsia="zh-CN"/>
        </w:rPr>
        <w:sectPr w:rsidR="00386C9C" w:rsidSect="00636E5D">
          <w:pgSz w:w="11900" w:h="16820"/>
          <w:pgMar w:top="851" w:right="851" w:bottom="851" w:left="1134" w:header="720" w:footer="720" w:gutter="0"/>
          <w:cols w:space="720"/>
          <w:docGrid w:linePitch="360"/>
        </w:sectPr>
      </w:pPr>
    </w:p>
    <w:p w14:paraId="75C78EAC"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03B942FE"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730615A3" w14:textId="77777777" w:rsidR="00710156" w:rsidRDefault="00710156" w:rsidP="00710156">
      <w:pPr>
        <w:widowControl w:val="0"/>
        <w:ind w:firstLine="0"/>
        <w:jc w:val="right"/>
        <w:rPr>
          <w:rFonts w:cs="Times New Roman"/>
          <w:b/>
          <w:sz w:val="20"/>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6F67BFC8" w14:textId="72C46290" w:rsidR="00386C9C" w:rsidRPr="00386C9C" w:rsidRDefault="00386C9C" w:rsidP="00710156">
      <w:pPr>
        <w:widowControl w:val="0"/>
        <w:ind w:firstLine="0"/>
        <w:jc w:val="right"/>
        <w:rPr>
          <w:rFonts w:cs="Times New Roman"/>
          <w:sz w:val="24"/>
          <w:szCs w:val="24"/>
          <w:lang w:eastAsia="zh-CN"/>
        </w:rPr>
      </w:pPr>
      <w:r w:rsidRPr="00386C9C">
        <w:rPr>
          <w:rFonts w:cs="Times New Roman"/>
          <w:sz w:val="24"/>
          <w:szCs w:val="24"/>
          <w:lang w:eastAsia="zh-CN"/>
        </w:rPr>
        <w:t xml:space="preserve">Приложение № </w:t>
      </w:r>
      <w:r>
        <w:rPr>
          <w:rFonts w:cs="Times New Roman"/>
          <w:sz w:val="24"/>
          <w:szCs w:val="24"/>
          <w:lang w:eastAsia="zh-CN"/>
        </w:rPr>
        <w:t>6</w:t>
      </w:r>
    </w:p>
    <w:p w14:paraId="7A35599C" w14:textId="77777777" w:rsidR="00386C9C" w:rsidRDefault="00386C9C" w:rsidP="00386C9C">
      <w:pPr>
        <w:widowControl w:val="0"/>
        <w:ind w:firstLine="0"/>
        <w:jc w:val="right"/>
        <w:rPr>
          <w:rFonts w:cs="Times New Roman"/>
          <w:sz w:val="24"/>
          <w:szCs w:val="24"/>
          <w:lang w:eastAsia="zh-CN"/>
        </w:rPr>
      </w:pPr>
      <w:r w:rsidRPr="00386C9C">
        <w:rPr>
          <w:rFonts w:cs="Times New Roman"/>
          <w:sz w:val="24"/>
          <w:szCs w:val="24"/>
          <w:lang w:eastAsia="zh-CN"/>
        </w:rPr>
        <w:t>к Договору № _________ от «__» _______ 20__ г.</w:t>
      </w:r>
    </w:p>
    <w:p w14:paraId="7A6FCEC0" w14:textId="77777777" w:rsidR="00386C9C" w:rsidRDefault="00386C9C" w:rsidP="00386C9C">
      <w:pPr>
        <w:widowControl w:val="0"/>
        <w:ind w:firstLine="0"/>
        <w:jc w:val="center"/>
        <w:rPr>
          <w:rFonts w:cs="Times New Roman"/>
          <w:b/>
          <w:bCs/>
          <w:sz w:val="24"/>
          <w:szCs w:val="24"/>
          <w:lang w:eastAsia="zh-CN"/>
        </w:rPr>
      </w:pPr>
    </w:p>
    <w:p w14:paraId="74AE8299" w14:textId="77777777" w:rsidR="00386C9C" w:rsidRPr="00386C9C" w:rsidRDefault="00386C9C" w:rsidP="00386C9C">
      <w:pPr>
        <w:widowControl w:val="0"/>
        <w:ind w:firstLine="0"/>
        <w:jc w:val="center"/>
        <w:rPr>
          <w:rFonts w:cs="Times New Roman"/>
          <w:b/>
          <w:bCs/>
          <w:sz w:val="24"/>
          <w:szCs w:val="24"/>
          <w:lang w:eastAsia="zh-CN"/>
        </w:rPr>
      </w:pPr>
      <w:r w:rsidRPr="00386C9C">
        <w:rPr>
          <w:rFonts w:cs="Times New Roman"/>
          <w:b/>
          <w:bCs/>
          <w:sz w:val="24"/>
          <w:szCs w:val="24"/>
          <w:lang w:eastAsia="zh-CN"/>
        </w:rPr>
        <w:t>Список банков, гарантии которых могут быть приняты</w:t>
      </w:r>
    </w:p>
    <w:p w14:paraId="65D52E3A" w14:textId="77777777" w:rsidR="00386C9C" w:rsidRPr="00386C9C" w:rsidRDefault="00386C9C" w:rsidP="00386C9C">
      <w:pPr>
        <w:widowControl w:val="0"/>
        <w:ind w:firstLine="0"/>
        <w:jc w:val="center"/>
        <w:rPr>
          <w:rFonts w:cs="Times New Roman"/>
          <w:b/>
          <w:bCs/>
          <w:sz w:val="24"/>
          <w:szCs w:val="24"/>
          <w:lang w:eastAsia="zh-CN"/>
        </w:rPr>
      </w:pPr>
      <w:r w:rsidRPr="00386C9C">
        <w:rPr>
          <w:rFonts w:cs="Times New Roman"/>
          <w:b/>
          <w:bCs/>
          <w:sz w:val="24"/>
          <w:szCs w:val="24"/>
          <w:lang w:eastAsia="zh-CN"/>
        </w:rPr>
        <w:t>в обеспечение исполнение обязательств</w:t>
      </w:r>
    </w:p>
    <w:p w14:paraId="3E5B50A5" w14:textId="77777777" w:rsidR="00386C9C" w:rsidRPr="00386C9C" w:rsidRDefault="00386C9C" w:rsidP="00386C9C">
      <w:pPr>
        <w:widowControl w:val="0"/>
        <w:ind w:firstLine="0"/>
        <w:rPr>
          <w:rFonts w:cs="Times New Roman"/>
          <w:b/>
          <w:bCs/>
          <w:sz w:val="24"/>
          <w:szCs w:val="24"/>
          <w:lang w:eastAsia="zh-CN"/>
        </w:rPr>
      </w:pPr>
    </w:p>
    <w:tbl>
      <w:tblPr>
        <w:tblpPr w:leftFromText="180" w:rightFromText="180" w:vertAnchor="text" w:horzAnchor="margin" w:tblpXSpec="center" w:tblpY="172"/>
        <w:tblW w:w="9322" w:type="dxa"/>
        <w:tblLook w:val="04A0" w:firstRow="1" w:lastRow="0" w:firstColumn="1" w:lastColumn="0" w:noHBand="0" w:noVBand="1"/>
      </w:tblPr>
      <w:tblGrid>
        <w:gridCol w:w="1180"/>
        <w:gridCol w:w="5560"/>
        <w:gridCol w:w="2582"/>
      </w:tblGrid>
      <w:tr w:rsidR="00386C9C" w:rsidRPr="00386C9C" w14:paraId="1982B76A"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31A128"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 п/п</w:t>
            </w:r>
          </w:p>
        </w:tc>
        <w:tc>
          <w:tcPr>
            <w:tcW w:w="5560" w:type="dxa"/>
            <w:tcBorders>
              <w:top w:val="single" w:sz="4" w:space="0" w:color="auto"/>
              <w:left w:val="nil"/>
              <w:bottom w:val="single" w:sz="4" w:space="0" w:color="auto"/>
              <w:right w:val="single" w:sz="4" w:space="0" w:color="auto"/>
            </w:tcBorders>
            <w:shd w:val="clear" w:color="auto" w:fill="auto"/>
            <w:vAlign w:val="bottom"/>
            <w:hideMark/>
          </w:tcPr>
          <w:p w14:paraId="1B0065DB"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Банк</w:t>
            </w:r>
          </w:p>
        </w:tc>
        <w:tc>
          <w:tcPr>
            <w:tcW w:w="2582" w:type="dxa"/>
            <w:tcBorders>
              <w:top w:val="single" w:sz="4" w:space="0" w:color="auto"/>
              <w:left w:val="nil"/>
              <w:bottom w:val="single" w:sz="4" w:space="0" w:color="auto"/>
              <w:right w:val="single" w:sz="4" w:space="0" w:color="auto"/>
            </w:tcBorders>
            <w:shd w:val="clear" w:color="auto" w:fill="auto"/>
            <w:vAlign w:val="bottom"/>
            <w:hideMark/>
          </w:tcPr>
          <w:p w14:paraId="795052BB"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БИК</w:t>
            </w:r>
          </w:p>
        </w:tc>
      </w:tr>
      <w:tr w:rsidR="00386C9C" w:rsidRPr="00386C9C" w14:paraId="6BB500B4"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46C30B24"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438F2F4E"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6716AB42" w14:textId="77777777" w:rsidR="00386C9C" w:rsidRPr="00386C9C" w:rsidRDefault="00386C9C" w:rsidP="00386C9C">
            <w:pPr>
              <w:widowControl w:val="0"/>
              <w:ind w:firstLine="0"/>
              <w:rPr>
                <w:rFonts w:cs="Times New Roman"/>
                <w:sz w:val="24"/>
                <w:szCs w:val="24"/>
                <w:lang w:eastAsia="zh-CN"/>
              </w:rPr>
            </w:pPr>
          </w:p>
        </w:tc>
      </w:tr>
      <w:tr w:rsidR="00386C9C" w:rsidRPr="00386C9C" w14:paraId="43AE0FF7"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19E8F1A7"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188B5BAD"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3548C4AE" w14:textId="77777777" w:rsidR="00386C9C" w:rsidRPr="00386C9C" w:rsidRDefault="00386C9C" w:rsidP="00386C9C">
            <w:pPr>
              <w:widowControl w:val="0"/>
              <w:ind w:firstLine="0"/>
              <w:rPr>
                <w:rFonts w:cs="Times New Roman"/>
                <w:sz w:val="24"/>
                <w:szCs w:val="24"/>
                <w:lang w:eastAsia="zh-CN"/>
              </w:rPr>
            </w:pPr>
          </w:p>
        </w:tc>
      </w:tr>
      <w:tr w:rsidR="00386C9C" w:rsidRPr="00386C9C" w14:paraId="69A9B52E"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7A75EE2"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3AEFCA03"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1C259AA0" w14:textId="77777777" w:rsidR="00386C9C" w:rsidRPr="00386C9C" w:rsidRDefault="00386C9C" w:rsidP="00386C9C">
            <w:pPr>
              <w:widowControl w:val="0"/>
              <w:ind w:firstLine="0"/>
              <w:rPr>
                <w:rFonts w:cs="Times New Roman"/>
                <w:sz w:val="24"/>
                <w:szCs w:val="24"/>
                <w:lang w:eastAsia="zh-CN"/>
              </w:rPr>
            </w:pPr>
          </w:p>
        </w:tc>
      </w:tr>
      <w:tr w:rsidR="00386C9C" w:rsidRPr="00386C9C" w14:paraId="4838DBB2"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2E98835F"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2BF4AF4D"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64F5E401" w14:textId="77777777" w:rsidR="00386C9C" w:rsidRPr="00386C9C" w:rsidRDefault="00386C9C" w:rsidP="00386C9C">
            <w:pPr>
              <w:widowControl w:val="0"/>
              <w:ind w:firstLine="0"/>
              <w:rPr>
                <w:rFonts w:cs="Times New Roman"/>
                <w:sz w:val="24"/>
                <w:szCs w:val="24"/>
                <w:lang w:eastAsia="zh-CN"/>
              </w:rPr>
            </w:pPr>
          </w:p>
        </w:tc>
      </w:tr>
      <w:tr w:rsidR="00386C9C" w:rsidRPr="00386C9C" w14:paraId="0B6E9A0E"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485113A1"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96AEAC4"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45BD54E4" w14:textId="77777777" w:rsidR="00386C9C" w:rsidRPr="00386C9C" w:rsidRDefault="00386C9C" w:rsidP="00386C9C">
            <w:pPr>
              <w:widowControl w:val="0"/>
              <w:ind w:firstLine="0"/>
              <w:rPr>
                <w:rFonts w:cs="Times New Roman"/>
                <w:sz w:val="24"/>
                <w:szCs w:val="24"/>
                <w:lang w:eastAsia="zh-CN"/>
              </w:rPr>
            </w:pPr>
          </w:p>
        </w:tc>
      </w:tr>
      <w:tr w:rsidR="00386C9C" w:rsidRPr="00386C9C" w14:paraId="6331DCE9"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2D18BBCA"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28E910C5"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10352DFC" w14:textId="77777777" w:rsidR="00386C9C" w:rsidRPr="00386C9C" w:rsidRDefault="00386C9C" w:rsidP="00386C9C">
            <w:pPr>
              <w:widowControl w:val="0"/>
              <w:ind w:firstLine="0"/>
              <w:rPr>
                <w:rFonts w:cs="Times New Roman"/>
                <w:sz w:val="24"/>
                <w:szCs w:val="24"/>
                <w:lang w:eastAsia="zh-CN"/>
              </w:rPr>
            </w:pPr>
          </w:p>
        </w:tc>
      </w:tr>
      <w:tr w:rsidR="00386C9C" w:rsidRPr="00386C9C" w14:paraId="2E824111"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AF4B19C"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84E74C7"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24E2DE98" w14:textId="77777777" w:rsidR="00386C9C" w:rsidRPr="00386C9C" w:rsidRDefault="00386C9C" w:rsidP="00386C9C">
            <w:pPr>
              <w:widowControl w:val="0"/>
              <w:ind w:firstLine="0"/>
              <w:rPr>
                <w:rFonts w:cs="Times New Roman"/>
                <w:sz w:val="24"/>
                <w:szCs w:val="24"/>
                <w:lang w:eastAsia="zh-CN"/>
              </w:rPr>
            </w:pPr>
          </w:p>
        </w:tc>
      </w:tr>
      <w:tr w:rsidR="00386C9C" w:rsidRPr="00386C9C" w14:paraId="42640D6D"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5606E677"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1C45365"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43C046AC" w14:textId="77777777" w:rsidR="00386C9C" w:rsidRPr="00386C9C" w:rsidRDefault="00386C9C" w:rsidP="00386C9C">
            <w:pPr>
              <w:widowControl w:val="0"/>
              <w:ind w:firstLine="0"/>
              <w:rPr>
                <w:rFonts w:cs="Times New Roman"/>
                <w:sz w:val="24"/>
                <w:szCs w:val="24"/>
                <w:lang w:eastAsia="zh-CN"/>
              </w:rPr>
            </w:pPr>
          </w:p>
        </w:tc>
      </w:tr>
      <w:tr w:rsidR="00386C9C" w:rsidRPr="00386C9C" w14:paraId="021D4D09"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1363D961"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78971C5A"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582798C9" w14:textId="77777777" w:rsidR="00386C9C" w:rsidRPr="00386C9C" w:rsidRDefault="00386C9C" w:rsidP="00386C9C">
            <w:pPr>
              <w:widowControl w:val="0"/>
              <w:ind w:firstLine="0"/>
              <w:rPr>
                <w:rFonts w:cs="Times New Roman"/>
                <w:sz w:val="24"/>
                <w:szCs w:val="24"/>
                <w:lang w:eastAsia="zh-CN"/>
              </w:rPr>
            </w:pPr>
          </w:p>
        </w:tc>
      </w:tr>
      <w:tr w:rsidR="00386C9C" w:rsidRPr="00386C9C" w14:paraId="0200815A"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392108F8"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4361DC80"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1C54F325" w14:textId="77777777" w:rsidR="00386C9C" w:rsidRPr="00386C9C" w:rsidRDefault="00386C9C" w:rsidP="00386C9C">
            <w:pPr>
              <w:widowControl w:val="0"/>
              <w:ind w:firstLine="0"/>
              <w:rPr>
                <w:rFonts w:cs="Times New Roman"/>
                <w:sz w:val="24"/>
                <w:szCs w:val="24"/>
                <w:lang w:eastAsia="zh-CN"/>
              </w:rPr>
            </w:pPr>
          </w:p>
        </w:tc>
      </w:tr>
      <w:tr w:rsidR="00386C9C" w:rsidRPr="00386C9C" w14:paraId="22A25758"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686F01EE"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05A9F610"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64516BD3" w14:textId="77777777" w:rsidR="00386C9C" w:rsidRPr="00386C9C" w:rsidRDefault="00386C9C" w:rsidP="00386C9C">
            <w:pPr>
              <w:widowControl w:val="0"/>
              <w:ind w:firstLine="0"/>
              <w:rPr>
                <w:rFonts w:cs="Times New Roman"/>
                <w:sz w:val="24"/>
                <w:szCs w:val="24"/>
                <w:lang w:eastAsia="zh-CN"/>
              </w:rPr>
            </w:pPr>
          </w:p>
        </w:tc>
      </w:tr>
      <w:tr w:rsidR="00386C9C" w:rsidRPr="00386C9C" w14:paraId="298FBFD4"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48FD8EB4"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42587106"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55F4C0A8" w14:textId="77777777" w:rsidR="00386C9C" w:rsidRPr="00386C9C" w:rsidRDefault="00386C9C" w:rsidP="00386C9C">
            <w:pPr>
              <w:widowControl w:val="0"/>
              <w:ind w:firstLine="0"/>
              <w:rPr>
                <w:rFonts w:cs="Times New Roman"/>
                <w:sz w:val="24"/>
                <w:szCs w:val="24"/>
                <w:lang w:eastAsia="zh-CN"/>
              </w:rPr>
            </w:pPr>
          </w:p>
        </w:tc>
      </w:tr>
      <w:tr w:rsidR="00386C9C" w:rsidRPr="00386C9C" w14:paraId="2C0A4F13"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ABEF6D8"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5B10733D"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2121E2E6" w14:textId="77777777" w:rsidR="00386C9C" w:rsidRPr="00386C9C" w:rsidRDefault="00386C9C" w:rsidP="00386C9C">
            <w:pPr>
              <w:widowControl w:val="0"/>
              <w:ind w:firstLine="0"/>
              <w:rPr>
                <w:rFonts w:cs="Times New Roman"/>
                <w:sz w:val="24"/>
                <w:szCs w:val="24"/>
                <w:lang w:eastAsia="zh-CN"/>
              </w:rPr>
            </w:pPr>
          </w:p>
        </w:tc>
      </w:tr>
      <w:tr w:rsidR="00386C9C" w:rsidRPr="00386C9C" w14:paraId="13AD9DAD"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22884440"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0AF1581"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37D8CFEE" w14:textId="77777777" w:rsidR="00386C9C" w:rsidRPr="00386C9C" w:rsidRDefault="00386C9C" w:rsidP="00386C9C">
            <w:pPr>
              <w:widowControl w:val="0"/>
              <w:ind w:firstLine="0"/>
              <w:rPr>
                <w:rFonts w:cs="Times New Roman"/>
                <w:sz w:val="24"/>
                <w:szCs w:val="24"/>
                <w:lang w:eastAsia="zh-CN"/>
              </w:rPr>
            </w:pPr>
          </w:p>
        </w:tc>
      </w:tr>
      <w:tr w:rsidR="00386C9C" w:rsidRPr="00386C9C" w14:paraId="03273785"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686C2E1"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7AEEDAB9"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3849D2C2" w14:textId="77777777" w:rsidR="00386C9C" w:rsidRPr="00386C9C" w:rsidRDefault="00386C9C" w:rsidP="00386C9C">
            <w:pPr>
              <w:widowControl w:val="0"/>
              <w:ind w:firstLine="0"/>
              <w:rPr>
                <w:rFonts w:cs="Times New Roman"/>
                <w:sz w:val="24"/>
                <w:szCs w:val="24"/>
                <w:lang w:eastAsia="zh-CN"/>
              </w:rPr>
            </w:pPr>
          </w:p>
        </w:tc>
      </w:tr>
      <w:tr w:rsidR="00386C9C" w:rsidRPr="00386C9C" w14:paraId="72522C06"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12899108"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428D9DB9"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4DE8AD6E" w14:textId="77777777" w:rsidR="00386C9C" w:rsidRPr="00386C9C" w:rsidRDefault="00386C9C" w:rsidP="00386C9C">
            <w:pPr>
              <w:widowControl w:val="0"/>
              <w:ind w:firstLine="0"/>
              <w:rPr>
                <w:rFonts w:cs="Times New Roman"/>
                <w:sz w:val="24"/>
                <w:szCs w:val="24"/>
                <w:lang w:eastAsia="zh-CN"/>
              </w:rPr>
            </w:pPr>
          </w:p>
        </w:tc>
      </w:tr>
      <w:tr w:rsidR="00386C9C" w:rsidRPr="00386C9C" w14:paraId="7768484C"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556FE4EE"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40AE56F4"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7B4A95F8" w14:textId="77777777" w:rsidR="00386C9C" w:rsidRPr="00386C9C" w:rsidRDefault="00386C9C" w:rsidP="00386C9C">
            <w:pPr>
              <w:widowControl w:val="0"/>
              <w:ind w:firstLine="0"/>
              <w:rPr>
                <w:rFonts w:cs="Times New Roman"/>
                <w:sz w:val="24"/>
                <w:szCs w:val="24"/>
                <w:lang w:eastAsia="zh-CN"/>
              </w:rPr>
            </w:pPr>
          </w:p>
        </w:tc>
      </w:tr>
      <w:tr w:rsidR="00386C9C" w:rsidRPr="00386C9C" w14:paraId="2AB94EF3"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76AA7987"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05051BDE"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300AD5D0" w14:textId="77777777" w:rsidR="00386C9C" w:rsidRPr="00386C9C" w:rsidRDefault="00386C9C" w:rsidP="00386C9C">
            <w:pPr>
              <w:widowControl w:val="0"/>
              <w:ind w:firstLine="0"/>
              <w:rPr>
                <w:rFonts w:cs="Times New Roman"/>
                <w:sz w:val="24"/>
                <w:szCs w:val="24"/>
                <w:lang w:eastAsia="zh-CN"/>
              </w:rPr>
            </w:pPr>
          </w:p>
        </w:tc>
      </w:tr>
    </w:tbl>
    <w:p w14:paraId="12162E34" w14:textId="77777777" w:rsidR="00386C9C" w:rsidRDefault="00386C9C" w:rsidP="00386C9C">
      <w:pPr>
        <w:widowControl w:val="0"/>
        <w:ind w:firstLine="0"/>
        <w:rPr>
          <w:rFonts w:cs="Times New Roman"/>
          <w:sz w:val="24"/>
          <w:szCs w:val="24"/>
          <w:lang w:eastAsia="zh-CN"/>
        </w:rPr>
      </w:pPr>
    </w:p>
    <w:p w14:paraId="1CE9E076" w14:textId="77777777" w:rsidR="00386C9C" w:rsidRPr="00386C9C" w:rsidRDefault="00386C9C" w:rsidP="00386C9C">
      <w:pPr>
        <w:widowControl w:val="0"/>
        <w:ind w:firstLine="0"/>
        <w:jc w:val="center"/>
        <w:rPr>
          <w:rFonts w:cs="Times New Roman"/>
          <w:b/>
          <w:sz w:val="24"/>
          <w:szCs w:val="24"/>
          <w:lang w:eastAsia="zh-CN"/>
        </w:rPr>
      </w:pPr>
      <w:r w:rsidRPr="00386C9C">
        <w:rPr>
          <w:rFonts w:cs="Times New Roman"/>
          <w:b/>
          <w:sz w:val="24"/>
          <w:szCs w:val="24"/>
          <w:lang w:eastAsia="zh-CN"/>
        </w:rPr>
        <w:t>Подписи Сторон:</w:t>
      </w:r>
    </w:p>
    <w:tbl>
      <w:tblPr>
        <w:tblW w:w="9820" w:type="dxa"/>
        <w:jc w:val="center"/>
        <w:tblLook w:val="01E0" w:firstRow="1" w:lastRow="1" w:firstColumn="1" w:lastColumn="1" w:noHBand="0" w:noVBand="0"/>
      </w:tblPr>
      <w:tblGrid>
        <w:gridCol w:w="5386"/>
        <w:gridCol w:w="4434"/>
      </w:tblGrid>
      <w:tr w:rsidR="00386C9C" w:rsidRPr="00386C9C" w14:paraId="4BA9C5DF" w14:textId="77777777" w:rsidTr="005318F7">
        <w:trPr>
          <w:trHeight w:val="231"/>
          <w:jc w:val="center"/>
        </w:trPr>
        <w:tc>
          <w:tcPr>
            <w:tcW w:w="5386" w:type="dxa"/>
            <w:hideMark/>
          </w:tcPr>
          <w:p w14:paraId="5354BE4C"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Заказчик:</w:t>
            </w:r>
          </w:p>
        </w:tc>
        <w:tc>
          <w:tcPr>
            <w:tcW w:w="4434" w:type="dxa"/>
            <w:hideMark/>
          </w:tcPr>
          <w:p w14:paraId="7515429F"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Подрядчик:</w:t>
            </w:r>
          </w:p>
        </w:tc>
      </w:tr>
      <w:tr w:rsidR="00386C9C" w:rsidRPr="00386C9C" w14:paraId="05E787CC" w14:textId="77777777" w:rsidTr="005318F7">
        <w:trPr>
          <w:trHeight w:val="568"/>
          <w:jc w:val="center"/>
        </w:trPr>
        <w:tc>
          <w:tcPr>
            <w:tcW w:w="5386" w:type="dxa"/>
          </w:tcPr>
          <w:p w14:paraId="4DECA749"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0ADA730A" w14:textId="2969CF1D"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_____________________________</w:t>
            </w:r>
          </w:p>
          <w:p w14:paraId="797C001A" w14:textId="77777777" w:rsidR="00766265" w:rsidRPr="00766265" w:rsidRDefault="00766265" w:rsidP="00766265">
            <w:pPr>
              <w:widowControl w:val="0"/>
              <w:ind w:firstLine="0"/>
              <w:rPr>
                <w:rFonts w:cs="Times New Roman"/>
                <w:sz w:val="24"/>
                <w:szCs w:val="24"/>
                <w:lang w:eastAsia="zh-CN"/>
              </w:rPr>
            </w:pPr>
          </w:p>
          <w:p w14:paraId="51A54AB3" w14:textId="22D42923" w:rsidR="00386C9C" w:rsidRPr="00386C9C"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w:t>
            </w:r>
            <w:r w:rsidR="00710156" w:rsidRPr="00766265">
              <w:rPr>
                <w:rFonts w:cs="Times New Roman"/>
                <w:sz w:val="24"/>
                <w:szCs w:val="24"/>
                <w:lang w:eastAsia="zh-CN"/>
              </w:rPr>
              <w:t xml:space="preserve"> </w:t>
            </w:r>
            <w:r w:rsidRPr="00766265">
              <w:rPr>
                <w:rFonts w:cs="Times New Roman"/>
                <w:sz w:val="24"/>
                <w:szCs w:val="24"/>
                <w:lang w:eastAsia="zh-CN"/>
              </w:rPr>
              <w:t>/</w:t>
            </w:r>
          </w:p>
          <w:p w14:paraId="4D2FA425"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М.П.</w:t>
            </w:r>
          </w:p>
        </w:tc>
        <w:tc>
          <w:tcPr>
            <w:tcW w:w="4434" w:type="dxa"/>
          </w:tcPr>
          <w:p w14:paraId="37B90798"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________________________________</w:t>
            </w:r>
          </w:p>
          <w:p w14:paraId="50651820"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________________________________</w:t>
            </w:r>
          </w:p>
          <w:p w14:paraId="515B6F85" w14:textId="77777777" w:rsidR="00386C9C" w:rsidRPr="00386C9C" w:rsidRDefault="00386C9C" w:rsidP="00386C9C">
            <w:pPr>
              <w:widowControl w:val="0"/>
              <w:ind w:firstLine="0"/>
              <w:rPr>
                <w:rFonts w:cs="Times New Roman"/>
                <w:sz w:val="24"/>
                <w:szCs w:val="24"/>
                <w:lang w:eastAsia="zh-CN"/>
              </w:rPr>
            </w:pPr>
          </w:p>
          <w:p w14:paraId="3BD230BC"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__________________ /____________/</w:t>
            </w:r>
          </w:p>
          <w:p w14:paraId="09A479F6"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М.П.</w:t>
            </w:r>
          </w:p>
        </w:tc>
      </w:tr>
    </w:tbl>
    <w:p w14:paraId="1E89F8C9" w14:textId="7996D69C" w:rsidR="00375E4B" w:rsidRDefault="00375E4B" w:rsidP="00714A62">
      <w:pPr>
        <w:widowControl w:val="0"/>
        <w:ind w:firstLine="0"/>
        <w:rPr>
          <w:rFonts w:cs="Times New Roman"/>
          <w:sz w:val="24"/>
          <w:szCs w:val="24"/>
          <w:lang w:eastAsia="zh-CN"/>
        </w:rPr>
      </w:pPr>
    </w:p>
    <w:p w14:paraId="7AA7CAA6" w14:textId="77777777" w:rsidR="00386C9C" w:rsidRDefault="00386C9C" w:rsidP="00714A62">
      <w:pPr>
        <w:widowControl w:val="0"/>
        <w:ind w:firstLine="0"/>
        <w:rPr>
          <w:rFonts w:cs="Times New Roman"/>
          <w:sz w:val="24"/>
          <w:szCs w:val="24"/>
          <w:lang w:eastAsia="zh-CN"/>
        </w:rPr>
        <w:sectPr w:rsidR="00386C9C" w:rsidSect="00386C9C">
          <w:pgSz w:w="11900" w:h="16820"/>
          <w:pgMar w:top="1134" w:right="850" w:bottom="1134" w:left="1701" w:header="720" w:footer="720" w:gutter="0"/>
          <w:cols w:space="720"/>
          <w:docGrid w:linePitch="360"/>
        </w:sectPr>
      </w:pPr>
    </w:p>
    <w:p w14:paraId="2B4A1796"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54778DEA"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7B3412C2" w14:textId="098C1B3C" w:rsidR="00710156" w:rsidRDefault="00710156" w:rsidP="00710156">
      <w:pPr>
        <w:widowControl w:val="0"/>
        <w:ind w:firstLine="0"/>
        <w:jc w:val="right"/>
        <w:rPr>
          <w:rFonts w:cs="Times New Roman"/>
          <w:bCs/>
          <w:sz w:val="24"/>
          <w:szCs w:val="24"/>
          <w:lang w:eastAsia="zh-CN"/>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5B335784" w14:textId="4B78FAA3" w:rsidR="0048202E" w:rsidRPr="0048202E" w:rsidRDefault="0048202E" w:rsidP="0048202E">
      <w:pPr>
        <w:widowControl w:val="0"/>
        <w:ind w:firstLine="0"/>
        <w:jc w:val="right"/>
        <w:rPr>
          <w:rFonts w:cs="Times New Roman"/>
          <w:bCs/>
          <w:sz w:val="24"/>
          <w:szCs w:val="24"/>
          <w:lang w:eastAsia="zh-CN"/>
        </w:rPr>
      </w:pPr>
      <w:r>
        <w:rPr>
          <w:rFonts w:cs="Times New Roman"/>
          <w:bCs/>
          <w:sz w:val="24"/>
          <w:szCs w:val="24"/>
          <w:lang w:eastAsia="zh-CN"/>
        </w:rPr>
        <w:t>Приложение № 7</w:t>
      </w:r>
    </w:p>
    <w:p w14:paraId="74111707" w14:textId="77777777" w:rsidR="0048202E" w:rsidRPr="0048202E" w:rsidRDefault="0048202E" w:rsidP="0048202E">
      <w:pPr>
        <w:widowControl w:val="0"/>
        <w:ind w:firstLine="0"/>
        <w:jc w:val="right"/>
        <w:rPr>
          <w:rFonts w:cs="Times New Roman"/>
          <w:bCs/>
          <w:sz w:val="24"/>
          <w:szCs w:val="24"/>
          <w:lang w:eastAsia="zh-CN"/>
        </w:rPr>
      </w:pPr>
      <w:r w:rsidRPr="0048202E">
        <w:rPr>
          <w:rFonts w:cs="Times New Roman"/>
          <w:bCs/>
          <w:sz w:val="24"/>
          <w:szCs w:val="24"/>
          <w:lang w:eastAsia="zh-CN"/>
        </w:rPr>
        <w:t>к Договору № _________ от «__» _______ 20__ г.</w:t>
      </w:r>
    </w:p>
    <w:p w14:paraId="6C696807" w14:textId="77777777" w:rsidR="0048202E" w:rsidRDefault="0048202E" w:rsidP="0048202E">
      <w:pPr>
        <w:widowControl w:val="0"/>
        <w:ind w:firstLine="0"/>
        <w:rPr>
          <w:rFonts w:cs="Times New Roman"/>
          <w:bCs/>
          <w:sz w:val="20"/>
          <w:lang w:eastAsia="zh-CN"/>
        </w:rPr>
      </w:pPr>
    </w:p>
    <w:p w14:paraId="386D2863" w14:textId="4EAD60DA" w:rsidR="0048202E" w:rsidRPr="0048202E" w:rsidRDefault="0048202E" w:rsidP="0048202E">
      <w:pPr>
        <w:widowControl w:val="0"/>
        <w:ind w:firstLine="0"/>
        <w:jc w:val="center"/>
        <w:rPr>
          <w:rFonts w:cs="Times New Roman"/>
          <w:b/>
          <w:bCs/>
          <w:i/>
          <w:sz w:val="24"/>
          <w:szCs w:val="24"/>
          <w:lang w:eastAsia="zh-CN"/>
        </w:rPr>
      </w:pPr>
      <w:r w:rsidRPr="0048202E">
        <w:rPr>
          <w:rFonts w:cs="Times New Roman"/>
          <w:b/>
          <w:bCs/>
          <w:i/>
          <w:sz w:val="24"/>
          <w:szCs w:val="24"/>
          <w:lang w:eastAsia="zh-CN"/>
        </w:rPr>
        <w:t>ФОРМА</w:t>
      </w:r>
    </w:p>
    <w:p w14:paraId="4EB33ABA" w14:textId="77777777" w:rsidR="0048202E" w:rsidRPr="0048202E" w:rsidRDefault="0048202E" w:rsidP="0048202E">
      <w:pPr>
        <w:widowControl w:val="0"/>
        <w:ind w:firstLine="0"/>
        <w:jc w:val="center"/>
        <w:rPr>
          <w:rFonts w:cs="Times New Roman"/>
          <w:b/>
          <w:bCs/>
          <w:sz w:val="24"/>
          <w:szCs w:val="24"/>
          <w:lang w:eastAsia="zh-CN"/>
        </w:rPr>
      </w:pPr>
      <w:r w:rsidRPr="0048202E">
        <w:rPr>
          <w:rFonts w:cs="Times New Roman"/>
          <w:b/>
          <w:bCs/>
          <w:sz w:val="24"/>
          <w:szCs w:val="24"/>
          <w:lang w:eastAsia="zh-CN"/>
        </w:rPr>
        <w:t>Отчет</w:t>
      </w:r>
    </w:p>
    <w:p w14:paraId="4CE0DD77" w14:textId="77777777" w:rsidR="0048202E" w:rsidRPr="0048202E" w:rsidRDefault="0048202E" w:rsidP="0048202E">
      <w:pPr>
        <w:widowControl w:val="0"/>
        <w:ind w:firstLine="0"/>
        <w:jc w:val="center"/>
        <w:rPr>
          <w:rFonts w:cs="Times New Roman"/>
          <w:b/>
          <w:bCs/>
          <w:sz w:val="24"/>
          <w:szCs w:val="24"/>
          <w:lang w:eastAsia="zh-CN"/>
        </w:rPr>
      </w:pPr>
      <w:r w:rsidRPr="0048202E">
        <w:rPr>
          <w:rFonts w:cs="Times New Roman"/>
          <w:b/>
          <w:bCs/>
          <w:sz w:val="24"/>
          <w:szCs w:val="24"/>
          <w:lang w:eastAsia="zh-CN"/>
        </w:rPr>
        <w:t>о состоянии травматизма</w:t>
      </w:r>
    </w:p>
    <w:p w14:paraId="699D0DA6" w14:textId="77777777" w:rsidR="0048202E" w:rsidRPr="0048202E" w:rsidRDefault="0048202E" w:rsidP="0048202E">
      <w:pPr>
        <w:widowControl w:val="0"/>
        <w:ind w:firstLine="0"/>
        <w:jc w:val="center"/>
        <w:rPr>
          <w:rFonts w:cs="Times New Roman"/>
          <w:sz w:val="24"/>
          <w:szCs w:val="24"/>
          <w:lang w:eastAsia="zh-CN"/>
        </w:rPr>
      </w:pPr>
      <w:r w:rsidRPr="0048202E">
        <w:rPr>
          <w:rFonts w:cs="Times New Roman"/>
          <w:sz w:val="24"/>
          <w:szCs w:val="24"/>
          <w:lang w:eastAsia="zh-CN"/>
        </w:rPr>
        <w:t>__________________________</w:t>
      </w:r>
    </w:p>
    <w:p w14:paraId="492176F7" w14:textId="77777777" w:rsidR="0048202E" w:rsidRPr="0048202E" w:rsidRDefault="0048202E" w:rsidP="0048202E">
      <w:pPr>
        <w:widowControl w:val="0"/>
        <w:ind w:firstLine="0"/>
        <w:jc w:val="center"/>
        <w:rPr>
          <w:rFonts w:cs="Times New Roman"/>
          <w:i/>
          <w:sz w:val="20"/>
          <w:lang w:eastAsia="zh-CN"/>
        </w:rPr>
      </w:pPr>
      <w:r w:rsidRPr="0048202E">
        <w:rPr>
          <w:rFonts w:cs="Times New Roman"/>
          <w:i/>
          <w:sz w:val="20"/>
          <w:lang w:eastAsia="zh-CN"/>
        </w:rPr>
        <w:t>(наименование организации)</w:t>
      </w:r>
    </w:p>
    <w:p w14:paraId="23DDBD85" w14:textId="77777777" w:rsidR="0048202E" w:rsidRPr="0048202E" w:rsidRDefault="0048202E" w:rsidP="0048202E">
      <w:pPr>
        <w:widowControl w:val="0"/>
        <w:ind w:firstLine="0"/>
        <w:jc w:val="center"/>
        <w:rPr>
          <w:rFonts w:cs="Times New Roman"/>
          <w:sz w:val="24"/>
          <w:szCs w:val="24"/>
          <w:lang w:eastAsia="zh-CN"/>
        </w:rPr>
      </w:pPr>
      <w:r w:rsidRPr="0048202E">
        <w:rPr>
          <w:rFonts w:cs="Times New Roman"/>
          <w:sz w:val="24"/>
          <w:szCs w:val="24"/>
          <w:lang w:eastAsia="zh-CN"/>
        </w:rPr>
        <w:t>__________________________</w:t>
      </w:r>
    </w:p>
    <w:p w14:paraId="0CBC5E5A" w14:textId="77777777" w:rsidR="0048202E" w:rsidRPr="0048202E" w:rsidRDefault="0048202E" w:rsidP="0048202E">
      <w:pPr>
        <w:widowControl w:val="0"/>
        <w:ind w:firstLine="0"/>
        <w:jc w:val="center"/>
        <w:rPr>
          <w:rFonts w:cs="Times New Roman"/>
          <w:i/>
          <w:sz w:val="20"/>
          <w:lang w:eastAsia="zh-CN"/>
        </w:rPr>
      </w:pPr>
      <w:r w:rsidRPr="0048202E">
        <w:rPr>
          <w:rFonts w:cs="Times New Roman"/>
          <w:i/>
          <w:sz w:val="20"/>
          <w:lang w:eastAsia="zh-CN"/>
        </w:rPr>
        <w:t>(отчетный период)</w:t>
      </w:r>
    </w:p>
    <w:p w14:paraId="317C5DAA" w14:textId="77777777" w:rsidR="0048202E" w:rsidRPr="0048202E" w:rsidRDefault="0048202E" w:rsidP="0048202E">
      <w:pPr>
        <w:widowControl w:val="0"/>
        <w:ind w:firstLine="0"/>
        <w:rPr>
          <w:rFonts w:cs="Times New Roman"/>
          <w:sz w:val="20"/>
          <w:lang w:eastAsia="zh-CN"/>
        </w:rPr>
      </w:pPr>
    </w:p>
    <w:p w14:paraId="0B221ABA" w14:textId="77777777" w:rsidR="0048202E" w:rsidRPr="0048202E" w:rsidRDefault="0048202E" w:rsidP="0048202E">
      <w:pPr>
        <w:widowControl w:val="0"/>
        <w:ind w:firstLine="0"/>
        <w:rPr>
          <w:rFonts w:cs="Times New Roman"/>
          <w:sz w:val="20"/>
          <w:lang w:eastAsia="zh-CN"/>
        </w:rPr>
      </w:pPr>
    </w:p>
    <w:tbl>
      <w:tblPr>
        <w:tblW w:w="14742" w:type="dxa"/>
        <w:tblInd w:w="-5" w:type="dxa"/>
        <w:tblLayout w:type="fixed"/>
        <w:tblLook w:val="04A0" w:firstRow="1" w:lastRow="0" w:firstColumn="1" w:lastColumn="0" w:noHBand="0" w:noVBand="1"/>
      </w:tblPr>
      <w:tblGrid>
        <w:gridCol w:w="709"/>
        <w:gridCol w:w="6804"/>
        <w:gridCol w:w="1064"/>
        <w:gridCol w:w="1063"/>
        <w:gridCol w:w="849"/>
        <w:gridCol w:w="851"/>
        <w:gridCol w:w="850"/>
        <w:gridCol w:w="851"/>
        <w:gridCol w:w="850"/>
        <w:gridCol w:w="851"/>
      </w:tblGrid>
      <w:tr w:rsidR="0048202E" w:rsidRPr="0048202E" w14:paraId="5133BFDE" w14:textId="77777777" w:rsidTr="005318F7">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680E7D"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 п/п</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09EBC"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Показатели производственного травматизма</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D67D86"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Ед. изм.</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9A2E63"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Показатель (обозначение)</w:t>
            </w:r>
          </w:p>
        </w:tc>
        <w:tc>
          <w:tcPr>
            <w:tcW w:w="1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F241FC"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За _______ месяц</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DA5F54"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За ____ квартал</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87F0F5"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С начала года</w:t>
            </w:r>
          </w:p>
        </w:tc>
      </w:tr>
      <w:tr w:rsidR="0048202E" w:rsidRPr="0048202E" w14:paraId="20ADA0E6" w14:textId="77777777" w:rsidTr="005318F7">
        <w:trPr>
          <w:trHeight w:val="50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95491D2" w14:textId="77777777" w:rsidR="0048202E" w:rsidRPr="0048202E" w:rsidRDefault="0048202E" w:rsidP="0048202E">
            <w:pPr>
              <w:widowControl w:val="0"/>
              <w:ind w:firstLine="0"/>
              <w:rPr>
                <w:rFonts w:cs="Times New Roman"/>
                <w:b/>
                <w:bCs/>
                <w:sz w:val="20"/>
                <w:lang w:eastAsia="zh-CN"/>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4C6B0DE3" w14:textId="77777777" w:rsidR="0048202E" w:rsidRPr="0048202E" w:rsidRDefault="0048202E" w:rsidP="0048202E">
            <w:pPr>
              <w:widowControl w:val="0"/>
              <w:ind w:firstLine="0"/>
              <w:rPr>
                <w:rFonts w:cs="Times New Roman"/>
                <w:b/>
                <w:bCs/>
                <w:sz w:val="20"/>
                <w:lang w:eastAsia="zh-CN"/>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200AD2F" w14:textId="77777777" w:rsidR="0048202E" w:rsidRPr="0048202E" w:rsidRDefault="0048202E" w:rsidP="0048202E">
            <w:pPr>
              <w:widowControl w:val="0"/>
              <w:ind w:firstLine="0"/>
              <w:rPr>
                <w:rFonts w:cs="Times New Roman"/>
                <w:b/>
                <w:bCs/>
                <w:sz w:val="20"/>
                <w:lang w:eastAsia="zh-CN"/>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2F00B73F" w14:textId="77777777" w:rsidR="0048202E" w:rsidRPr="0048202E" w:rsidRDefault="0048202E" w:rsidP="0048202E">
            <w:pPr>
              <w:widowControl w:val="0"/>
              <w:ind w:firstLine="0"/>
              <w:rPr>
                <w:rFonts w:cs="Times New Roman"/>
                <w:b/>
                <w:bCs/>
                <w:sz w:val="20"/>
                <w:lang w:eastAsia="zh-CN"/>
              </w:rPr>
            </w:pPr>
          </w:p>
        </w:tc>
        <w:tc>
          <w:tcPr>
            <w:tcW w:w="1700" w:type="dxa"/>
            <w:gridSpan w:val="2"/>
            <w:vMerge/>
            <w:tcBorders>
              <w:top w:val="single" w:sz="4" w:space="0" w:color="auto"/>
              <w:left w:val="single" w:sz="4" w:space="0" w:color="auto"/>
              <w:bottom w:val="single" w:sz="4" w:space="0" w:color="000000"/>
              <w:right w:val="single" w:sz="4" w:space="0" w:color="000000"/>
            </w:tcBorders>
            <w:vAlign w:val="center"/>
            <w:hideMark/>
          </w:tcPr>
          <w:p w14:paraId="4982B730" w14:textId="77777777" w:rsidR="0048202E" w:rsidRPr="0048202E" w:rsidRDefault="0048202E" w:rsidP="0048202E">
            <w:pPr>
              <w:widowControl w:val="0"/>
              <w:ind w:firstLine="0"/>
              <w:rPr>
                <w:rFonts w:cs="Times New Roman"/>
                <w:b/>
                <w:bCs/>
                <w:sz w:val="20"/>
                <w:lang w:eastAsia="zh-CN"/>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36BA9B55" w14:textId="77777777" w:rsidR="0048202E" w:rsidRPr="0048202E" w:rsidRDefault="0048202E" w:rsidP="0048202E">
            <w:pPr>
              <w:widowControl w:val="0"/>
              <w:ind w:firstLine="0"/>
              <w:rPr>
                <w:rFonts w:cs="Times New Roman"/>
                <w:b/>
                <w:bCs/>
                <w:sz w:val="20"/>
                <w:lang w:eastAsia="zh-CN"/>
              </w:rPr>
            </w:pPr>
          </w:p>
        </w:tc>
        <w:tc>
          <w:tcPr>
            <w:tcW w:w="1701" w:type="dxa"/>
            <w:gridSpan w:val="2"/>
            <w:vMerge/>
            <w:tcBorders>
              <w:top w:val="single" w:sz="4" w:space="0" w:color="auto"/>
              <w:left w:val="single" w:sz="4" w:space="0" w:color="auto"/>
              <w:bottom w:val="single" w:sz="4" w:space="0" w:color="000000"/>
              <w:right w:val="single" w:sz="4" w:space="0" w:color="000000"/>
            </w:tcBorders>
            <w:vAlign w:val="center"/>
            <w:hideMark/>
          </w:tcPr>
          <w:p w14:paraId="2FE5DF20" w14:textId="77777777" w:rsidR="0048202E" w:rsidRPr="0048202E" w:rsidRDefault="0048202E" w:rsidP="0048202E">
            <w:pPr>
              <w:widowControl w:val="0"/>
              <w:ind w:firstLine="0"/>
              <w:rPr>
                <w:rFonts w:cs="Times New Roman"/>
                <w:b/>
                <w:bCs/>
                <w:sz w:val="20"/>
                <w:lang w:eastAsia="zh-CN"/>
              </w:rPr>
            </w:pPr>
          </w:p>
        </w:tc>
      </w:tr>
      <w:tr w:rsidR="0048202E" w:rsidRPr="0048202E" w14:paraId="1DC382DD" w14:textId="77777777" w:rsidTr="005318F7">
        <w:trPr>
          <w:trHeight w:val="480"/>
        </w:trPr>
        <w:tc>
          <w:tcPr>
            <w:tcW w:w="709" w:type="dxa"/>
            <w:vMerge/>
            <w:tcBorders>
              <w:top w:val="nil"/>
              <w:left w:val="single" w:sz="4" w:space="0" w:color="auto"/>
              <w:bottom w:val="single" w:sz="4" w:space="0" w:color="auto"/>
              <w:right w:val="single" w:sz="4" w:space="0" w:color="auto"/>
            </w:tcBorders>
            <w:vAlign w:val="center"/>
            <w:hideMark/>
          </w:tcPr>
          <w:p w14:paraId="40025BF7" w14:textId="77777777" w:rsidR="0048202E" w:rsidRPr="0048202E" w:rsidRDefault="0048202E" w:rsidP="0048202E">
            <w:pPr>
              <w:widowControl w:val="0"/>
              <w:ind w:firstLine="0"/>
              <w:rPr>
                <w:rFonts w:cs="Times New Roman"/>
                <w:b/>
                <w:bCs/>
                <w:sz w:val="20"/>
                <w:lang w:eastAsia="zh-CN"/>
              </w:rPr>
            </w:pPr>
          </w:p>
        </w:tc>
        <w:tc>
          <w:tcPr>
            <w:tcW w:w="6804" w:type="dxa"/>
            <w:vMerge/>
            <w:tcBorders>
              <w:top w:val="nil"/>
              <w:left w:val="single" w:sz="4" w:space="0" w:color="auto"/>
              <w:bottom w:val="single" w:sz="4" w:space="0" w:color="auto"/>
              <w:right w:val="single" w:sz="4" w:space="0" w:color="auto"/>
            </w:tcBorders>
            <w:vAlign w:val="center"/>
            <w:hideMark/>
          </w:tcPr>
          <w:p w14:paraId="358EE65A" w14:textId="77777777" w:rsidR="0048202E" w:rsidRPr="0048202E" w:rsidRDefault="0048202E" w:rsidP="0048202E">
            <w:pPr>
              <w:widowControl w:val="0"/>
              <w:ind w:firstLine="0"/>
              <w:rPr>
                <w:rFonts w:cs="Times New Roman"/>
                <w:b/>
                <w:bCs/>
                <w:sz w:val="20"/>
                <w:lang w:eastAsia="zh-CN"/>
              </w:rPr>
            </w:pPr>
          </w:p>
        </w:tc>
        <w:tc>
          <w:tcPr>
            <w:tcW w:w="1064" w:type="dxa"/>
            <w:vMerge/>
            <w:tcBorders>
              <w:top w:val="nil"/>
              <w:left w:val="single" w:sz="4" w:space="0" w:color="auto"/>
              <w:bottom w:val="single" w:sz="4" w:space="0" w:color="auto"/>
              <w:right w:val="single" w:sz="4" w:space="0" w:color="auto"/>
            </w:tcBorders>
            <w:vAlign w:val="center"/>
            <w:hideMark/>
          </w:tcPr>
          <w:p w14:paraId="4627D972" w14:textId="77777777" w:rsidR="0048202E" w:rsidRPr="0048202E" w:rsidRDefault="0048202E" w:rsidP="0048202E">
            <w:pPr>
              <w:widowControl w:val="0"/>
              <w:ind w:firstLine="0"/>
              <w:rPr>
                <w:rFonts w:cs="Times New Roman"/>
                <w:b/>
                <w:bCs/>
                <w:sz w:val="20"/>
                <w:lang w:eastAsia="zh-CN"/>
              </w:rPr>
            </w:pPr>
          </w:p>
        </w:tc>
        <w:tc>
          <w:tcPr>
            <w:tcW w:w="1063" w:type="dxa"/>
            <w:vMerge/>
            <w:tcBorders>
              <w:top w:val="nil"/>
              <w:left w:val="single" w:sz="4" w:space="0" w:color="auto"/>
              <w:bottom w:val="single" w:sz="4" w:space="0" w:color="auto"/>
              <w:right w:val="single" w:sz="4" w:space="0" w:color="auto"/>
            </w:tcBorders>
            <w:vAlign w:val="center"/>
            <w:hideMark/>
          </w:tcPr>
          <w:p w14:paraId="01CDC096" w14:textId="77777777" w:rsidR="0048202E" w:rsidRPr="0048202E" w:rsidRDefault="0048202E" w:rsidP="0048202E">
            <w:pPr>
              <w:widowControl w:val="0"/>
              <w:ind w:firstLine="0"/>
              <w:rPr>
                <w:rFonts w:cs="Times New Roman"/>
                <w:b/>
                <w:bCs/>
                <w:sz w:val="20"/>
                <w:lang w:eastAsia="zh-CN"/>
              </w:rPr>
            </w:pPr>
          </w:p>
        </w:tc>
        <w:tc>
          <w:tcPr>
            <w:tcW w:w="849" w:type="dxa"/>
            <w:tcBorders>
              <w:top w:val="nil"/>
              <w:left w:val="nil"/>
              <w:bottom w:val="single" w:sz="4" w:space="0" w:color="auto"/>
              <w:right w:val="single" w:sz="4" w:space="0" w:color="auto"/>
            </w:tcBorders>
            <w:shd w:val="clear" w:color="auto" w:fill="auto"/>
            <w:vAlign w:val="center"/>
            <w:hideMark/>
          </w:tcPr>
          <w:p w14:paraId="4D61E99F"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404C5C45"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4C7C95F0"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6290EDFB"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6D068F32"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FB06947"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r>
      <w:tr w:rsidR="0048202E" w:rsidRPr="0048202E" w14:paraId="103C2207" w14:textId="77777777" w:rsidTr="005318F7">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80295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w:t>
            </w:r>
          </w:p>
        </w:tc>
        <w:tc>
          <w:tcPr>
            <w:tcW w:w="6804" w:type="dxa"/>
            <w:tcBorders>
              <w:top w:val="nil"/>
              <w:left w:val="nil"/>
              <w:bottom w:val="single" w:sz="4" w:space="0" w:color="auto"/>
              <w:right w:val="single" w:sz="4" w:space="0" w:color="auto"/>
            </w:tcBorders>
            <w:shd w:val="clear" w:color="auto" w:fill="auto"/>
            <w:vAlign w:val="center"/>
            <w:hideMark/>
          </w:tcPr>
          <w:p w14:paraId="7FBF76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Среднесписочная численность работников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6F2F22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7E596E72"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7EEF6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572E2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6C8CA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65BF66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1086E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90E2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523702" w14:textId="77777777" w:rsidTr="005318F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F227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w:t>
            </w:r>
          </w:p>
        </w:tc>
        <w:tc>
          <w:tcPr>
            <w:tcW w:w="6804" w:type="dxa"/>
            <w:tcBorders>
              <w:top w:val="nil"/>
              <w:left w:val="nil"/>
              <w:bottom w:val="single" w:sz="4" w:space="0" w:color="auto"/>
              <w:right w:val="single" w:sz="4" w:space="0" w:color="auto"/>
            </w:tcBorders>
            <w:shd w:val="clear" w:color="auto" w:fill="auto"/>
            <w:vAlign w:val="center"/>
            <w:hideMark/>
          </w:tcPr>
          <w:p w14:paraId="7DD6EC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Общее рабочее время, отработанное всеми работниками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394478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Чел.*часов</w:t>
            </w:r>
          </w:p>
        </w:tc>
        <w:tc>
          <w:tcPr>
            <w:tcW w:w="1063" w:type="dxa"/>
            <w:tcBorders>
              <w:top w:val="nil"/>
              <w:left w:val="nil"/>
              <w:bottom w:val="single" w:sz="4" w:space="0" w:color="auto"/>
              <w:right w:val="single" w:sz="4" w:space="0" w:color="auto"/>
            </w:tcBorders>
            <w:shd w:val="clear" w:color="auto" w:fill="auto"/>
            <w:vAlign w:val="center"/>
            <w:hideMark/>
          </w:tcPr>
          <w:p w14:paraId="12D789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w:t>
            </w:r>
          </w:p>
        </w:tc>
        <w:tc>
          <w:tcPr>
            <w:tcW w:w="849" w:type="dxa"/>
            <w:tcBorders>
              <w:top w:val="nil"/>
              <w:left w:val="nil"/>
              <w:bottom w:val="single" w:sz="4" w:space="0" w:color="auto"/>
              <w:right w:val="single" w:sz="4" w:space="0" w:color="auto"/>
            </w:tcBorders>
            <w:shd w:val="clear" w:color="auto" w:fill="auto"/>
            <w:vAlign w:val="center"/>
            <w:hideMark/>
          </w:tcPr>
          <w:p w14:paraId="71B7545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12CC17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D06BCE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68AFA5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CB283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5BFE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A5916D4" w14:textId="77777777" w:rsidTr="005318F7">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150E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3</w:t>
            </w:r>
          </w:p>
        </w:tc>
        <w:tc>
          <w:tcPr>
            <w:tcW w:w="6804" w:type="dxa"/>
            <w:tcBorders>
              <w:top w:val="nil"/>
              <w:left w:val="nil"/>
              <w:bottom w:val="single" w:sz="4" w:space="0" w:color="auto"/>
              <w:right w:val="single" w:sz="4" w:space="0" w:color="auto"/>
            </w:tcBorders>
            <w:shd w:val="clear" w:color="auto" w:fill="auto"/>
            <w:vAlign w:val="center"/>
            <w:hideMark/>
          </w:tcPr>
          <w:p w14:paraId="52D2CA9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Общее количество несчастных случаев (пострадавших), зарегистрированных в соответствии с трудовым законодательством РФ</w:t>
            </w:r>
          </w:p>
        </w:tc>
        <w:tc>
          <w:tcPr>
            <w:tcW w:w="1064" w:type="dxa"/>
            <w:tcBorders>
              <w:top w:val="nil"/>
              <w:left w:val="nil"/>
              <w:bottom w:val="single" w:sz="4" w:space="0" w:color="auto"/>
              <w:right w:val="single" w:sz="4" w:space="0" w:color="auto"/>
            </w:tcBorders>
            <w:shd w:val="clear" w:color="auto" w:fill="auto"/>
            <w:vAlign w:val="center"/>
            <w:hideMark/>
          </w:tcPr>
          <w:p w14:paraId="7BB2A6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0FB6A753"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Чнс</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6D3DD75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7A392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EFA1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B1D24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FE11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F5D77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9D07137" w14:textId="77777777" w:rsidTr="005318F7">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CD87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4</w:t>
            </w:r>
          </w:p>
        </w:tc>
        <w:tc>
          <w:tcPr>
            <w:tcW w:w="6804" w:type="dxa"/>
            <w:tcBorders>
              <w:top w:val="nil"/>
              <w:left w:val="nil"/>
              <w:bottom w:val="single" w:sz="4" w:space="0" w:color="auto"/>
              <w:right w:val="single" w:sz="4" w:space="0" w:color="auto"/>
            </w:tcBorders>
            <w:shd w:val="clear" w:color="auto" w:fill="auto"/>
            <w:vAlign w:val="center"/>
            <w:hideMark/>
          </w:tcPr>
          <w:p w14:paraId="65E273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Несчастных случаев со смертельным исходом</w:t>
            </w:r>
          </w:p>
        </w:tc>
        <w:tc>
          <w:tcPr>
            <w:tcW w:w="1064" w:type="dxa"/>
            <w:tcBorders>
              <w:top w:val="nil"/>
              <w:left w:val="nil"/>
              <w:bottom w:val="single" w:sz="4" w:space="0" w:color="auto"/>
              <w:right w:val="single" w:sz="4" w:space="0" w:color="auto"/>
            </w:tcBorders>
            <w:shd w:val="clear" w:color="auto" w:fill="auto"/>
            <w:vAlign w:val="center"/>
            <w:hideMark/>
          </w:tcPr>
          <w:p w14:paraId="3B7392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5BC5AB1A"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Чсм</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941EB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0E7D1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86E1E6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907D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93AE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39F1A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F067E54" w14:textId="77777777" w:rsidTr="005318F7">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940E3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5</w:t>
            </w:r>
          </w:p>
        </w:tc>
        <w:tc>
          <w:tcPr>
            <w:tcW w:w="6804" w:type="dxa"/>
            <w:tcBorders>
              <w:top w:val="nil"/>
              <w:left w:val="nil"/>
              <w:bottom w:val="single" w:sz="4" w:space="0" w:color="auto"/>
              <w:right w:val="single" w:sz="4" w:space="0" w:color="auto"/>
            </w:tcBorders>
            <w:shd w:val="clear" w:color="auto" w:fill="auto"/>
            <w:vAlign w:val="center"/>
            <w:hideMark/>
          </w:tcPr>
          <w:p w14:paraId="06F1450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групповых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0F194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7EE5667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198CA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AB15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6445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D50C2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4004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6F924D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6FBDED0" w14:textId="77777777" w:rsidTr="005318F7">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2947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6</w:t>
            </w:r>
          </w:p>
        </w:tc>
        <w:tc>
          <w:tcPr>
            <w:tcW w:w="6804" w:type="dxa"/>
            <w:tcBorders>
              <w:top w:val="nil"/>
              <w:left w:val="nil"/>
              <w:bottom w:val="single" w:sz="4" w:space="0" w:color="auto"/>
              <w:right w:val="single" w:sz="4" w:space="0" w:color="auto"/>
            </w:tcBorders>
            <w:shd w:val="clear" w:color="auto" w:fill="auto"/>
            <w:vAlign w:val="center"/>
            <w:hideMark/>
          </w:tcPr>
          <w:p w14:paraId="45B7B4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с утратой (потерей дней) трудоспособности.</w:t>
            </w:r>
          </w:p>
        </w:tc>
        <w:tc>
          <w:tcPr>
            <w:tcW w:w="1064" w:type="dxa"/>
            <w:tcBorders>
              <w:top w:val="nil"/>
              <w:left w:val="nil"/>
              <w:bottom w:val="single" w:sz="4" w:space="0" w:color="auto"/>
              <w:right w:val="single" w:sz="4" w:space="0" w:color="auto"/>
            </w:tcBorders>
            <w:shd w:val="clear" w:color="auto" w:fill="auto"/>
            <w:vAlign w:val="center"/>
            <w:hideMark/>
          </w:tcPr>
          <w:p w14:paraId="3396139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1F7B1CB8"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Чутр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510978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3621A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5A82E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00880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F6F75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F2B4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7AFD5E4" w14:textId="77777777" w:rsidTr="005318F7">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9FC08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7</w:t>
            </w:r>
          </w:p>
        </w:tc>
        <w:tc>
          <w:tcPr>
            <w:tcW w:w="6804" w:type="dxa"/>
            <w:tcBorders>
              <w:top w:val="nil"/>
              <w:left w:val="nil"/>
              <w:bottom w:val="single" w:sz="4" w:space="0" w:color="auto"/>
              <w:right w:val="single" w:sz="4" w:space="0" w:color="auto"/>
            </w:tcBorders>
            <w:shd w:val="clear" w:color="auto" w:fill="auto"/>
            <w:vAlign w:val="center"/>
            <w:hideMark/>
          </w:tcPr>
          <w:p w14:paraId="76A9FB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тяжелых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226D0E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562965DE"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Чтяж</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0D35CCC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FE44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C9FDA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B9FA9B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73FB57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2216F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6E2707" w14:textId="77777777" w:rsidTr="005318F7">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AD74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8</w:t>
            </w:r>
          </w:p>
        </w:tc>
        <w:tc>
          <w:tcPr>
            <w:tcW w:w="6804" w:type="dxa"/>
            <w:tcBorders>
              <w:top w:val="nil"/>
              <w:left w:val="nil"/>
              <w:bottom w:val="single" w:sz="4" w:space="0" w:color="auto"/>
              <w:right w:val="single" w:sz="4" w:space="0" w:color="auto"/>
            </w:tcBorders>
            <w:shd w:val="clear" w:color="auto" w:fill="auto"/>
            <w:vAlign w:val="center"/>
            <w:hideMark/>
          </w:tcPr>
          <w:p w14:paraId="7C5869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без утраты трудоспособности, но с переводом пострадавшего на другую работу (другое место работы и/или неполный рабочий день).</w:t>
            </w:r>
          </w:p>
        </w:tc>
        <w:tc>
          <w:tcPr>
            <w:tcW w:w="1064" w:type="dxa"/>
            <w:tcBorders>
              <w:top w:val="nil"/>
              <w:left w:val="nil"/>
              <w:bottom w:val="single" w:sz="4" w:space="0" w:color="auto"/>
              <w:right w:val="single" w:sz="4" w:space="0" w:color="auto"/>
            </w:tcBorders>
            <w:shd w:val="clear" w:color="auto" w:fill="auto"/>
            <w:vAlign w:val="center"/>
            <w:hideMark/>
          </w:tcPr>
          <w:p w14:paraId="66CD1B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65A88808"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Чпер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0D7797B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004F8A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C464C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E5B0A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59C58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0D5B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9660821" w14:textId="77777777" w:rsidTr="005318F7">
        <w:trPr>
          <w:trHeight w:val="10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DC25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9</w:t>
            </w:r>
          </w:p>
        </w:tc>
        <w:tc>
          <w:tcPr>
            <w:tcW w:w="6804" w:type="dxa"/>
            <w:tcBorders>
              <w:top w:val="nil"/>
              <w:left w:val="nil"/>
              <w:bottom w:val="single" w:sz="4" w:space="0" w:color="auto"/>
              <w:right w:val="single" w:sz="4" w:space="0" w:color="auto"/>
            </w:tcBorders>
            <w:shd w:val="clear" w:color="auto" w:fill="auto"/>
            <w:vAlign w:val="center"/>
            <w:hideMark/>
          </w:tcPr>
          <w:p w14:paraId="598A8C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микротравм (случаев травмирования без утраты трудоспособности и перевода пострадавшего на другую работу и/или неполный рабочий день, но обратившегося при этом в медицинское учреждение для лечения).</w:t>
            </w:r>
          </w:p>
        </w:tc>
        <w:tc>
          <w:tcPr>
            <w:tcW w:w="1064" w:type="dxa"/>
            <w:tcBorders>
              <w:top w:val="nil"/>
              <w:left w:val="nil"/>
              <w:bottom w:val="single" w:sz="4" w:space="0" w:color="auto"/>
              <w:right w:val="single" w:sz="4" w:space="0" w:color="auto"/>
            </w:tcBorders>
            <w:shd w:val="clear" w:color="auto" w:fill="auto"/>
            <w:vAlign w:val="center"/>
            <w:hideMark/>
          </w:tcPr>
          <w:p w14:paraId="33319F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11CD41F0"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Чмтр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0A6757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8DDB6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226C6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99EC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00B0A9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A2C4D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AC5DFB1" w14:textId="77777777" w:rsidTr="005318F7">
        <w:trPr>
          <w:trHeight w:val="5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52B14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10</w:t>
            </w:r>
          </w:p>
        </w:tc>
        <w:tc>
          <w:tcPr>
            <w:tcW w:w="6804" w:type="dxa"/>
            <w:tcBorders>
              <w:top w:val="nil"/>
              <w:left w:val="nil"/>
              <w:bottom w:val="single" w:sz="4" w:space="0" w:color="auto"/>
              <w:right w:val="single" w:sz="4" w:space="0" w:color="auto"/>
            </w:tcBorders>
            <w:shd w:val="clear" w:color="auto" w:fill="auto"/>
            <w:vAlign w:val="center"/>
            <w:hideMark/>
          </w:tcPr>
          <w:p w14:paraId="0167E2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с оказанием первой помощи, кроме случаев, указанных в пунктах 3-9.</w:t>
            </w:r>
          </w:p>
        </w:tc>
        <w:tc>
          <w:tcPr>
            <w:tcW w:w="1064" w:type="dxa"/>
            <w:tcBorders>
              <w:top w:val="nil"/>
              <w:left w:val="nil"/>
              <w:bottom w:val="single" w:sz="4" w:space="0" w:color="auto"/>
              <w:right w:val="single" w:sz="4" w:space="0" w:color="auto"/>
            </w:tcBorders>
            <w:shd w:val="clear" w:color="auto" w:fill="auto"/>
            <w:vAlign w:val="center"/>
            <w:hideMark/>
          </w:tcPr>
          <w:p w14:paraId="095932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3DE1B7D9"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Чомп</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1756DB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3879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39F40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F87AE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34062B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818CE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2ECBA3B" w14:textId="77777777" w:rsidTr="005318F7">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233B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11</w:t>
            </w:r>
          </w:p>
        </w:tc>
        <w:tc>
          <w:tcPr>
            <w:tcW w:w="6804" w:type="dxa"/>
            <w:tcBorders>
              <w:top w:val="nil"/>
              <w:left w:val="nil"/>
              <w:bottom w:val="single" w:sz="4" w:space="0" w:color="auto"/>
              <w:right w:val="single" w:sz="4" w:space="0" w:color="auto"/>
            </w:tcBorders>
            <w:shd w:val="clear" w:color="auto" w:fill="auto"/>
            <w:vAlign w:val="center"/>
            <w:hideMark/>
          </w:tcPr>
          <w:p w14:paraId="36A032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на рабочем месте вследствие нетрудоспособности (учитывается потеря дней по больничным листам, выданным по производственным травмам).</w:t>
            </w:r>
          </w:p>
        </w:tc>
        <w:tc>
          <w:tcPr>
            <w:tcW w:w="1064" w:type="dxa"/>
            <w:tcBorders>
              <w:top w:val="nil"/>
              <w:left w:val="nil"/>
              <w:bottom w:val="single" w:sz="4" w:space="0" w:color="auto"/>
              <w:right w:val="single" w:sz="4" w:space="0" w:color="auto"/>
            </w:tcBorders>
            <w:shd w:val="clear" w:color="auto" w:fill="auto"/>
            <w:vAlign w:val="center"/>
            <w:hideMark/>
          </w:tcPr>
          <w:p w14:paraId="3ACA168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Дней</w:t>
            </w:r>
          </w:p>
        </w:tc>
        <w:tc>
          <w:tcPr>
            <w:tcW w:w="1063" w:type="dxa"/>
            <w:tcBorders>
              <w:top w:val="nil"/>
              <w:left w:val="nil"/>
              <w:bottom w:val="single" w:sz="4" w:space="0" w:color="auto"/>
              <w:right w:val="single" w:sz="4" w:space="0" w:color="auto"/>
            </w:tcBorders>
            <w:shd w:val="clear" w:color="auto" w:fill="auto"/>
            <w:vAlign w:val="center"/>
            <w:hideMark/>
          </w:tcPr>
          <w:p w14:paraId="75CEFF06"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Дн</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211A7C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159D5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84304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E0320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FB7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1F36EC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5ABE71F" w14:textId="77777777" w:rsidTr="005318F7">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B134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12</w:t>
            </w:r>
          </w:p>
        </w:tc>
        <w:tc>
          <w:tcPr>
            <w:tcW w:w="6804" w:type="dxa"/>
            <w:tcBorders>
              <w:top w:val="nil"/>
              <w:left w:val="nil"/>
              <w:bottom w:val="single" w:sz="4" w:space="0" w:color="auto"/>
              <w:right w:val="single" w:sz="4" w:space="0" w:color="auto"/>
            </w:tcBorders>
            <w:shd w:val="clear" w:color="auto" w:fill="auto"/>
            <w:vAlign w:val="center"/>
            <w:hideMark/>
          </w:tcPr>
          <w:p w14:paraId="1F2FBFF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частоты несчастных случаев -  количество происшедших несчастных случаев (пострадавших) в отчетном периоде на 1000 работающих. </w:t>
            </w:r>
            <w:proofErr w:type="spellStart"/>
            <w:r w:rsidRPr="0048202E">
              <w:rPr>
                <w:rFonts w:cs="Times New Roman"/>
                <w:sz w:val="20"/>
                <w:lang w:eastAsia="zh-CN"/>
              </w:rPr>
              <w:t>Кч</w:t>
            </w:r>
            <w:proofErr w:type="spellEnd"/>
            <w:r w:rsidRPr="0048202E">
              <w:rPr>
                <w:rFonts w:cs="Times New Roman"/>
                <w:sz w:val="20"/>
                <w:lang w:eastAsia="zh-CN"/>
              </w:rPr>
              <w:t>=</w:t>
            </w:r>
            <w:proofErr w:type="spellStart"/>
            <w:r w:rsidRPr="0048202E">
              <w:rPr>
                <w:rFonts w:cs="Times New Roman"/>
                <w:sz w:val="20"/>
                <w:lang w:eastAsia="zh-CN"/>
              </w:rPr>
              <w:t>Чнс</w:t>
            </w:r>
            <w:proofErr w:type="spellEnd"/>
            <w:r w:rsidRPr="0048202E">
              <w:rPr>
                <w:rFonts w:cs="Times New Roman"/>
                <w:sz w:val="20"/>
                <w:lang w:eastAsia="zh-CN"/>
              </w:rPr>
              <w:t>*1000/</w:t>
            </w:r>
            <w:proofErr w:type="spellStart"/>
            <w:r w:rsidRPr="0048202E">
              <w:rPr>
                <w:rFonts w:cs="Times New Roman"/>
                <w:sz w:val="20"/>
                <w:lang w:eastAsia="zh-CN"/>
              </w:rPr>
              <w:t>Чр</w:t>
            </w:r>
            <w:proofErr w:type="spellEnd"/>
          </w:p>
        </w:tc>
        <w:tc>
          <w:tcPr>
            <w:tcW w:w="1064" w:type="dxa"/>
            <w:tcBorders>
              <w:top w:val="nil"/>
              <w:left w:val="nil"/>
              <w:bottom w:val="single" w:sz="4" w:space="0" w:color="auto"/>
              <w:right w:val="single" w:sz="4" w:space="0" w:color="auto"/>
            </w:tcBorders>
            <w:shd w:val="clear" w:color="auto" w:fill="auto"/>
            <w:vAlign w:val="center"/>
            <w:hideMark/>
          </w:tcPr>
          <w:p w14:paraId="05E452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34B5328"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Кч</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1BC1F6D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B26FFE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3509E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7CAB96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737FC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9CDC2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71BF640" w14:textId="77777777" w:rsidTr="005318F7">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CE475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13</w:t>
            </w:r>
          </w:p>
        </w:tc>
        <w:tc>
          <w:tcPr>
            <w:tcW w:w="6804" w:type="dxa"/>
            <w:tcBorders>
              <w:top w:val="nil"/>
              <w:left w:val="nil"/>
              <w:bottom w:val="single" w:sz="4" w:space="0" w:color="auto"/>
              <w:right w:val="single" w:sz="4" w:space="0" w:color="auto"/>
            </w:tcBorders>
            <w:shd w:val="clear" w:color="auto" w:fill="auto"/>
            <w:vAlign w:val="center"/>
            <w:hideMark/>
          </w:tcPr>
          <w:p w14:paraId="4A9375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тяжести - средняя продолжительность временной утраты трудоспособности на один происшедший несчастный случай за отчетный период. </w:t>
            </w:r>
            <w:proofErr w:type="spellStart"/>
            <w:r w:rsidRPr="0048202E">
              <w:rPr>
                <w:rFonts w:cs="Times New Roman"/>
                <w:sz w:val="20"/>
                <w:lang w:eastAsia="zh-CN"/>
              </w:rPr>
              <w:t>Кт</w:t>
            </w:r>
            <w:proofErr w:type="spellEnd"/>
            <w:r w:rsidRPr="0048202E">
              <w:rPr>
                <w:rFonts w:cs="Times New Roman"/>
                <w:sz w:val="20"/>
                <w:lang w:eastAsia="zh-CN"/>
              </w:rPr>
              <w:t>=</w:t>
            </w:r>
            <w:proofErr w:type="spellStart"/>
            <w:r w:rsidRPr="0048202E">
              <w:rPr>
                <w:rFonts w:cs="Times New Roman"/>
                <w:sz w:val="20"/>
                <w:lang w:eastAsia="zh-CN"/>
              </w:rPr>
              <w:t>Дн</w:t>
            </w:r>
            <w:proofErr w:type="spellEnd"/>
            <w:r w:rsidRPr="0048202E">
              <w:rPr>
                <w:rFonts w:cs="Times New Roman"/>
                <w:sz w:val="20"/>
                <w:lang w:eastAsia="zh-CN"/>
              </w:rPr>
              <w:t>/(</w:t>
            </w:r>
            <w:proofErr w:type="spellStart"/>
            <w:r w:rsidRPr="0048202E">
              <w:rPr>
                <w:rFonts w:cs="Times New Roman"/>
                <w:sz w:val="20"/>
                <w:lang w:eastAsia="zh-CN"/>
              </w:rPr>
              <w:t>Чнс</w:t>
            </w:r>
            <w:proofErr w:type="spellEnd"/>
            <w:r w:rsidRPr="0048202E">
              <w:rPr>
                <w:rFonts w:cs="Times New Roman"/>
                <w:sz w:val="20"/>
                <w:lang w:eastAsia="zh-CN"/>
              </w:rPr>
              <w:t xml:space="preserve"> - </w:t>
            </w:r>
            <w:proofErr w:type="spellStart"/>
            <w:r w:rsidRPr="0048202E">
              <w:rPr>
                <w:rFonts w:cs="Times New Roman"/>
                <w:sz w:val="20"/>
                <w:lang w:eastAsia="zh-CN"/>
              </w:rPr>
              <w:t>Чсм</w:t>
            </w:r>
            <w:proofErr w:type="spellEnd"/>
            <w:r w:rsidRPr="0048202E">
              <w:rPr>
                <w:rFonts w:cs="Times New Roman"/>
                <w:sz w:val="20"/>
                <w:lang w:eastAsia="zh-CN"/>
              </w:rPr>
              <w:t>)</w:t>
            </w:r>
          </w:p>
        </w:tc>
        <w:tc>
          <w:tcPr>
            <w:tcW w:w="1064" w:type="dxa"/>
            <w:tcBorders>
              <w:top w:val="nil"/>
              <w:left w:val="nil"/>
              <w:bottom w:val="single" w:sz="4" w:space="0" w:color="auto"/>
              <w:right w:val="single" w:sz="4" w:space="0" w:color="auto"/>
            </w:tcBorders>
            <w:shd w:val="clear" w:color="auto" w:fill="auto"/>
            <w:vAlign w:val="center"/>
            <w:hideMark/>
          </w:tcPr>
          <w:p w14:paraId="160120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43BFFC4"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Кт</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CCFDC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4AA2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57EB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F0001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E346C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4250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91B2C77" w14:textId="77777777" w:rsidTr="005318F7">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C2AC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14</w:t>
            </w:r>
          </w:p>
        </w:tc>
        <w:tc>
          <w:tcPr>
            <w:tcW w:w="6804" w:type="dxa"/>
            <w:tcBorders>
              <w:top w:val="nil"/>
              <w:left w:val="nil"/>
              <w:bottom w:val="single" w:sz="4" w:space="0" w:color="auto"/>
              <w:right w:val="single" w:sz="4" w:space="0" w:color="auto"/>
            </w:tcBorders>
            <w:shd w:val="clear" w:color="auto" w:fill="auto"/>
            <w:vAlign w:val="center"/>
            <w:hideMark/>
          </w:tcPr>
          <w:p w14:paraId="056DD2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частоты смертельных случаев FIFR= </w:t>
            </w:r>
            <w:proofErr w:type="spellStart"/>
            <w:r w:rsidRPr="0048202E">
              <w:rPr>
                <w:rFonts w:cs="Times New Roman"/>
                <w:sz w:val="20"/>
                <w:lang w:eastAsia="zh-CN"/>
              </w:rPr>
              <w:t>Чсм</w:t>
            </w:r>
            <w:proofErr w:type="spellEnd"/>
            <w:r w:rsidRPr="0048202E">
              <w:rPr>
                <w:rFonts w:cs="Times New Roman"/>
                <w:sz w:val="20"/>
                <w:lang w:eastAsia="zh-CN"/>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612318E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A7F126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FIFR</w:t>
            </w:r>
          </w:p>
        </w:tc>
        <w:tc>
          <w:tcPr>
            <w:tcW w:w="849" w:type="dxa"/>
            <w:tcBorders>
              <w:top w:val="nil"/>
              <w:left w:val="nil"/>
              <w:bottom w:val="single" w:sz="4" w:space="0" w:color="auto"/>
              <w:right w:val="single" w:sz="4" w:space="0" w:color="auto"/>
            </w:tcBorders>
            <w:shd w:val="clear" w:color="auto" w:fill="auto"/>
            <w:vAlign w:val="center"/>
            <w:hideMark/>
          </w:tcPr>
          <w:p w14:paraId="17F129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9DF21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03EA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57916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77330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91015A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105CA0B" w14:textId="77777777" w:rsidTr="005318F7">
        <w:trPr>
          <w:trHeight w:val="6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859CA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15</w:t>
            </w:r>
          </w:p>
        </w:tc>
        <w:tc>
          <w:tcPr>
            <w:tcW w:w="6804" w:type="dxa"/>
            <w:tcBorders>
              <w:top w:val="nil"/>
              <w:left w:val="nil"/>
              <w:bottom w:val="single" w:sz="4" w:space="0" w:color="auto"/>
              <w:right w:val="single" w:sz="4" w:space="0" w:color="auto"/>
            </w:tcBorders>
            <w:shd w:val="clear" w:color="auto" w:fill="auto"/>
            <w:vAlign w:val="center"/>
            <w:hideMark/>
          </w:tcPr>
          <w:p w14:paraId="4AD8BC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частоты травм с потерей рабочего времени. LTIFR= </w:t>
            </w:r>
            <w:proofErr w:type="spellStart"/>
            <w:r w:rsidRPr="0048202E">
              <w:rPr>
                <w:rFonts w:cs="Times New Roman"/>
                <w:sz w:val="20"/>
                <w:lang w:eastAsia="zh-CN"/>
              </w:rPr>
              <w:t>Чутр</w:t>
            </w:r>
            <w:proofErr w:type="spellEnd"/>
            <w:r w:rsidRPr="0048202E">
              <w:rPr>
                <w:rFonts w:cs="Times New Roman"/>
                <w:sz w:val="20"/>
                <w:lang w:eastAsia="zh-CN"/>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77B2BC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F097C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LTIFR</w:t>
            </w:r>
          </w:p>
        </w:tc>
        <w:tc>
          <w:tcPr>
            <w:tcW w:w="849" w:type="dxa"/>
            <w:tcBorders>
              <w:top w:val="nil"/>
              <w:left w:val="nil"/>
              <w:bottom w:val="single" w:sz="4" w:space="0" w:color="auto"/>
              <w:right w:val="single" w:sz="4" w:space="0" w:color="auto"/>
            </w:tcBorders>
            <w:shd w:val="clear" w:color="auto" w:fill="auto"/>
            <w:vAlign w:val="center"/>
            <w:hideMark/>
          </w:tcPr>
          <w:p w14:paraId="49E7AF8C"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8465EA2"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1EA93F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F012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E08318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B6231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7958090" w14:textId="77777777" w:rsidTr="005318F7">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24C61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16</w:t>
            </w:r>
          </w:p>
        </w:tc>
        <w:tc>
          <w:tcPr>
            <w:tcW w:w="6804" w:type="dxa"/>
            <w:tcBorders>
              <w:top w:val="nil"/>
              <w:left w:val="nil"/>
              <w:bottom w:val="single" w:sz="4" w:space="0" w:color="auto"/>
              <w:right w:val="single" w:sz="4" w:space="0" w:color="auto"/>
            </w:tcBorders>
            <w:shd w:val="clear" w:color="auto" w:fill="auto"/>
            <w:vAlign w:val="center"/>
            <w:hideMark/>
          </w:tcPr>
          <w:p w14:paraId="5BD1104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Коэффициент частоты производственных травм. TIFR= (</w:t>
            </w:r>
            <w:proofErr w:type="spellStart"/>
            <w:r w:rsidRPr="0048202E">
              <w:rPr>
                <w:rFonts w:cs="Times New Roman"/>
                <w:sz w:val="20"/>
                <w:lang w:eastAsia="zh-CN"/>
              </w:rPr>
              <w:t>Чсм+Чутр+Чпер+Чмтр+Чомп</w:t>
            </w:r>
            <w:proofErr w:type="spellEnd"/>
            <w:r w:rsidRPr="0048202E">
              <w:rPr>
                <w:rFonts w:cs="Times New Roman"/>
                <w:sz w:val="20"/>
                <w:lang w:eastAsia="zh-CN"/>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7E69DB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E22B5F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TIFR</w:t>
            </w:r>
          </w:p>
        </w:tc>
        <w:tc>
          <w:tcPr>
            <w:tcW w:w="849" w:type="dxa"/>
            <w:tcBorders>
              <w:top w:val="nil"/>
              <w:left w:val="nil"/>
              <w:bottom w:val="single" w:sz="4" w:space="0" w:color="auto"/>
              <w:right w:val="single" w:sz="4" w:space="0" w:color="auto"/>
            </w:tcBorders>
            <w:shd w:val="clear" w:color="auto" w:fill="auto"/>
            <w:vAlign w:val="center"/>
            <w:hideMark/>
          </w:tcPr>
          <w:p w14:paraId="54ABCB3A"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DA04BA2"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69825E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96A1D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6F2E9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000BE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E8F5046"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71D3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17</w:t>
            </w:r>
          </w:p>
        </w:tc>
        <w:tc>
          <w:tcPr>
            <w:tcW w:w="6804" w:type="dxa"/>
            <w:tcBorders>
              <w:top w:val="nil"/>
              <w:left w:val="nil"/>
              <w:bottom w:val="single" w:sz="4" w:space="0" w:color="auto"/>
              <w:right w:val="single" w:sz="4" w:space="0" w:color="auto"/>
            </w:tcBorders>
            <w:shd w:val="clear" w:color="auto" w:fill="auto"/>
            <w:vAlign w:val="center"/>
            <w:hideMark/>
          </w:tcPr>
          <w:p w14:paraId="02CDAD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Опасных происшествий (</w:t>
            </w:r>
            <w:proofErr w:type="spellStart"/>
            <w:r w:rsidRPr="0048202E">
              <w:rPr>
                <w:rFonts w:cs="Times New Roman"/>
                <w:sz w:val="20"/>
                <w:lang w:eastAsia="zh-CN"/>
              </w:rPr>
              <w:t>near</w:t>
            </w:r>
            <w:proofErr w:type="spellEnd"/>
            <w:r w:rsidRPr="0048202E">
              <w:rPr>
                <w:rFonts w:cs="Times New Roman"/>
                <w:sz w:val="20"/>
                <w:lang w:eastAsia="zh-CN"/>
              </w:rPr>
              <w:t xml:space="preserve"> </w:t>
            </w:r>
            <w:proofErr w:type="spellStart"/>
            <w:r w:rsidRPr="0048202E">
              <w:rPr>
                <w:rFonts w:cs="Times New Roman"/>
                <w:sz w:val="20"/>
                <w:lang w:eastAsia="zh-CN"/>
              </w:rPr>
              <w:t>miss</w:t>
            </w:r>
            <w:proofErr w:type="spellEnd"/>
            <w:r w:rsidRPr="0048202E">
              <w:rPr>
                <w:rFonts w:cs="Times New Roman"/>
                <w:sz w:val="20"/>
                <w:lang w:eastAsia="zh-CN"/>
              </w:rPr>
              <w:t xml:space="preserve"> </w:t>
            </w:r>
            <w:proofErr w:type="spellStart"/>
            <w:r w:rsidRPr="0048202E">
              <w:rPr>
                <w:rFonts w:cs="Times New Roman"/>
                <w:sz w:val="20"/>
                <w:lang w:eastAsia="zh-CN"/>
              </w:rPr>
              <w:t>incident</w:t>
            </w:r>
            <w:proofErr w:type="spellEnd"/>
            <w:r w:rsidRPr="0048202E">
              <w:rPr>
                <w:rFonts w:cs="Times New Roman"/>
                <w:sz w:val="20"/>
                <w:lang w:eastAsia="zh-CN"/>
              </w:rPr>
              <w:t>)</w:t>
            </w:r>
          </w:p>
        </w:tc>
        <w:tc>
          <w:tcPr>
            <w:tcW w:w="1064" w:type="dxa"/>
            <w:tcBorders>
              <w:top w:val="nil"/>
              <w:left w:val="nil"/>
              <w:bottom w:val="single" w:sz="4" w:space="0" w:color="auto"/>
              <w:right w:val="single" w:sz="4" w:space="0" w:color="auto"/>
            </w:tcBorders>
            <w:shd w:val="clear" w:color="auto" w:fill="auto"/>
            <w:vAlign w:val="center"/>
            <w:hideMark/>
          </w:tcPr>
          <w:p w14:paraId="278F7D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46C7226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NM</w:t>
            </w:r>
          </w:p>
        </w:tc>
        <w:tc>
          <w:tcPr>
            <w:tcW w:w="849" w:type="dxa"/>
            <w:tcBorders>
              <w:top w:val="nil"/>
              <w:left w:val="nil"/>
              <w:bottom w:val="single" w:sz="4" w:space="0" w:color="auto"/>
              <w:right w:val="single" w:sz="4" w:space="0" w:color="auto"/>
            </w:tcBorders>
            <w:shd w:val="clear" w:color="auto" w:fill="auto"/>
            <w:vAlign w:val="center"/>
            <w:hideMark/>
          </w:tcPr>
          <w:p w14:paraId="607EDC8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DDFC3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C607F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D0E22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243EE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2FDF1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A54200C" w14:textId="77777777" w:rsidTr="005318F7">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07671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18</w:t>
            </w:r>
          </w:p>
        </w:tc>
        <w:tc>
          <w:tcPr>
            <w:tcW w:w="6804" w:type="dxa"/>
            <w:tcBorders>
              <w:top w:val="nil"/>
              <w:left w:val="nil"/>
              <w:bottom w:val="single" w:sz="4" w:space="0" w:color="auto"/>
              <w:right w:val="single" w:sz="4" w:space="0" w:color="auto"/>
            </w:tcBorders>
            <w:shd w:val="clear" w:color="auto" w:fill="auto"/>
            <w:vAlign w:val="center"/>
            <w:hideMark/>
          </w:tcPr>
          <w:p w14:paraId="760BD3F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выявленных опасных действий, условий,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ED0BF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6946879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1CD92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66D1F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36FFD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A6B6E9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67E662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A20E0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32D30AF" w14:textId="77777777" w:rsidTr="005318F7">
        <w:trPr>
          <w:trHeight w:val="45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85E52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18.1</w:t>
            </w:r>
          </w:p>
        </w:tc>
        <w:tc>
          <w:tcPr>
            <w:tcW w:w="6804" w:type="dxa"/>
            <w:tcBorders>
              <w:top w:val="nil"/>
              <w:left w:val="nil"/>
              <w:bottom w:val="single" w:sz="4" w:space="0" w:color="auto"/>
              <w:right w:val="single" w:sz="4" w:space="0" w:color="auto"/>
            </w:tcBorders>
            <w:shd w:val="clear" w:color="auto" w:fill="auto"/>
            <w:vAlign w:val="center"/>
            <w:hideMark/>
          </w:tcPr>
          <w:p w14:paraId="758F4EF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ключевых и кардинальных правил безопасности:</w:t>
            </w:r>
          </w:p>
        </w:tc>
        <w:tc>
          <w:tcPr>
            <w:tcW w:w="1064" w:type="dxa"/>
            <w:tcBorders>
              <w:top w:val="nil"/>
              <w:left w:val="nil"/>
              <w:bottom w:val="single" w:sz="4" w:space="0" w:color="auto"/>
              <w:right w:val="single" w:sz="4" w:space="0" w:color="auto"/>
            </w:tcBorders>
            <w:shd w:val="clear" w:color="auto" w:fill="auto"/>
            <w:vAlign w:val="center"/>
            <w:hideMark/>
          </w:tcPr>
          <w:p w14:paraId="15D627F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3C8D3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A76FB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1A3AC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F27BCC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814B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5346C4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29A1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2EA8983" w14:textId="77777777" w:rsidTr="005318F7">
        <w:trPr>
          <w:trHeight w:val="300"/>
        </w:trPr>
        <w:tc>
          <w:tcPr>
            <w:tcW w:w="709" w:type="dxa"/>
            <w:vMerge/>
            <w:tcBorders>
              <w:top w:val="nil"/>
              <w:left w:val="single" w:sz="4" w:space="0" w:color="auto"/>
              <w:bottom w:val="single" w:sz="4" w:space="0" w:color="auto"/>
              <w:right w:val="single" w:sz="4" w:space="0" w:color="auto"/>
            </w:tcBorders>
            <w:vAlign w:val="center"/>
            <w:hideMark/>
          </w:tcPr>
          <w:p w14:paraId="57B18F8D"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51DCF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выявлено</w:t>
            </w:r>
          </w:p>
        </w:tc>
        <w:tc>
          <w:tcPr>
            <w:tcW w:w="1064" w:type="dxa"/>
            <w:tcBorders>
              <w:top w:val="nil"/>
              <w:left w:val="nil"/>
              <w:bottom w:val="single" w:sz="4" w:space="0" w:color="auto"/>
              <w:right w:val="single" w:sz="4" w:space="0" w:color="auto"/>
            </w:tcBorders>
            <w:shd w:val="clear" w:color="auto" w:fill="auto"/>
            <w:vAlign w:val="center"/>
            <w:hideMark/>
          </w:tcPr>
          <w:p w14:paraId="24DEFF6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9F85D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828880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5F6CCF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82296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1F918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C3625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43E3E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D17B3BA" w14:textId="77777777" w:rsidTr="005318F7">
        <w:trPr>
          <w:trHeight w:val="300"/>
        </w:trPr>
        <w:tc>
          <w:tcPr>
            <w:tcW w:w="709" w:type="dxa"/>
            <w:vMerge/>
            <w:tcBorders>
              <w:top w:val="nil"/>
              <w:left w:val="single" w:sz="4" w:space="0" w:color="auto"/>
              <w:bottom w:val="single" w:sz="4" w:space="0" w:color="auto"/>
              <w:right w:val="single" w:sz="4" w:space="0" w:color="auto"/>
            </w:tcBorders>
            <w:vAlign w:val="center"/>
            <w:hideMark/>
          </w:tcPr>
          <w:p w14:paraId="2AAA54BC"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63818A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 уволено </w:t>
            </w:r>
          </w:p>
        </w:tc>
        <w:tc>
          <w:tcPr>
            <w:tcW w:w="1064" w:type="dxa"/>
            <w:tcBorders>
              <w:top w:val="nil"/>
              <w:left w:val="nil"/>
              <w:bottom w:val="single" w:sz="4" w:space="0" w:color="auto"/>
              <w:right w:val="single" w:sz="4" w:space="0" w:color="auto"/>
            </w:tcBorders>
            <w:shd w:val="clear" w:color="auto" w:fill="auto"/>
            <w:vAlign w:val="center"/>
            <w:hideMark/>
          </w:tcPr>
          <w:p w14:paraId="7BB431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AD6287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4DBC7F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E93C51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5FD0C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D7471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CF8E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889D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495A515" w14:textId="77777777" w:rsidTr="005318F7">
        <w:trPr>
          <w:trHeight w:val="600"/>
        </w:trPr>
        <w:tc>
          <w:tcPr>
            <w:tcW w:w="709" w:type="dxa"/>
            <w:vMerge/>
            <w:tcBorders>
              <w:top w:val="nil"/>
              <w:left w:val="single" w:sz="4" w:space="0" w:color="auto"/>
              <w:bottom w:val="single" w:sz="4" w:space="0" w:color="auto"/>
              <w:right w:val="single" w:sz="4" w:space="0" w:color="auto"/>
            </w:tcBorders>
            <w:vAlign w:val="center"/>
            <w:hideMark/>
          </w:tcPr>
          <w:p w14:paraId="3156A12A"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6371A3B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 - в том числе за нахождение на рабочем месте в состоянии алкогольного или наркотического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19A3A7E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66D61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D32D2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1C43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F61221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65B01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4210C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F38D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ED161A5" w14:textId="77777777" w:rsidTr="005318F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EAFC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19</w:t>
            </w:r>
          </w:p>
        </w:tc>
        <w:tc>
          <w:tcPr>
            <w:tcW w:w="6804" w:type="dxa"/>
            <w:tcBorders>
              <w:top w:val="nil"/>
              <w:left w:val="nil"/>
              <w:bottom w:val="single" w:sz="4" w:space="0" w:color="auto"/>
              <w:right w:val="single" w:sz="4" w:space="0" w:color="auto"/>
            </w:tcBorders>
            <w:shd w:val="clear" w:color="auto" w:fill="auto"/>
            <w:vAlign w:val="center"/>
            <w:hideMark/>
          </w:tcPr>
          <w:p w14:paraId="60D2A9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зарегистрированных случаев профзаболевания</w:t>
            </w:r>
          </w:p>
        </w:tc>
        <w:tc>
          <w:tcPr>
            <w:tcW w:w="1064" w:type="dxa"/>
            <w:tcBorders>
              <w:top w:val="nil"/>
              <w:left w:val="nil"/>
              <w:bottom w:val="single" w:sz="4" w:space="0" w:color="auto"/>
              <w:right w:val="single" w:sz="4" w:space="0" w:color="auto"/>
            </w:tcBorders>
            <w:shd w:val="clear" w:color="auto" w:fill="auto"/>
            <w:vAlign w:val="center"/>
            <w:hideMark/>
          </w:tcPr>
          <w:p w14:paraId="0CB7A6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C71ED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9A4777E"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7588F3C3"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21FC7B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E1F5F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97CC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E9ED8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80BD0B1" w14:textId="77777777" w:rsidTr="005318F7">
        <w:trPr>
          <w:trHeight w:val="300"/>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419BFB7D"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При отсутствии несчастных случаев далее таблица не заполняется и не предоставляется</w:t>
            </w:r>
          </w:p>
        </w:tc>
      </w:tr>
      <w:tr w:rsidR="0048202E" w:rsidRPr="0048202E" w14:paraId="4A5EF77B" w14:textId="77777777" w:rsidTr="005318F7">
        <w:trPr>
          <w:trHeight w:val="705"/>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1851C7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20</w:t>
            </w:r>
          </w:p>
        </w:tc>
        <w:tc>
          <w:tcPr>
            <w:tcW w:w="6804" w:type="dxa"/>
            <w:tcBorders>
              <w:top w:val="nil"/>
              <w:left w:val="nil"/>
              <w:bottom w:val="single" w:sz="4" w:space="0" w:color="auto"/>
              <w:right w:val="single" w:sz="4" w:space="0" w:color="auto"/>
            </w:tcBorders>
            <w:shd w:val="clear" w:color="000000" w:fill="D9D9D9"/>
            <w:vAlign w:val="center"/>
            <w:hideMark/>
          </w:tcPr>
          <w:p w14:paraId="145D8CF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Распределение несчастных случаев по видам происшествий:</w:t>
            </w:r>
          </w:p>
        </w:tc>
        <w:tc>
          <w:tcPr>
            <w:tcW w:w="1064" w:type="dxa"/>
            <w:tcBorders>
              <w:top w:val="nil"/>
              <w:left w:val="nil"/>
              <w:bottom w:val="single" w:sz="4" w:space="0" w:color="auto"/>
              <w:right w:val="single" w:sz="4" w:space="0" w:color="auto"/>
            </w:tcBorders>
            <w:shd w:val="clear" w:color="000000" w:fill="D9D9D9"/>
            <w:vAlign w:val="center"/>
            <w:hideMark/>
          </w:tcPr>
          <w:p w14:paraId="63F612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000000" w:fill="D9D9D9"/>
            <w:vAlign w:val="center"/>
            <w:hideMark/>
          </w:tcPr>
          <w:p w14:paraId="7230EE3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000000" w:fill="D9D9D9"/>
            <w:vAlign w:val="center"/>
            <w:hideMark/>
          </w:tcPr>
          <w:p w14:paraId="5A2F06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5921CC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0A127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418433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7A9BE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160B4B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5AEEF88" w14:textId="77777777" w:rsidTr="005318F7">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4902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w:t>
            </w:r>
          </w:p>
        </w:tc>
        <w:tc>
          <w:tcPr>
            <w:tcW w:w="6804" w:type="dxa"/>
            <w:tcBorders>
              <w:top w:val="nil"/>
              <w:left w:val="nil"/>
              <w:bottom w:val="single" w:sz="4" w:space="0" w:color="auto"/>
              <w:right w:val="single" w:sz="4" w:space="0" w:color="auto"/>
            </w:tcBorders>
            <w:shd w:val="clear" w:color="auto" w:fill="auto"/>
            <w:vAlign w:val="center"/>
            <w:hideMark/>
          </w:tcPr>
          <w:p w14:paraId="63F39F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Дорожно-транспортное происшествие (ДТП)</w:t>
            </w:r>
          </w:p>
        </w:tc>
        <w:tc>
          <w:tcPr>
            <w:tcW w:w="1064" w:type="dxa"/>
            <w:tcBorders>
              <w:top w:val="nil"/>
              <w:left w:val="nil"/>
              <w:bottom w:val="single" w:sz="4" w:space="0" w:color="auto"/>
              <w:right w:val="single" w:sz="4" w:space="0" w:color="auto"/>
            </w:tcBorders>
            <w:shd w:val="clear" w:color="auto" w:fill="auto"/>
            <w:vAlign w:val="center"/>
            <w:hideMark/>
          </w:tcPr>
          <w:p w14:paraId="1428DE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EECEA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1F029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6D3A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A673E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5C4DD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C6600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036E9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3E17924" w14:textId="77777777" w:rsidTr="005318F7">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2806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20.2</w:t>
            </w:r>
          </w:p>
        </w:tc>
        <w:tc>
          <w:tcPr>
            <w:tcW w:w="6804" w:type="dxa"/>
            <w:tcBorders>
              <w:top w:val="nil"/>
              <w:left w:val="nil"/>
              <w:bottom w:val="single" w:sz="4" w:space="0" w:color="auto"/>
              <w:right w:val="single" w:sz="4" w:space="0" w:color="auto"/>
            </w:tcBorders>
            <w:shd w:val="clear" w:color="auto" w:fill="auto"/>
            <w:vAlign w:val="center"/>
            <w:hideMark/>
          </w:tcPr>
          <w:p w14:paraId="019DA53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работника с высоты</w:t>
            </w:r>
          </w:p>
        </w:tc>
        <w:tc>
          <w:tcPr>
            <w:tcW w:w="1064" w:type="dxa"/>
            <w:tcBorders>
              <w:top w:val="nil"/>
              <w:left w:val="nil"/>
              <w:bottom w:val="single" w:sz="4" w:space="0" w:color="auto"/>
              <w:right w:val="single" w:sz="4" w:space="0" w:color="auto"/>
            </w:tcBorders>
            <w:shd w:val="clear" w:color="auto" w:fill="auto"/>
            <w:vAlign w:val="center"/>
            <w:hideMark/>
          </w:tcPr>
          <w:p w14:paraId="17D8B60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FCD06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790E2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C4D08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255DB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CA4D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5FB854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35CC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1D7D5DD" w14:textId="77777777" w:rsidTr="005318F7">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F14E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20.3</w:t>
            </w:r>
          </w:p>
        </w:tc>
        <w:tc>
          <w:tcPr>
            <w:tcW w:w="6804" w:type="dxa"/>
            <w:tcBorders>
              <w:top w:val="nil"/>
              <w:left w:val="nil"/>
              <w:bottom w:val="single" w:sz="4" w:space="0" w:color="auto"/>
              <w:right w:val="single" w:sz="4" w:space="0" w:color="auto"/>
            </w:tcBorders>
            <w:shd w:val="clear" w:color="auto" w:fill="auto"/>
            <w:vAlign w:val="center"/>
            <w:hideMark/>
          </w:tcPr>
          <w:p w14:paraId="635562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работника</w:t>
            </w:r>
          </w:p>
        </w:tc>
        <w:tc>
          <w:tcPr>
            <w:tcW w:w="1064" w:type="dxa"/>
            <w:tcBorders>
              <w:top w:val="nil"/>
              <w:left w:val="nil"/>
              <w:bottom w:val="single" w:sz="4" w:space="0" w:color="auto"/>
              <w:right w:val="single" w:sz="4" w:space="0" w:color="auto"/>
            </w:tcBorders>
            <w:shd w:val="clear" w:color="auto" w:fill="auto"/>
            <w:vAlign w:val="center"/>
            <w:hideMark/>
          </w:tcPr>
          <w:p w14:paraId="5DB448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85888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777B0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5C070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29583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E179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10958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EA743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195CBD" w14:textId="77777777" w:rsidTr="005318F7">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343E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20.4</w:t>
            </w:r>
          </w:p>
        </w:tc>
        <w:tc>
          <w:tcPr>
            <w:tcW w:w="6804" w:type="dxa"/>
            <w:tcBorders>
              <w:top w:val="nil"/>
              <w:left w:val="nil"/>
              <w:bottom w:val="single" w:sz="4" w:space="0" w:color="auto"/>
              <w:right w:val="single" w:sz="4" w:space="0" w:color="auto"/>
            </w:tcBorders>
            <w:shd w:val="clear" w:color="auto" w:fill="auto"/>
            <w:vAlign w:val="center"/>
            <w:hideMark/>
          </w:tcPr>
          <w:p w14:paraId="2F3B61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движущихся, вращающихся частей механизмов и оборудования (Движущиеся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14096A9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84A8F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F7C663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26B5B8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BA204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91D6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2ECDE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429B5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B965A76" w14:textId="77777777" w:rsidTr="005318F7">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0798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20.5</w:t>
            </w:r>
          </w:p>
        </w:tc>
        <w:tc>
          <w:tcPr>
            <w:tcW w:w="6804" w:type="dxa"/>
            <w:tcBorders>
              <w:top w:val="nil"/>
              <w:left w:val="nil"/>
              <w:bottom w:val="single" w:sz="4" w:space="0" w:color="auto"/>
              <w:right w:val="single" w:sz="4" w:space="0" w:color="auto"/>
            </w:tcBorders>
            <w:shd w:val="clear" w:color="auto" w:fill="auto"/>
            <w:vAlign w:val="center"/>
            <w:hideMark/>
          </w:tcPr>
          <w:p w14:paraId="7D63D8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разлетающихся частей и предметов (Разлетающиеся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7A81B7E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D79A5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EBF1A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465B4D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CD795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59D1F7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7CE07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FB0F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017D457" w14:textId="77777777" w:rsidTr="005318F7">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1934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20.6</w:t>
            </w:r>
          </w:p>
        </w:tc>
        <w:tc>
          <w:tcPr>
            <w:tcW w:w="6804" w:type="dxa"/>
            <w:tcBorders>
              <w:top w:val="nil"/>
              <w:left w:val="nil"/>
              <w:bottom w:val="single" w:sz="4" w:space="0" w:color="auto"/>
              <w:right w:val="single" w:sz="4" w:space="0" w:color="auto"/>
            </w:tcBorders>
            <w:shd w:val="clear" w:color="auto" w:fill="auto"/>
            <w:vAlign w:val="center"/>
            <w:hideMark/>
          </w:tcPr>
          <w:p w14:paraId="4BF3EEA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6818499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6CB675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449484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A65CDE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E995D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CB257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0E110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2FA6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0269E2C" w14:textId="77777777" w:rsidTr="005318F7">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39E3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20.7</w:t>
            </w:r>
          </w:p>
        </w:tc>
        <w:tc>
          <w:tcPr>
            <w:tcW w:w="6804" w:type="dxa"/>
            <w:tcBorders>
              <w:top w:val="nil"/>
              <w:left w:val="nil"/>
              <w:bottom w:val="single" w:sz="4" w:space="0" w:color="auto"/>
              <w:right w:val="single" w:sz="4" w:space="0" w:color="auto"/>
            </w:tcBorders>
            <w:shd w:val="clear" w:color="auto" w:fill="auto"/>
            <w:vAlign w:val="center"/>
            <w:hideMark/>
          </w:tcPr>
          <w:p w14:paraId="40E6D8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Перемещение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730494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1C6C7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1D0BF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3E66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DD3AF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62BEB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DF46CD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FFB0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17242F6" w14:textId="77777777" w:rsidTr="005318F7">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8EC7A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20.8</w:t>
            </w:r>
          </w:p>
        </w:tc>
        <w:tc>
          <w:tcPr>
            <w:tcW w:w="6804" w:type="dxa"/>
            <w:tcBorders>
              <w:top w:val="nil"/>
              <w:left w:val="nil"/>
              <w:bottom w:val="single" w:sz="4" w:space="0" w:color="auto"/>
              <w:right w:val="single" w:sz="4" w:space="0" w:color="auto"/>
            </w:tcBorders>
            <w:shd w:val="clear" w:color="auto" w:fill="auto"/>
            <w:vAlign w:val="center"/>
            <w:hideMark/>
          </w:tcPr>
          <w:p w14:paraId="648DA7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Обрушение горной массы</w:t>
            </w:r>
          </w:p>
        </w:tc>
        <w:tc>
          <w:tcPr>
            <w:tcW w:w="1064" w:type="dxa"/>
            <w:tcBorders>
              <w:top w:val="nil"/>
              <w:left w:val="nil"/>
              <w:bottom w:val="single" w:sz="4" w:space="0" w:color="auto"/>
              <w:right w:val="single" w:sz="4" w:space="0" w:color="auto"/>
            </w:tcBorders>
            <w:shd w:val="clear" w:color="auto" w:fill="auto"/>
            <w:vAlign w:val="center"/>
            <w:hideMark/>
          </w:tcPr>
          <w:p w14:paraId="295670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4199EE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5F2AF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3A43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414A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BCE81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C3FF4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C804F6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41E1937" w14:textId="77777777" w:rsidTr="005318F7">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7FA1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20.9</w:t>
            </w:r>
          </w:p>
        </w:tc>
        <w:tc>
          <w:tcPr>
            <w:tcW w:w="6804" w:type="dxa"/>
            <w:tcBorders>
              <w:top w:val="nil"/>
              <w:left w:val="nil"/>
              <w:bottom w:val="single" w:sz="4" w:space="0" w:color="auto"/>
              <w:right w:val="single" w:sz="4" w:space="0" w:color="auto"/>
            </w:tcBorders>
            <w:shd w:val="clear" w:color="auto" w:fill="auto"/>
            <w:vAlign w:val="center"/>
            <w:hideMark/>
          </w:tcPr>
          <w:p w14:paraId="46626B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Взаимодействие самоходного оборудования и работников (пешеходов) (Самоходное оборудование и работник)</w:t>
            </w:r>
          </w:p>
        </w:tc>
        <w:tc>
          <w:tcPr>
            <w:tcW w:w="1064" w:type="dxa"/>
            <w:tcBorders>
              <w:top w:val="nil"/>
              <w:left w:val="nil"/>
              <w:bottom w:val="single" w:sz="4" w:space="0" w:color="auto"/>
              <w:right w:val="single" w:sz="4" w:space="0" w:color="auto"/>
            </w:tcBorders>
            <w:shd w:val="clear" w:color="auto" w:fill="auto"/>
            <w:vAlign w:val="center"/>
            <w:hideMark/>
          </w:tcPr>
          <w:p w14:paraId="48B2F37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324F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90FA2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D90C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C9C5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BD37E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D166D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6E577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2A73C0C" w14:textId="77777777" w:rsidTr="005318F7">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BA3A8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20.10</w:t>
            </w:r>
          </w:p>
        </w:tc>
        <w:tc>
          <w:tcPr>
            <w:tcW w:w="6804" w:type="dxa"/>
            <w:tcBorders>
              <w:top w:val="nil"/>
              <w:left w:val="nil"/>
              <w:bottom w:val="single" w:sz="4" w:space="0" w:color="auto"/>
              <w:right w:val="single" w:sz="4" w:space="0" w:color="auto"/>
            </w:tcBorders>
            <w:shd w:val="clear" w:color="auto" w:fill="auto"/>
            <w:vAlign w:val="center"/>
            <w:hideMark/>
          </w:tcPr>
          <w:p w14:paraId="20644E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экстремальных температур (Экстремальные температуры)</w:t>
            </w:r>
          </w:p>
        </w:tc>
        <w:tc>
          <w:tcPr>
            <w:tcW w:w="1064" w:type="dxa"/>
            <w:tcBorders>
              <w:top w:val="nil"/>
              <w:left w:val="nil"/>
              <w:bottom w:val="single" w:sz="4" w:space="0" w:color="auto"/>
              <w:right w:val="single" w:sz="4" w:space="0" w:color="auto"/>
            </w:tcBorders>
            <w:shd w:val="clear" w:color="auto" w:fill="auto"/>
            <w:vAlign w:val="center"/>
            <w:hideMark/>
          </w:tcPr>
          <w:p w14:paraId="432239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30454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82DF91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6B92E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927EA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B68C5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D7BC3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01DDC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4CB3FED" w14:textId="77777777" w:rsidTr="005318F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B756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20.11</w:t>
            </w:r>
          </w:p>
        </w:tc>
        <w:tc>
          <w:tcPr>
            <w:tcW w:w="6804" w:type="dxa"/>
            <w:tcBorders>
              <w:top w:val="nil"/>
              <w:left w:val="nil"/>
              <w:bottom w:val="single" w:sz="4" w:space="0" w:color="auto"/>
              <w:right w:val="single" w:sz="4" w:space="0" w:color="auto"/>
            </w:tcBorders>
            <w:shd w:val="clear" w:color="auto" w:fill="auto"/>
            <w:vAlign w:val="center"/>
            <w:hideMark/>
          </w:tcPr>
          <w:p w14:paraId="788E8F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Поражение электрическим током (воздействие электрической дуги)</w:t>
            </w:r>
          </w:p>
        </w:tc>
        <w:tc>
          <w:tcPr>
            <w:tcW w:w="1064" w:type="dxa"/>
            <w:tcBorders>
              <w:top w:val="nil"/>
              <w:left w:val="nil"/>
              <w:bottom w:val="single" w:sz="4" w:space="0" w:color="auto"/>
              <w:right w:val="single" w:sz="4" w:space="0" w:color="auto"/>
            </w:tcBorders>
            <w:shd w:val="clear" w:color="auto" w:fill="auto"/>
            <w:vAlign w:val="center"/>
            <w:hideMark/>
          </w:tcPr>
          <w:p w14:paraId="101B4D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28144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43BB4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1976A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8D0CE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83B8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142FF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48FA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95767C9" w14:textId="77777777" w:rsidTr="005318F7">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6047A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20.12</w:t>
            </w:r>
          </w:p>
        </w:tc>
        <w:tc>
          <w:tcPr>
            <w:tcW w:w="6804" w:type="dxa"/>
            <w:tcBorders>
              <w:top w:val="nil"/>
              <w:left w:val="nil"/>
              <w:bottom w:val="single" w:sz="4" w:space="0" w:color="auto"/>
              <w:right w:val="single" w:sz="4" w:space="0" w:color="auto"/>
            </w:tcBorders>
            <w:shd w:val="clear" w:color="auto" w:fill="auto"/>
            <w:vAlign w:val="center"/>
            <w:hideMark/>
          </w:tcPr>
          <w:p w14:paraId="5CAABD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опасных и вредных веществ (Опасные и вредные вещества)</w:t>
            </w:r>
          </w:p>
        </w:tc>
        <w:tc>
          <w:tcPr>
            <w:tcW w:w="1064" w:type="dxa"/>
            <w:tcBorders>
              <w:top w:val="nil"/>
              <w:left w:val="nil"/>
              <w:bottom w:val="single" w:sz="4" w:space="0" w:color="auto"/>
              <w:right w:val="single" w:sz="4" w:space="0" w:color="auto"/>
            </w:tcBorders>
            <w:shd w:val="clear" w:color="auto" w:fill="auto"/>
            <w:vAlign w:val="center"/>
            <w:hideMark/>
          </w:tcPr>
          <w:p w14:paraId="1D29F3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D6E32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9599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13BD8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FFACD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3A8C6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C340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9A0CF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2A9240C" w14:textId="77777777" w:rsidTr="005318F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356C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20.13</w:t>
            </w:r>
          </w:p>
        </w:tc>
        <w:tc>
          <w:tcPr>
            <w:tcW w:w="6804" w:type="dxa"/>
            <w:tcBorders>
              <w:top w:val="nil"/>
              <w:left w:val="nil"/>
              <w:bottom w:val="single" w:sz="4" w:space="0" w:color="auto"/>
              <w:right w:val="single" w:sz="4" w:space="0" w:color="auto"/>
            </w:tcBorders>
            <w:shd w:val="clear" w:color="auto" w:fill="auto"/>
            <w:vAlign w:val="center"/>
            <w:hideMark/>
          </w:tcPr>
          <w:p w14:paraId="6183D23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Повреждение в результате взрывов (Взрыв)</w:t>
            </w:r>
          </w:p>
        </w:tc>
        <w:tc>
          <w:tcPr>
            <w:tcW w:w="1064" w:type="dxa"/>
            <w:tcBorders>
              <w:top w:val="nil"/>
              <w:left w:val="nil"/>
              <w:bottom w:val="single" w:sz="4" w:space="0" w:color="auto"/>
              <w:right w:val="single" w:sz="4" w:space="0" w:color="auto"/>
            </w:tcBorders>
            <w:shd w:val="clear" w:color="auto" w:fill="auto"/>
            <w:vAlign w:val="center"/>
            <w:hideMark/>
          </w:tcPr>
          <w:p w14:paraId="19254A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6A6D56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955BB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8FDFA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277D9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AEE3CE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0A3D5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83C76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963574E" w14:textId="77777777" w:rsidTr="005318F7">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D8D4C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20.14</w:t>
            </w:r>
          </w:p>
        </w:tc>
        <w:tc>
          <w:tcPr>
            <w:tcW w:w="6804" w:type="dxa"/>
            <w:tcBorders>
              <w:top w:val="nil"/>
              <w:left w:val="nil"/>
              <w:bottom w:val="single" w:sz="4" w:space="0" w:color="auto"/>
              <w:right w:val="single" w:sz="4" w:space="0" w:color="auto"/>
            </w:tcBorders>
            <w:shd w:val="clear" w:color="auto" w:fill="auto"/>
            <w:vAlign w:val="center"/>
            <w:hideMark/>
          </w:tcPr>
          <w:p w14:paraId="52687A4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конкретные виды происшествия, определенные при расследовании (указать какие и сколько)</w:t>
            </w:r>
          </w:p>
        </w:tc>
        <w:tc>
          <w:tcPr>
            <w:tcW w:w="1064" w:type="dxa"/>
            <w:tcBorders>
              <w:top w:val="nil"/>
              <w:left w:val="nil"/>
              <w:bottom w:val="single" w:sz="4" w:space="0" w:color="auto"/>
              <w:right w:val="single" w:sz="4" w:space="0" w:color="auto"/>
            </w:tcBorders>
            <w:shd w:val="clear" w:color="auto" w:fill="auto"/>
            <w:vAlign w:val="center"/>
            <w:hideMark/>
          </w:tcPr>
          <w:p w14:paraId="0D283D1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BBCEE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A197F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F36920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B8C1E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6CDC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46FA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E0964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516E190" w14:textId="77777777" w:rsidTr="005318F7">
        <w:trPr>
          <w:trHeight w:val="540"/>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63191C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w:t>
            </w:r>
          </w:p>
        </w:tc>
        <w:tc>
          <w:tcPr>
            <w:tcW w:w="6804" w:type="dxa"/>
            <w:tcBorders>
              <w:top w:val="nil"/>
              <w:left w:val="nil"/>
              <w:bottom w:val="single" w:sz="4" w:space="0" w:color="auto"/>
              <w:right w:val="single" w:sz="4" w:space="0" w:color="auto"/>
            </w:tcBorders>
            <w:shd w:val="clear" w:color="000000" w:fill="D9D9D9"/>
            <w:vAlign w:val="center"/>
            <w:hideMark/>
          </w:tcPr>
          <w:p w14:paraId="555DF0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Распределение несчастных случаев по причинам (основная причина)</w:t>
            </w:r>
          </w:p>
        </w:tc>
        <w:tc>
          <w:tcPr>
            <w:tcW w:w="1064" w:type="dxa"/>
            <w:tcBorders>
              <w:top w:val="nil"/>
              <w:left w:val="nil"/>
              <w:bottom w:val="single" w:sz="4" w:space="0" w:color="auto"/>
              <w:right w:val="single" w:sz="4" w:space="0" w:color="auto"/>
            </w:tcBorders>
            <w:shd w:val="clear" w:color="000000" w:fill="D9D9D9"/>
            <w:vAlign w:val="center"/>
            <w:hideMark/>
          </w:tcPr>
          <w:p w14:paraId="0FDCBD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000000" w:fill="D9D9D9"/>
            <w:vAlign w:val="center"/>
            <w:hideMark/>
          </w:tcPr>
          <w:p w14:paraId="2253D5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000000" w:fill="D9D9D9"/>
            <w:vAlign w:val="center"/>
            <w:hideMark/>
          </w:tcPr>
          <w:p w14:paraId="052CA68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1CFD51C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3D37E74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24AFBB4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4AF4B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53FB27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99533B" w14:textId="77777777" w:rsidTr="005318F7">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D82D1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w:t>
            </w:r>
          </w:p>
        </w:tc>
        <w:tc>
          <w:tcPr>
            <w:tcW w:w="6804" w:type="dxa"/>
            <w:tcBorders>
              <w:top w:val="nil"/>
              <w:left w:val="nil"/>
              <w:bottom w:val="single" w:sz="4" w:space="0" w:color="auto"/>
              <w:right w:val="single" w:sz="4" w:space="0" w:color="auto"/>
            </w:tcBorders>
            <w:shd w:val="clear" w:color="auto" w:fill="auto"/>
            <w:vAlign w:val="center"/>
            <w:hideMark/>
          </w:tcPr>
          <w:p w14:paraId="354705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Конструктивные недостатки и недостаточная надежность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00A9FAA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01B0A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FE21A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01163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616AF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F4CCE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A8AD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21EAB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D16A27A" w14:textId="77777777" w:rsidTr="005318F7">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1AEA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21.2</w:t>
            </w:r>
          </w:p>
        </w:tc>
        <w:tc>
          <w:tcPr>
            <w:tcW w:w="6804" w:type="dxa"/>
            <w:tcBorders>
              <w:top w:val="nil"/>
              <w:left w:val="nil"/>
              <w:bottom w:val="single" w:sz="4" w:space="0" w:color="auto"/>
              <w:right w:val="single" w:sz="4" w:space="0" w:color="auto"/>
            </w:tcBorders>
            <w:shd w:val="clear" w:color="auto" w:fill="auto"/>
            <w:vAlign w:val="center"/>
            <w:hideMark/>
          </w:tcPr>
          <w:p w14:paraId="59A81E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Эксплуатация неисправных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21A6B9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1C4C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CC1A5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FEBB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66D6C1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ED932E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D81D1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844A9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CC4170" w14:textId="77777777" w:rsidTr="005318F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6410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21.3</w:t>
            </w:r>
          </w:p>
        </w:tc>
        <w:tc>
          <w:tcPr>
            <w:tcW w:w="6804" w:type="dxa"/>
            <w:tcBorders>
              <w:top w:val="nil"/>
              <w:left w:val="nil"/>
              <w:bottom w:val="single" w:sz="4" w:space="0" w:color="auto"/>
              <w:right w:val="single" w:sz="4" w:space="0" w:color="auto"/>
            </w:tcBorders>
            <w:shd w:val="clear" w:color="auto" w:fill="auto"/>
            <w:vAlign w:val="center"/>
            <w:hideMark/>
          </w:tcPr>
          <w:p w14:paraId="41CA20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требований безопасности при эксплуатации транспортных средств</w:t>
            </w:r>
          </w:p>
        </w:tc>
        <w:tc>
          <w:tcPr>
            <w:tcW w:w="1064" w:type="dxa"/>
            <w:tcBorders>
              <w:top w:val="nil"/>
              <w:left w:val="nil"/>
              <w:bottom w:val="single" w:sz="4" w:space="0" w:color="auto"/>
              <w:right w:val="single" w:sz="4" w:space="0" w:color="auto"/>
            </w:tcBorders>
            <w:shd w:val="clear" w:color="auto" w:fill="auto"/>
            <w:vAlign w:val="center"/>
            <w:hideMark/>
          </w:tcPr>
          <w:p w14:paraId="0240D4F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C3786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92973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63A1F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EC6BD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654C8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E36F4F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5FD0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8AFAC00" w14:textId="77777777" w:rsidTr="005318F7">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F73C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21.4</w:t>
            </w:r>
          </w:p>
        </w:tc>
        <w:tc>
          <w:tcPr>
            <w:tcW w:w="6804" w:type="dxa"/>
            <w:tcBorders>
              <w:top w:val="nil"/>
              <w:left w:val="nil"/>
              <w:bottom w:val="single" w:sz="4" w:space="0" w:color="auto"/>
              <w:right w:val="single" w:sz="4" w:space="0" w:color="auto"/>
            </w:tcBorders>
            <w:shd w:val="clear" w:color="auto" w:fill="auto"/>
            <w:vAlign w:val="center"/>
            <w:hideMark/>
          </w:tcPr>
          <w:p w14:paraId="3CEB34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правил дорожного движения</w:t>
            </w:r>
          </w:p>
        </w:tc>
        <w:tc>
          <w:tcPr>
            <w:tcW w:w="1064" w:type="dxa"/>
            <w:tcBorders>
              <w:top w:val="nil"/>
              <w:left w:val="nil"/>
              <w:bottom w:val="single" w:sz="4" w:space="0" w:color="auto"/>
              <w:right w:val="single" w:sz="4" w:space="0" w:color="auto"/>
            </w:tcBorders>
            <w:shd w:val="clear" w:color="auto" w:fill="auto"/>
            <w:vAlign w:val="center"/>
            <w:hideMark/>
          </w:tcPr>
          <w:p w14:paraId="263B089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1C54A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8C1E25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1606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4F7672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23E15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2BC1B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6C59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F0E84E0" w14:textId="77777777" w:rsidTr="005318F7">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664A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21.5</w:t>
            </w:r>
          </w:p>
        </w:tc>
        <w:tc>
          <w:tcPr>
            <w:tcW w:w="6804" w:type="dxa"/>
            <w:tcBorders>
              <w:top w:val="nil"/>
              <w:left w:val="nil"/>
              <w:bottom w:val="single" w:sz="4" w:space="0" w:color="auto"/>
              <w:right w:val="single" w:sz="4" w:space="0" w:color="auto"/>
            </w:tcBorders>
            <w:shd w:val="clear" w:color="auto" w:fill="auto"/>
            <w:vAlign w:val="center"/>
            <w:hideMark/>
          </w:tcPr>
          <w:p w14:paraId="5D349F1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Несовершенство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46C7BC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7A4B0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425CF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8E48E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8F01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4257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32DA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002E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40E341" w14:textId="77777777" w:rsidTr="005318F7">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0C38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21.6</w:t>
            </w:r>
          </w:p>
        </w:tc>
        <w:tc>
          <w:tcPr>
            <w:tcW w:w="6804" w:type="dxa"/>
            <w:tcBorders>
              <w:top w:val="nil"/>
              <w:left w:val="nil"/>
              <w:bottom w:val="single" w:sz="4" w:space="0" w:color="auto"/>
              <w:right w:val="single" w:sz="4" w:space="0" w:color="auto"/>
            </w:tcBorders>
            <w:shd w:val="clear" w:color="auto" w:fill="auto"/>
            <w:vAlign w:val="center"/>
            <w:hideMark/>
          </w:tcPr>
          <w:p w14:paraId="5EF0B4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53528B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0CEF8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F0F46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7FEF1B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A8C75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98BCA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D95B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91539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9DAF3BE"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5B2A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21.7</w:t>
            </w:r>
          </w:p>
        </w:tc>
        <w:tc>
          <w:tcPr>
            <w:tcW w:w="6804" w:type="dxa"/>
            <w:tcBorders>
              <w:top w:val="nil"/>
              <w:left w:val="nil"/>
              <w:bottom w:val="single" w:sz="4" w:space="0" w:color="auto"/>
              <w:right w:val="single" w:sz="4" w:space="0" w:color="auto"/>
            </w:tcBorders>
            <w:shd w:val="clear" w:color="auto" w:fill="auto"/>
            <w:vAlign w:val="center"/>
            <w:hideMark/>
          </w:tcPr>
          <w:p w14:paraId="5D6DDA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Неудовлетворительное техническое состояние зданий и сооружений</w:t>
            </w:r>
          </w:p>
        </w:tc>
        <w:tc>
          <w:tcPr>
            <w:tcW w:w="1064" w:type="dxa"/>
            <w:tcBorders>
              <w:top w:val="nil"/>
              <w:left w:val="nil"/>
              <w:bottom w:val="single" w:sz="4" w:space="0" w:color="auto"/>
              <w:right w:val="single" w:sz="4" w:space="0" w:color="auto"/>
            </w:tcBorders>
            <w:shd w:val="clear" w:color="auto" w:fill="auto"/>
            <w:vAlign w:val="center"/>
            <w:hideMark/>
          </w:tcPr>
          <w:p w14:paraId="5A5275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87058A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905C80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DD761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ABE85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06D9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3CCFD6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2148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C4474B9"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C56A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21.8</w:t>
            </w:r>
          </w:p>
        </w:tc>
        <w:tc>
          <w:tcPr>
            <w:tcW w:w="6804" w:type="dxa"/>
            <w:tcBorders>
              <w:top w:val="nil"/>
              <w:left w:val="nil"/>
              <w:bottom w:val="single" w:sz="4" w:space="0" w:color="auto"/>
              <w:right w:val="single" w:sz="4" w:space="0" w:color="auto"/>
            </w:tcBorders>
            <w:shd w:val="clear" w:color="auto" w:fill="auto"/>
            <w:vAlign w:val="center"/>
            <w:hideMark/>
          </w:tcPr>
          <w:p w14:paraId="4385775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Неудовлетворительное состояние (содержание) территории</w:t>
            </w:r>
          </w:p>
        </w:tc>
        <w:tc>
          <w:tcPr>
            <w:tcW w:w="1064" w:type="dxa"/>
            <w:tcBorders>
              <w:top w:val="nil"/>
              <w:left w:val="nil"/>
              <w:bottom w:val="single" w:sz="4" w:space="0" w:color="auto"/>
              <w:right w:val="single" w:sz="4" w:space="0" w:color="auto"/>
            </w:tcBorders>
            <w:shd w:val="clear" w:color="auto" w:fill="auto"/>
            <w:vAlign w:val="center"/>
            <w:hideMark/>
          </w:tcPr>
          <w:p w14:paraId="724008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D8153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576F1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F0E17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A97E65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06C07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B710A9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AF25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CE87EFA" w14:textId="77777777" w:rsidTr="005318F7">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3EBD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w:t>
            </w:r>
          </w:p>
        </w:tc>
        <w:tc>
          <w:tcPr>
            <w:tcW w:w="6804" w:type="dxa"/>
            <w:tcBorders>
              <w:top w:val="nil"/>
              <w:left w:val="nil"/>
              <w:bottom w:val="single" w:sz="4" w:space="0" w:color="auto"/>
              <w:right w:val="single" w:sz="4" w:space="0" w:color="auto"/>
            </w:tcBorders>
            <w:shd w:val="clear" w:color="auto" w:fill="auto"/>
            <w:vAlign w:val="center"/>
            <w:hideMark/>
          </w:tcPr>
          <w:p w14:paraId="76E9EE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Неудовлетворительная организация производства работ,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0771A2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D746F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6DB02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EE20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C669C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8EB6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8F9BBA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A0F5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9988788" w14:textId="77777777" w:rsidTr="005318F7">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5C190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21.9.1</w:t>
            </w:r>
          </w:p>
        </w:tc>
        <w:tc>
          <w:tcPr>
            <w:tcW w:w="6804" w:type="dxa"/>
            <w:tcBorders>
              <w:top w:val="nil"/>
              <w:left w:val="nil"/>
              <w:bottom w:val="single" w:sz="4" w:space="0" w:color="auto"/>
              <w:right w:val="single" w:sz="4" w:space="0" w:color="auto"/>
            </w:tcBorders>
            <w:shd w:val="clear" w:color="auto" w:fill="auto"/>
            <w:vAlign w:val="center"/>
            <w:hideMark/>
          </w:tcPr>
          <w:p w14:paraId="5E3A1E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76C159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2887B2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8E88D6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C85C8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70F6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FA03D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16F3F6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3DF53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6E2A567" w14:textId="77777777" w:rsidTr="005318F7">
        <w:trPr>
          <w:trHeight w:val="10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9434C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21.9.2</w:t>
            </w:r>
          </w:p>
        </w:tc>
        <w:tc>
          <w:tcPr>
            <w:tcW w:w="6804" w:type="dxa"/>
            <w:tcBorders>
              <w:top w:val="nil"/>
              <w:left w:val="nil"/>
              <w:bottom w:val="single" w:sz="4" w:space="0" w:color="auto"/>
              <w:right w:val="single" w:sz="4" w:space="0" w:color="auto"/>
            </w:tcBorders>
            <w:shd w:val="clear" w:color="auto" w:fill="auto"/>
            <w:vAlign w:val="center"/>
            <w:hideMark/>
          </w:tcPr>
          <w:p w14:paraId="5FB9EE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Несовершенство инструкций, технологических карт, ПОР и других локальных нормативных документов, определяющих безопасное производство работ (отсутствие мер безопасности при проведении конкретных работ)</w:t>
            </w:r>
          </w:p>
        </w:tc>
        <w:tc>
          <w:tcPr>
            <w:tcW w:w="1064" w:type="dxa"/>
            <w:tcBorders>
              <w:top w:val="nil"/>
              <w:left w:val="nil"/>
              <w:bottom w:val="single" w:sz="4" w:space="0" w:color="auto"/>
              <w:right w:val="single" w:sz="4" w:space="0" w:color="auto"/>
            </w:tcBorders>
            <w:shd w:val="clear" w:color="auto" w:fill="auto"/>
            <w:vAlign w:val="center"/>
            <w:hideMark/>
          </w:tcPr>
          <w:p w14:paraId="7B06D6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06BD39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3A0FC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1F93B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17F9A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4F4EB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8ACA8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F8831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8649D81" w14:textId="77777777" w:rsidTr="005318F7">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F021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21.9.3</w:t>
            </w:r>
          </w:p>
        </w:tc>
        <w:tc>
          <w:tcPr>
            <w:tcW w:w="6804" w:type="dxa"/>
            <w:tcBorders>
              <w:top w:val="nil"/>
              <w:left w:val="nil"/>
              <w:bottom w:val="single" w:sz="4" w:space="0" w:color="auto"/>
              <w:right w:val="single" w:sz="4" w:space="0" w:color="auto"/>
            </w:tcBorders>
            <w:shd w:val="clear" w:color="auto" w:fill="auto"/>
            <w:vAlign w:val="center"/>
            <w:hideMark/>
          </w:tcPr>
          <w:p w14:paraId="2A4052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Допуск к работе не проинструктированного, не обученного и не аттестованного персонала</w:t>
            </w:r>
          </w:p>
        </w:tc>
        <w:tc>
          <w:tcPr>
            <w:tcW w:w="1064" w:type="dxa"/>
            <w:tcBorders>
              <w:top w:val="nil"/>
              <w:left w:val="nil"/>
              <w:bottom w:val="single" w:sz="4" w:space="0" w:color="auto"/>
              <w:right w:val="single" w:sz="4" w:space="0" w:color="auto"/>
            </w:tcBorders>
            <w:shd w:val="clear" w:color="auto" w:fill="auto"/>
            <w:vAlign w:val="center"/>
            <w:hideMark/>
          </w:tcPr>
          <w:p w14:paraId="00A81A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C1C3B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22DF5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82DE5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3CBB1C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7006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B7E7D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6474D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163FB47" w14:textId="77777777" w:rsidTr="005318F7">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FB424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21.9.4</w:t>
            </w:r>
          </w:p>
        </w:tc>
        <w:tc>
          <w:tcPr>
            <w:tcW w:w="6804" w:type="dxa"/>
            <w:tcBorders>
              <w:top w:val="nil"/>
              <w:left w:val="nil"/>
              <w:bottom w:val="single" w:sz="4" w:space="0" w:color="auto"/>
              <w:right w:val="single" w:sz="4" w:space="0" w:color="auto"/>
            </w:tcBorders>
            <w:shd w:val="clear" w:color="auto" w:fill="auto"/>
            <w:vAlign w:val="center"/>
            <w:hideMark/>
          </w:tcPr>
          <w:p w14:paraId="202A13D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Невыполнение мер обеспечивающих безопасное производство работ, предусмотренных нормативными документами и нарядами (заданием)</w:t>
            </w:r>
          </w:p>
        </w:tc>
        <w:tc>
          <w:tcPr>
            <w:tcW w:w="1064" w:type="dxa"/>
            <w:tcBorders>
              <w:top w:val="nil"/>
              <w:left w:val="nil"/>
              <w:bottom w:val="single" w:sz="4" w:space="0" w:color="auto"/>
              <w:right w:val="single" w:sz="4" w:space="0" w:color="auto"/>
            </w:tcBorders>
            <w:shd w:val="clear" w:color="auto" w:fill="auto"/>
            <w:vAlign w:val="center"/>
            <w:hideMark/>
          </w:tcPr>
          <w:p w14:paraId="09477F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700FE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C333D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CDE0A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3065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C4CC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DEDE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8FD1D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58B3971" w14:textId="77777777" w:rsidTr="005318F7">
        <w:trPr>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AB7D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21.9.5</w:t>
            </w:r>
          </w:p>
        </w:tc>
        <w:tc>
          <w:tcPr>
            <w:tcW w:w="6804" w:type="dxa"/>
            <w:tcBorders>
              <w:top w:val="nil"/>
              <w:left w:val="nil"/>
              <w:bottom w:val="single" w:sz="4" w:space="0" w:color="auto"/>
              <w:right w:val="single" w:sz="4" w:space="0" w:color="auto"/>
            </w:tcBorders>
            <w:shd w:val="clear" w:color="auto" w:fill="auto"/>
            <w:vAlign w:val="center"/>
            <w:hideMark/>
          </w:tcPr>
          <w:p w14:paraId="2503257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Недостаточность мер для обеспечения безопасного производства работ, определённых при выдаче и оформлении нарядов (заданий)</w:t>
            </w:r>
          </w:p>
        </w:tc>
        <w:tc>
          <w:tcPr>
            <w:tcW w:w="1064" w:type="dxa"/>
            <w:tcBorders>
              <w:top w:val="nil"/>
              <w:left w:val="nil"/>
              <w:bottom w:val="single" w:sz="4" w:space="0" w:color="auto"/>
              <w:right w:val="single" w:sz="4" w:space="0" w:color="auto"/>
            </w:tcBorders>
            <w:shd w:val="clear" w:color="auto" w:fill="auto"/>
            <w:vAlign w:val="center"/>
            <w:hideMark/>
          </w:tcPr>
          <w:p w14:paraId="04C1C2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8500B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1E2C7F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41E23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46A36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F67A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5D318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E6DCE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232E9CE" w14:textId="77777777" w:rsidTr="005318F7">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2754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21.9.6</w:t>
            </w:r>
          </w:p>
        </w:tc>
        <w:tc>
          <w:tcPr>
            <w:tcW w:w="6804" w:type="dxa"/>
            <w:tcBorders>
              <w:top w:val="nil"/>
              <w:left w:val="nil"/>
              <w:bottom w:val="single" w:sz="4" w:space="0" w:color="auto"/>
              <w:right w:val="single" w:sz="4" w:space="0" w:color="auto"/>
            </w:tcBorders>
            <w:shd w:val="clear" w:color="auto" w:fill="auto"/>
            <w:vAlign w:val="center"/>
            <w:hideMark/>
          </w:tcPr>
          <w:p w14:paraId="04D72D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необходимых материалов, инструмента, приспособлений и др. для обеспечения безопасного выполнения работ</w:t>
            </w:r>
          </w:p>
        </w:tc>
        <w:tc>
          <w:tcPr>
            <w:tcW w:w="1064" w:type="dxa"/>
            <w:tcBorders>
              <w:top w:val="nil"/>
              <w:left w:val="nil"/>
              <w:bottom w:val="single" w:sz="4" w:space="0" w:color="auto"/>
              <w:right w:val="single" w:sz="4" w:space="0" w:color="auto"/>
            </w:tcBorders>
            <w:shd w:val="clear" w:color="auto" w:fill="auto"/>
            <w:vAlign w:val="center"/>
            <w:hideMark/>
          </w:tcPr>
          <w:p w14:paraId="4DF5BDA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77AA0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66510A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E3DA11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D5A3D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FB4B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89A393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9214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8D41E39" w14:textId="77777777" w:rsidTr="005318F7">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407EC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21.9.7</w:t>
            </w:r>
          </w:p>
        </w:tc>
        <w:tc>
          <w:tcPr>
            <w:tcW w:w="6804" w:type="dxa"/>
            <w:tcBorders>
              <w:top w:val="nil"/>
              <w:left w:val="nil"/>
              <w:bottom w:val="single" w:sz="4" w:space="0" w:color="auto"/>
              <w:right w:val="single" w:sz="4" w:space="0" w:color="auto"/>
            </w:tcBorders>
            <w:shd w:val="clear" w:color="auto" w:fill="auto"/>
            <w:vAlign w:val="center"/>
            <w:hideMark/>
          </w:tcPr>
          <w:p w14:paraId="134D0E6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Необеспечения работников средствами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0E2F864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03E1B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9B18D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B8416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553C56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C86F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6F7FA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5820A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B319464" w14:textId="77777777" w:rsidTr="005318F7">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98506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21.9.8</w:t>
            </w:r>
          </w:p>
        </w:tc>
        <w:tc>
          <w:tcPr>
            <w:tcW w:w="6804" w:type="dxa"/>
            <w:tcBorders>
              <w:top w:val="nil"/>
              <w:left w:val="nil"/>
              <w:bottom w:val="single" w:sz="4" w:space="0" w:color="auto"/>
              <w:right w:val="single" w:sz="4" w:space="0" w:color="auto"/>
            </w:tcBorders>
            <w:shd w:val="clear" w:color="auto" w:fill="auto"/>
            <w:vAlign w:val="center"/>
            <w:hideMark/>
          </w:tcPr>
          <w:p w14:paraId="4A50E4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составляющие,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1C58B4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20880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B291D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3682B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E529B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2362E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3B1CA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6BFE7E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B6A8D0C" w14:textId="77777777" w:rsidTr="005318F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168E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21.10</w:t>
            </w:r>
          </w:p>
        </w:tc>
        <w:tc>
          <w:tcPr>
            <w:tcW w:w="6804" w:type="dxa"/>
            <w:tcBorders>
              <w:top w:val="nil"/>
              <w:left w:val="nil"/>
              <w:bottom w:val="single" w:sz="4" w:space="0" w:color="auto"/>
              <w:right w:val="single" w:sz="4" w:space="0" w:color="auto"/>
            </w:tcBorders>
            <w:shd w:val="clear" w:color="auto" w:fill="auto"/>
            <w:vAlign w:val="center"/>
            <w:hideMark/>
          </w:tcPr>
          <w:p w14:paraId="147048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Недостатки в организации и проведении обучения работников по охране труда</w:t>
            </w:r>
          </w:p>
        </w:tc>
        <w:tc>
          <w:tcPr>
            <w:tcW w:w="1064" w:type="dxa"/>
            <w:tcBorders>
              <w:top w:val="nil"/>
              <w:left w:val="nil"/>
              <w:bottom w:val="single" w:sz="4" w:space="0" w:color="auto"/>
              <w:right w:val="single" w:sz="4" w:space="0" w:color="auto"/>
            </w:tcBorders>
            <w:shd w:val="clear" w:color="auto" w:fill="auto"/>
            <w:vAlign w:val="center"/>
            <w:hideMark/>
          </w:tcPr>
          <w:p w14:paraId="32AB786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736F7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2BC6C8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19B298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8947D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A25B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69660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208EC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BF4A696" w14:textId="77777777" w:rsidTr="005318F7">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B1AD7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21.11</w:t>
            </w:r>
          </w:p>
        </w:tc>
        <w:tc>
          <w:tcPr>
            <w:tcW w:w="6804" w:type="dxa"/>
            <w:tcBorders>
              <w:top w:val="nil"/>
              <w:left w:val="nil"/>
              <w:bottom w:val="single" w:sz="4" w:space="0" w:color="auto"/>
              <w:right w:val="single" w:sz="4" w:space="0" w:color="auto"/>
            </w:tcBorders>
            <w:shd w:val="clear" w:color="auto" w:fill="auto"/>
            <w:vAlign w:val="center"/>
            <w:hideMark/>
          </w:tcPr>
          <w:p w14:paraId="6857CF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Осознанное нарушение пострадавшим требований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0BAFCB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21F68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A0A6F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D5D816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3ABD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3861E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B4E71F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76144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251CA3B"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A7843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21.12</w:t>
            </w:r>
          </w:p>
        </w:tc>
        <w:tc>
          <w:tcPr>
            <w:tcW w:w="6804" w:type="dxa"/>
            <w:tcBorders>
              <w:top w:val="nil"/>
              <w:left w:val="nil"/>
              <w:bottom w:val="single" w:sz="4" w:space="0" w:color="auto"/>
              <w:right w:val="single" w:sz="4" w:space="0" w:color="auto"/>
            </w:tcBorders>
            <w:shd w:val="clear" w:color="auto" w:fill="auto"/>
            <w:vAlign w:val="center"/>
            <w:hideMark/>
          </w:tcPr>
          <w:p w14:paraId="0C87DC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Неприменение работниками средств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53247A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97EDDC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30DD6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4F4994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6AA34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AAB2E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41BB9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69AF9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9C95FDC" w14:textId="77777777" w:rsidTr="005318F7">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C817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21.13</w:t>
            </w:r>
          </w:p>
        </w:tc>
        <w:tc>
          <w:tcPr>
            <w:tcW w:w="6804" w:type="dxa"/>
            <w:tcBorders>
              <w:top w:val="nil"/>
              <w:left w:val="nil"/>
              <w:bottom w:val="single" w:sz="4" w:space="0" w:color="auto"/>
              <w:right w:val="single" w:sz="4" w:space="0" w:color="auto"/>
            </w:tcBorders>
            <w:shd w:val="clear" w:color="auto" w:fill="auto"/>
            <w:vAlign w:val="center"/>
            <w:hideMark/>
          </w:tcPr>
          <w:p w14:paraId="652ACF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Неприменение средств коллективной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366775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A0A46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381CA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EB089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58611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6BCF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9F9BB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8D0A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6051B33" w14:textId="77777777" w:rsidTr="005318F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6F61A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21.14</w:t>
            </w:r>
          </w:p>
        </w:tc>
        <w:tc>
          <w:tcPr>
            <w:tcW w:w="6804" w:type="dxa"/>
            <w:tcBorders>
              <w:top w:val="nil"/>
              <w:left w:val="nil"/>
              <w:bottom w:val="single" w:sz="4" w:space="0" w:color="auto"/>
              <w:right w:val="single" w:sz="4" w:space="0" w:color="auto"/>
            </w:tcBorders>
            <w:shd w:val="clear" w:color="auto" w:fill="auto"/>
            <w:vAlign w:val="center"/>
            <w:hideMark/>
          </w:tcPr>
          <w:p w14:paraId="7501F8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Нахождение пострадавшего в состоянии алкогольного, наркотического и иного токсического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67A116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9D788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C95BA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1940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ECFBD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98EC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FA533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A347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656F0FA" w14:textId="77777777" w:rsidTr="005318F7">
        <w:trPr>
          <w:trHeight w:val="4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F123B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21.15</w:t>
            </w:r>
          </w:p>
        </w:tc>
        <w:tc>
          <w:tcPr>
            <w:tcW w:w="6804" w:type="dxa"/>
            <w:tcBorders>
              <w:top w:val="nil"/>
              <w:left w:val="nil"/>
              <w:bottom w:val="single" w:sz="4" w:space="0" w:color="auto"/>
              <w:right w:val="single" w:sz="4" w:space="0" w:color="auto"/>
            </w:tcBorders>
            <w:shd w:val="clear" w:color="auto" w:fill="auto"/>
            <w:vAlign w:val="center"/>
            <w:hideMark/>
          </w:tcPr>
          <w:p w14:paraId="19F3A8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Использование пострадавшего не по специальности</w:t>
            </w:r>
          </w:p>
        </w:tc>
        <w:tc>
          <w:tcPr>
            <w:tcW w:w="1064" w:type="dxa"/>
            <w:tcBorders>
              <w:top w:val="nil"/>
              <w:left w:val="nil"/>
              <w:bottom w:val="single" w:sz="4" w:space="0" w:color="auto"/>
              <w:right w:val="single" w:sz="4" w:space="0" w:color="auto"/>
            </w:tcBorders>
            <w:shd w:val="clear" w:color="auto" w:fill="auto"/>
            <w:vAlign w:val="center"/>
            <w:hideMark/>
          </w:tcPr>
          <w:p w14:paraId="339CB6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E10FDB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CE1894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35C4D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04A08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8FF6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FEA4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0AD33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8D440F" w14:textId="77777777" w:rsidTr="005318F7">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677F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21.16</w:t>
            </w:r>
          </w:p>
        </w:tc>
        <w:tc>
          <w:tcPr>
            <w:tcW w:w="6804" w:type="dxa"/>
            <w:tcBorders>
              <w:top w:val="nil"/>
              <w:left w:val="nil"/>
              <w:bottom w:val="single" w:sz="4" w:space="0" w:color="auto"/>
              <w:right w:val="single" w:sz="4" w:space="0" w:color="auto"/>
            </w:tcBorders>
            <w:shd w:val="clear" w:color="auto" w:fill="auto"/>
            <w:vAlign w:val="center"/>
            <w:hideMark/>
          </w:tcPr>
          <w:p w14:paraId="5D9487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причины,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260C22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A8913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CBB9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8A41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C0DA6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2B6C0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00CFB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2E84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E379C77" w14:textId="77777777" w:rsidTr="005318F7">
        <w:trPr>
          <w:trHeight w:val="300"/>
        </w:trPr>
        <w:tc>
          <w:tcPr>
            <w:tcW w:w="11340" w:type="dxa"/>
            <w:gridSpan w:val="6"/>
            <w:tcBorders>
              <w:top w:val="nil"/>
              <w:left w:val="nil"/>
              <w:bottom w:val="nil"/>
              <w:right w:val="nil"/>
            </w:tcBorders>
            <w:shd w:val="clear" w:color="auto" w:fill="auto"/>
            <w:noWrap/>
            <w:vAlign w:val="bottom"/>
            <w:hideMark/>
          </w:tcPr>
          <w:p w14:paraId="5F78E304" w14:textId="77777777" w:rsidR="0048202E" w:rsidRPr="0048202E" w:rsidRDefault="0048202E" w:rsidP="0048202E">
            <w:pPr>
              <w:widowControl w:val="0"/>
              <w:ind w:firstLine="0"/>
              <w:rPr>
                <w:rFonts w:cs="Times New Roman"/>
                <w:sz w:val="20"/>
                <w:lang w:eastAsia="zh-CN"/>
              </w:rPr>
            </w:pPr>
          </w:p>
          <w:p w14:paraId="3BA9FC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Руководитель организации_________________________ (ФИО)</w:t>
            </w:r>
          </w:p>
        </w:tc>
        <w:tc>
          <w:tcPr>
            <w:tcW w:w="850" w:type="dxa"/>
            <w:tcBorders>
              <w:top w:val="nil"/>
              <w:left w:val="nil"/>
              <w:bottom w:val="nil"/>
              <w:right w:val="nil"/>
            </w:tcBorders>
            <w:shd w:val="clear" w:color="auto" w:fill="auto"/>
            <w:noWrap/>
            <w:vAlign w:val="bottom"/>
            <w:hideMark/>
          </w:tcPr>
          <w:p w14:paraId="033A3224" w14:textId="77777777" w:rsidR="0048202E" w:rsidRPr="0048202E" w:rsidRDefault="0048202E" w:rsidP="0048202E">
            <w:pPr>
              <w:widowControl w:val="0"/>
              <w:ind w:firstLine="0"/>
              <w:rPr>
                <w:rFonts w:cs="Times New Roman"/>
                <w:sz w:val="20"/>
                <w:lang w:eastAsia="zh-CN"/>
              </w:rPr>
            </w:pPr>
          </w:p>
        </w:tc>
        <w:tc>
          <w:tcPr>
            <w:tcW w:w="851" w:type="dxa"/>
            <w:tcBorders>
              <w:top w:val="nil"/>
              <w:left w:val="nil"/>
              <w:bottom w:val="nil"/>
              <w:right w:val="nil"/>
            </w:tcBorders>
            <w:shd w:val="clear" w:color="auto" w:fill="auto"/>
            <w:noWrap/>
            <w:vAlign w:val="bottom"/>
            <w:hideMark/>
          </w:tcPr>
          <w:p w14:paraId="6AA252BC" w14:textId="77777777" w:rsidR="0048202E" w:rsidRPr="0048202E" w:rsidRDefault="0048202E" w:rsidP="0048202E">
            <w:pPr>
              <w:widowControl w:val="0"/>
              <w:ind w:firstLine="0"/>
              <w:rPr>
                <w:rFonts w:cs="Times New Roman"/>
                <w:sz w:val="20"/>
                <w:lang w:eastAsia="zh-CN"/>
              </w:rPr>
            </w:pPr>
          </w:p>
        </w:tc>
        <w:tc>
          <w:tcPr>
            <w:tcW w:w="850" w:type="dxa"/>
            <w:tcBorders>
              <w:top w:val="nil"/>
              <w:left w:val="nil"/>
              <w:bottom w:val="nil"/>
              <w:right w:val="nil"/>
            </w:tcBorders>
            <w:shd w:val="clear" w:color="auto" w:fill="auto"/>
            <w:noWrap/>
            <w:vAlign w:val="bottom"/>
            <w:hideMark/>
          </w:tcPr>
          <w:p w14:paraId="704CF753" w14:textId="77777777" w:rsidR="0048202E" w:rsidRPr="0048202E" w:rsidRDefault="0048202E" w:rsidP="0048202E">
            <w:pPr>
              <w:widowControl w:val="0"/>
              <w:ind w:firstLine="0"/>
              <w:rPr>
                <w:rFonts w:cs="Times New Roman"/>
                <w:sz w:val="20"/>
                <w:lang w:eastAsia="zh-CN"/>
              </w:rPr>
            </w:pPr>
          </w:p>
        </w:tc>
        <w:tc>
          <w:tcPr>
            <w:tcW w:w="851" w:type="dxa"/>
            <w:tcBorders>
              <w:top w:val="nil"/>
              <w:left w:val="nil"/>
              <w:bottom w:val="nil"/>
              <w:right w:val="nil"/>
            </w:tcBorders>
            <w:shd w:val="clear" w:color="auto" w:fill="auto"/>
            <w:noWrap/>
            <w:vAlign w:val="bottom"/>
            <w:hideMark/>
          </w:tcPr>
          <w:p w14:paraId="53B913C0" w14:textId="77777777" w:rsidR="0048202E" w:rsidRPr="0048202E" w:rsidRDefault="0048202E" w:rsidP="0048202E">
            <w:pPr>
              <w:widowControl w:val="0"/>
              <w:ind w:firstLine="0"/>
              <w:rPr>
                <w:rFonts w:cs="Times New Roman"/>
                <w:sz w:val="20"/>
                <w:lang w:eastAsia="zh-CN"/>
              </w:rPr>
            </w:pPr>
          </w:p>
        </w:tc>
      </w:tr>
    </w:tbl>
    <w:p w14:paraId="32CA943C" w14:textId="4837C4E9" w:rsidR="004E3601" w:rsidRDefault="004E3601" w:rsidP="00714A62">
      <w:pPr>
        <w:widowControl w:val="0"/>
        <w:ind w:firstLine="0"/>
        <w:rPr>
          <w:rFonts w:cs="Times New Roman"/>
          <w:sz w:val="20"/>
          <w:lang w:eastAsia="zh-CN"/>
        </w:rPr>
      </w:pPr>
    </w:p>
    <w:p w14:paraId="2FB350A5" w14:textId="77777777" w:rsidR="00003EC9" w:rsidRPr="00003EC9" w:rsidRDefault="00003EC9" w:rsidP="00003EC9">
      <w:pPr>
        <w:widowControl w:val="0"/>
        <w:ind w:firstLine="0"/>
        <w:jc w:val="center"/>
        <w:rPr>
          <w:rFonts w:cs="Times New Roman"/>
          <w:b/>
          <w:sz w:val="24"/>
          <w:szCs w:val="24"/>
          <w:lang w:eastAsia="zh-CN"/>
        </w:rPr>
      </w:pPr>
      <w:r w:rsidRPr="00003EC9">
        <w:rPr>
          <w:rFonts w:cs="Times New Roman"/>
          <w:b/>
          <w:sz w:val="24"/>
          <w:szCs w:val="24"/>
          <w:lang w:eastAsia="zh-CN"/>
        </w:rPr>
        <w:t>Форма согласована Сторонами:</w:t>
      </w:r>
    </w:p>
    <w:tbl>
      <w:tblPr>
        <w:tblW w:w="9820" w:type="dxa"/>
        <w:jc w:val="center"/>
        <w:tblLook w:val="01E0" w:firstRow="1" w:lastRow="1" w:firstColumn="1" w:lastColumn="1" w:noHBand="0" w:noVBand="0"/>
      </w:tblPr>
      <w:tblGrid>
        <w:gridCol w:w="5386"/>
        <w:gridCol w:w="4434"/>
      </w:tblGrid>
      <w:tr w:rsidR="00003EC9" w:rsidRPr="00003EC9" w14:paraId="37A959D0" w14:textId="77777777" w:rsidTr="00003EC9">
        <w:trPr>
          <w:trHeight w:val="231"/>
          <w:jc w:val="center"/>
        </w:trPr>
        <w:tc>
          <w:tcPr>
            <w:tcW w:w="5386" w:type="dxa"/>
            <w:hideMark/>
          </w:tcPr>
          <w:p w14:paraId="0D2983A4" w14:textId="77777777" w:rsidR="00003EC9" w:rsidRPr="00003EC9" w:rsidRDefault="00003EC9" w:rsidP="00003EC9">
            <w:pPr>
              <w:widowControl w:val="0"/>
              <w:ind w:firstLine="0"/>
              <w:rPr>
                <w:rFonts w:cs="Times New Roman"/>
                <w:b/>
                <w:sz w:val="24"/>
                <w:szCs w:val="24"/>
                <w:lang w:eastAsia="zh-CN"/>
              </w:rPr>
            </w:pPr>
            <w:r w:rsidRPr="00003EC9">
              <w:rPr>
                <w:rFonts w:cs="Times New Roman"/>
                <w:b/>
                <w:sz w:val="24"/>
                <w:szCs w:val="24"/>
                <w:lang w:eastAsia="zh-CN"/>
              </w:rPr>
              <w:t>Заказчик:</w:t>
            </w:r>
          </w:p>
        </w:tc>
        <w:tc>
          <w:tcPr>
            <w:tcW w:w="4434" w:type="dxa"/>
            <w:hideMark/>
          </w:tcPr>
          <w:p w14:paraId="0CABD8D0" w14:textId="77777777" w:rsidR="00003EC9" w:rsidRPr="00003EC9" w:rsidRDefault="00003EC9" w:rsidP="00003EC9">
            <w:pPr>
              <w:widowControl w:val="0"/>
              <w:ind w:firstLine="0"/>
              <w:rPr>
                <w:rFonts w:cs="Times New Roman"/>
                <w:b/>
                <w:sz w:val="24"/>
                <w:szCs w:val="24"/>
                <w:lang w:eastAsia="zh-CN"/>
              </w:rPr>
            </w:pPr>
            <w:r w:rsidRPr="00003EC9">
              <w:rPr>
                <w:rFonts w:cs="Times New Roman"/>
                <w:b/>
                <w:sz w:val="24"/>
                <w:szCs w:val="24"/>
                <w:lang w:eastAsia="zh-CN"/>
              </w:rPr>
              <w:t>Подрядчик:</w:t>
            </w:r>
          </w:p>
        </w:tc>
      </w:tr>
      <w:tr w:rsidR="00003EC9" w:rsidRPr="00003EC9" w14:paraId="3197600E" w14:textId="77777777" w:rsidTr="00003EC9">
        <w:trPr>
          <w:trHeight w:val="568"/>
          <w:jc w:val="center"/>
        </w:trPr>
        <w:tc>
          <w:tcPr>
            <w:tcW w:w="5386" w:type="dxa"/>
          </w:tcPr>
          <w:p w14:paraId="7FC7F035"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345712FF" w14:textId="4007EEFA"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______________________________</w:t>
            </w:r>
          </w:p>
          <w:p w14:paraId="0B80904A" w14:textId="77777777" w:rsidR="00766265" w:rsidRPr="00766265" w:rsidRDefault="00766265" w:rsidP="00766265">
            <w:pPr>
              <w:widowControl w:val="0"/>
              <w:ind w:firstLine="0"/>
              <w:rPr>
                <w:rFonts w:cs="Times New Roman"/>
                <w:sz w:val="24"/>
                <w:szCs w:val="24"/>
                <w:lang w:eastAsia="zh-CN"/>
              </w:rPr>
            </w:pPr>
          </w:p>
          <w:p w14:paraId="194D83E5" w14:textId="086F100D" w:rsidR="00003EC9" w:rsidRPr="00003EC9"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w:t>
            </w:r>
            <w:r w:rsidRPr="00766265">
              <w:rPr>
                <w:rFonts w:cs="Times New Roman"/>
                <w:sz w:val="24"/>
                <w:szCs w:val="24"/>
                <w:lang w:eastAsia="zh-CN"/>
              </w:rPr>
              <w:t>/</w:t>
            </w:r>
          </w:p>
          <w:p w14:paraId="4DC995E6"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М.П.</w:t>
            </w:r>
          </w:p>
        </w:tc>
        <w:tc>
          <w:tcPr>
            <w:tcW w:w="4434" w:type="dxa"/>
          </w:tcPr>
          <w:p w14:paraId="49886AC0"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________________________________</w:t>
            </w:r>
          </w:p>
          <w:p w14:paraId="11742B8F"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________________________________</w:t>
            </w:r>
          </w:p>
          <w:p w14:paraId="30B7BE54" w14:textId="77777777" w:rsidR="00003EC9" w:rsidRPr="00003EC9" w:rsidRDefault="00003EC9" w:rsidP="00003EC9">
            <w:pPr>
              <w:widowControl w:val="0"/>
              <w:ind w:firstLine="0"/>
              <w:rPr>
                <w:rFonts w:cs="Times New Roman"/>
                <w:sz w:val="24"/>
                <w:szCs w:val="24"/>
                <w:lang w:eastAsia="zh-CN"/>
              </w:rPr>
            </w:pPr>
          </w:p>
          <w:p w14:paraId="140D6AE5"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 /____________/</w:t>
            </w:r>
          </w:p>
          <w:p w14:paraId="61CA8684"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М.П.</w:t>
            </w:r>
          </w:p>
        </w:tc>
      </w:tr>
    </w:tbl>
    <w:p w14:paraId="7582A087" w14:textId="77777777" w:rsidR="00003EC9" w:rsidRPr="0048202E" w:rsidRDefault="00003EC9" w:rsidP="00714A62">
      <w:pPr>
        <w:widowControl w:val="0"/>
        <w:ind w:firstLine="0"/>
        <w:rPr>
          <w:rFonts w:cs="Times New Roman"/>
          <w:sz w:val="20"/>
          <w:lang w:eastAsia="zh-CN"/>
        </w:rPr>
      </w:pPr>
      <w:bookmarkStart w:id="45" w:name="_GoBack"/>
      <w:bookmarkEnd w:id="45"/>
    </w:p>
    <w:sectPr w:rsidR="00003EC9" w:rsidRPr="0048202E" w:rsidSect="00375E4B">
      <w:pgSz w:w="16820" w:h="11900" w:orient="landscape"/>
      <w:pgMar w:top="1134"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01284" w14:textId="77777777" w:rsidR="00A476D1" w:rsidRDefault="00A476D1">
      <w:r>
        <w:separator/>
      </w:r>
    </w:p>
  </w:endnote>
  <w:endnote w:type="continuationSeparator" w:id="0">
    <w:p w14:paraId="4DB6BC4A" w14:textId="77777777" w:rsidR="00A476D1" w:rsidRDefault="00A47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imes New Roman Bold">
    <w:altName w:val="Times New Roman"/>
    <w:charset w:val="00"/>
    <w:family w:val="roman"/>
    <w:pitch w:val="default"/>
  </w:font>
  <w:font w:name="ヒラギノ角ゴ Pro W3">
    <w:charset w:val="00"/>
    <w:family w:val="roman"/>
    <w:pitch w:val="default"/>
  </w:font>
  <w:font w:name="PragmaticaCTT">
    <w:altName w:val="Arial"/>
    <w:charset w:val="00"/>
    <w:family w:val="swiss"/>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6062279"/>
      <w:docPartObj>
        <w:docPartGallery w:val="Page Numbers (Bottom of Page)"/>
        <w:docPartUnique/>
      </w:docPartObj>
    </w:sdtPr>
    <w:sdtEndPr/>
    <w:sdtContent>
      <w:p w14:paraId="7216CE2A" w14:textId="77777777" w:rsidR="00A476D1" w:rsidRDefault="00A476D1">
        <w:pPr>
          <w:pStyle w:val="aff1"/>
          <w:jc w:val="right"/>
        </w:pPr>
        <w:r>
          <w:fldChar w:fldCharType="begin"/>
        </w:r>
        <w:r>
          <w:instrText>PAGE   \* MERGEFORMAT</w:instrText>
        </w:r>
        <w:r>
          <w:fldChar w:fldCharType="separate"/>
        </w:r>
        <w:r>
          <w:rPr>
            <w:noProof/>
          </w:rPr>
          <w:t>21</w:t>
        </w:r>
        <w:r>
          <w:fldChar w:fldCharType="end"/>
        </w:r>
      </w:p>
    </w:sdtContent>
  </w:sdt>
  <w:p w14:paraId="6FF01F6F" w14:textId="77777777" w:rsidR="00A476D1" w:rsidRDefault="00A476D1">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4D8F9" w14:textId="77777777" w:rsidR="00A476D1" w:rsidRDefault="00A476D1">
    <w:pPr>
      <w:pStyle w:val="aff1"/>
      <w:jc w:val="right"/>
    </w:pPr>
  </w:p>
  <w:p w14:paraId="2B34BFF8" w14:textId="77777777" w:rsidR="00A476D1" w:rsidRDefault="00A476D1">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CDF90" w14:textId="77777777" w:rsidR="00A476D1" w:rsidRDefault="00A476D1">
      <w:r>
        <w:separator/>
      </w:r>
    </w:p>
  </w:footnote>
  <w:footnote w:type="continuationSeparator" w:id="0">
    <w:p w14:paraId="42878E91" w14:textId="77777777" w:rsidR="00A476D1" w:rsidRDefault="00A476D1">
      <w:r>
        <w:continuationSeparator/>
      </w:r>
    </w:p>
  </w:footnote>
  <w:footnote w:id="1">
    <w:p w14:paraId="29F64146" w14:textId="77777777" w:rsidR="00A476D1" w:rsidRPr="00A87BE1" w:rsidRDefault="00A476D1" w:rsidP="0027400A">
      <w:pPr>
        <w:pStyle w:val="af8"/>
      </w:pPr>
      <w:r>
        <w:rPr>
          <w:rStyle w:val="ab"/>
        </w:rPr>
        <w:footnoteRef/>
      </w:r>
      <w:r>
        <w:t xml:space="preserve"> </w:t>
      </w:r>
      <w:r w:rsidRPr="00A87BE1">
        <w:t>Данная типовая форма</w:t>
      </w:r>
      <w:r>
        <w:t xml:space="preserve"> применяется для выполнения любых работ, в том числе ремонтных,</w:t>
      </w:r>
      <w:r w:rsidRPr="00A87BE1">
        <w:t xml:space="preserve"> </w:t>
      </w:r>
      <w:r>
        <w:t>за исключением</w:t>
      </w:r>
      <w:r w:rsidRPr="00B11F95">
        <w:t xml:space="preserve"> договоров перера</w:t>
      </w:r>
      <w:r>
        <w:t xml:space="preserve">ботки (толлинга), проектных и изыскательских работ, горно-проходческих, строительно-монтажных, пуско-наладочных работ, </w:t>
      </w:r>
      <w:r w:rsidRPr="00A87BE1">
        <w:t>капитально</w:t>
      </w:r>
      <w:r>
        <w:t xml:space="preserve">го </w:t>
      </w:r>
      <w:r w:rsidRPr="00A87BE1">
        <w:t>ремонт</w:t>
      </w:r>
      <w:r>
        <w:t>а, реконструкции и модернизации</w:t>
      </w:r>
      <w:r w:rsidRPr="00A87BE1">
        <w:t xml:space="preserve"> объектов основных средств, в том числе зданий,</w:t>
      </w:r>
      <w:r>
        <w:t xml:space="preserve"> строений и</w:t>
      </w:r>
      <w:r w:rsidRPr="00A87BE1">
        <w:t xml:space="preserve"> сооружений. </w:t>
      </w:r>
    </w:p>
  </w:footnote>
  <w:footnote w:id="2">
    <w:p w14:paraId="6732D911" w14:textId="77777777" w:rsidR="00A476D1" w:rsidRDefault="00A476D1">
      <w:pPr>
        <w:pStyle w:val="af8"/>
      </w:pPr>
      <w:r>
        <w:rPr>
          <w:rStyle w:val="ab"/>
        </w:rPr>
        <w:footnoteRef/>
      </w:r>
      <w:r>
        <w:t xml:space="preserve"> </w:t>
      </w:r>
      <w:proofErr w:type="gramStart"/>
      <w:r>
        <w:t>У</w:t>
      </w:r>
      <w:r w:rsidRPr="00A87BE1">
        <w:t>казывается в случае если</w:t>
      </w:r>
      <w:proofErr w:type="gramEnd"/>
      <w:r w:rsidRPr="00A87BE1">
        <w:t xml:space="preserve"> для выполнения работ по договору Подрядчик должен </w:t>
      </w:r>
      <w:r>
        <w:t xml:space="preserve">соответствовать определенным законодательством требованиям. </w:t>
      </w:r>
    </w:p>
  </w:footnote>
  <w:footnote w:id="3">
    <w:p w14:paraId="24BE5BAF" w14:textId="77777777" w:rsidR="00A476D1" w:rsidRDefault="00A476D1">
      <w:pPr>
        <w:pStyle w:val="af8"/>
      </w:pPr>
      <w:r>
        <w:rPr>
          <w:rStyle w:val="ab"/>
        </w:rPr>
        <w:footnoteRef/>
      </w:r>
      <w:r>
        <w:t xml:space="preserve"> </w:t>
      </w:r>
      <w:proofErr w:type="gramStart"/>
      <w:r>
        <w:t>Указывается в случае если</w:t>
      </w:r>
      <w:proofErr w:type="gramEnd"/>
      <w:r>
        <w:t xml:space="preserve"> Договор заключается по итогам закупки.</w:t>
      </w:r>
    </w:p>
  </w:footnote>
  <w:footnote w:id="4">
    <w:p w14:paraId="35D021BD" w14:textId="77777777" w:rsidR="00A476D1" w:rsidRDefault="00A476D1" w:rsidP="0018351D">
      <w:pPr>
        <w:pStyle w:val="af8"/>
      </w:pPr>
      <w:r>
        <w:rPr>
          <w:rStyle w:val="ab"/>
        </w:rPr>
        <w:footnoteRef/>
      </w:r>
      <w:r>
        <w:t xml:space="preserve"> Здесь и далее – КС-3 и ОС-3 указываются в случае заключения договора на ремонт объектов основных средств.</w:t>
      </w:r>
    </w:p>
  </w:footnote>
  <w:footnote w:id="5">
    <w:p w14:paraId="0CAB2F59" w14:textId="77777777" w:rsidR="00A476D1" w:rsidRDefault="00A476D1">
      <w:pPr>
        <w:pStyle w:val="af8"/>
      </w:pPr>
      <w:r>
        <w:rPr>
          <w:rStyle w:val="ab"/>
        </w:rPr>
        <w:footnoteRef/>
      </w:r>
      <w:r>
        <w:t xml:space="preserve"> Порядок расчетов </w:t>
      </w:r>
      <w:r w:rsidRPr="006D5BD9">
        <w:t>долж</w:t>
      </w:r>
      <w:r>
        <w:t>е</w:t>
      </w:r>
      <w:r w:rsidRPr="006D5BD9">
        <w:t>н соответствовать требованиям организационно-распорядительных документов Компании / РОКС НН</w:t>
      </w:r>
    </w:p>
  </w:footnote>
  <w:footnote w:id="6">
    <w:p w14:paraId="1E441B16" w14:textId="266D99B6" w:rsidR="00A476D1" w:rsidRDefault="00A476D1">
      <w:pPr>
        <w:pStyle w:val="af8"/>
      </w:pPr>
      <w:r>
        <w:rPr>
          <w:rStyle w:val="ab"/>
        </w:rPr>
        <w:footnoteRef/>
      </w:r>
      <w:r>
        <w:t xml:space="preserve"> Здесь и далее - в случае дополнения Договора пунктом </w:t>
      </w:r>
      <w:r>
        <w:fldChar w:fldCharType="begin"/>
      </w:r>
      <w:r>
        <w:instrText xml:space="preserve"> REF _Ref488761672 \r \h </w:instrText>
      </w:r>
      <w:r>
        <w:fldChar w:fldCharType="separate"/>
      </w:r>
      <w:r>
        <w:t>2.6</w:t>
      </w:r>
      <w:r>
        <w:fldChar w:fldCharType="end"/>
      </w:r>
      <w:r>
        <w:t>.</w:t>
      </w:r>
    </w:p>
  </w:footnote>
  <w:footnote w:id="7">
    <w:p w14:paraId="2BB773D2" w14:textId="260B5E99" w:rsidR="00A476D1" w:rsidRDefault="00A476D1">
      <w:pPr>
        <w:pStyle w:val="af8"/>
      </w:pPr>
      <w:r>
        <w:rPr>
          <w:rStyle w:val="ab"/>
        </w:rPr>
        <w:footnoteRef/>
      </w:r>
      <w:r>
        <w:t xml:space="preserve"> Количество рабочих дней определяется в соответствии с организационно-распорядительными документами Компании / РОКС НН и с учетом сроков, указанных в пункте </w:t>
      </w:r>
      <w:r>
        <w:fldChar w:fldCharType="begin"/>
      </w:r>
      <w:r>
        <w:instrText xml:space="preserve"> REF _Ref489602052 \r \h </w:instrText>
      </w:r>
      <w:r>
        <w:fldChar w:fldCharType="separate"/>
      </w:r>
      <w:r>
        <w:t>3.1.15</w:t>
      </w:r>
      <w:r>
        <w:fldChar w:fldCharType="end"/>
      </w:r>
      <w:r>
        <w:t xml:space="preserve"> Договора.</w:t>
      </w:r>
    </w:p>
  </w:footnote>
  <w:footnote w:id="8">
    <w:p w14:paraId="35CFE5D9" w14:textId="77777777" w:rsidR="00A476D1" w:rsidRDefault="00A476D1" w:rsidP="00DB445A">
      <w:pPr>
        <w:pStyle w:val="af8"/>
      </w:pPr>
      <w:r>
        <w:rPr>
          <w:rStyle w:val="ab"/>
        </w:rPr>
        <w:footnoteRef/>
      </w:r>
      <w:r>
        <w:t xml:space="preserve"> Указывается при необходимости. </w:t>
      </w:r>
    </w:p>
  </w:footnote>
  <w:footnote w:id="9">
    <w:p w14:paraId="03B17AEC" w14:textId="77777777" w:rsidR="00A476D1" w:rsidRDefault="00A476D1" w:rsidP="00DB445A">
      <w:pPr>
        <w:pStyle w:val="af8"/>
      </w:pPr>
      <w:r>
        <w:rPr>
          <w:rStyle w:val="ab"/>
        </w:rPr>
        <w:footnoteRef/>
      </w:r>
      <w:r>
        <w:t xml:space="preserve"> Указывается в случае, если работы по Договору выполняются с использованием материалов/оборудования Заказчика. </w:t>
      </w:r>
    </w:p>
  </w:footnote>
  <w:footnote w:id="10">
    <w:p w14:paraId="4AC54EFB" w14:textId="77777777" w:rsidR="00A476D1" w:rsidRDefault="00A476D1" w:rsidP="00CC34AA">
      <w:pPr>
        <w:pStyle w:val="af8"/>
      </w:pPr>
      <w:r>
        <w:rPr>
          <w:rStyle w:val="ab"/>
        </w:rPr>
        <w:footnoteRef/>
      </w:r>
      <w:r>
        <w:t xml:space="preserve"> </w:t>
      </w:r>
      <w:r w:rsidRPr="00335195">
        <w:t>Перечень обстоятельств не является закрытым и может быть изменен / дополнен</w:t>
      </w:r>
      <w:r>
        <w:t>.</w:t>
      </w:r>
    </w:p>
  </w:footnote>
  <w:footnote w:id="11">
    <w:p w14:paraId="0E73C336" w14:textId="77777777" w:rsidR="00A476D1" w:rsidRDefault="00A476D1" w:rsidP="00CC34AA">
      <w:pPr>
        <w:pStyle w:val="af8"/>
      </w:pPr>
      <w:r>
        <w:rPr>
          <w:rStyle w:val="ab"/>
        </w:rPr>
        <w:footnoteRef/>
      </w:r>
      <w:r>
        <w:t xml:space="preserve"> Раздел включается если договор заключается с</w:t>
      </w:r>
      <w:r w:rsidRPr="004B7C59">
        <w:t xml:space="preserve"> организацией, не входящей в Группу компаний «Норильский никель»</w:t>
      </w:r>
    </w:p>
  </w:footnote>
  <w:footnote w:id="12">
    <w:p w14:paraId="0A14A1CC" w14:textId="77777777" w:rsidR="00A476D1" w:rsidRDefault="00A476D1">
      <w:pPr>
        <w:pStyle w:val="af8"/>
      </w:pPr>
      <w:r>
        <w:rPr>
          <w:rStyle w:val="ab"/>
        </w:rPr>
        <w:footnoteRef/>
      </w:r>
      <w:r>
        <w:t xml:space="preserve"> Включается при необходимости. </w:t>
      </w:r>
    </w:p>
  </w:footnote>
  <w:footnote w:id="13">
    <w:p w14:paraId="548FC4E8" w14:textId="77777777" w:rsidR="00A476D1" w:rsidRDefault="00A476D1" w:rsidP="005A4DAC">
      <w:pPr>
        <w:pStyle w:val="af8"/>
      </w:pPr>
      <w:r>
        <w:rPr>
          <w:rStyle w:val="ab"/>
        </w:rPr>
        <w:footnoteRef/>
      </w:r>
      <w:r>
        <w:t xml:space="preserve"> Соглашение о конфиденциальности должно быть заключено в случаях, предусмотренных локальными нормативными актами Компании / РОКС НН.</w:t>
      </w:r>
    </w:p>
  </w:footnote>
  <w:footnote w:id="14">
    <w:p w14:paraId="2A81E228" w14:textId="77777777" w:rsidR="00A476D1" w:rsidRDefault="00A476D1">
      <w:pPr>
        <w:pStyle w:val="af8"/>
      </w:pPr>
      <w:r>
        <w:rPr>
          <w:rStyle w:val="ab"/>
        </w:rPr>
        <w:footnoteRef/>
      </w:r>
      <w:r>
        <w:t xml:space="preserve"> Приложение исключается в случае заключения договора на ремонт объектов основных средств, а нумерация приложений подлежит корректировке.</w:t>
      </w:r>
    </w:p>
  </w:footnote>
  <w:footnote w:id="15">
    <w:p w14:paraId="53CDE542" w14:textId="77777777" w:rsidR="00A476D1" w:rsidRDefault="00A476D1" w:rsidP="00F27F3C">
      <w:pPr>
        <w:pStyle w:val="af8"/>
      </w:pPr>
      <w:r>
        <w:rPr>
          <w:rStyle w:val="ab"/>
        </w:rPr>
        <w:footnoteRef/>
      </w:r>
      <w:r>
        <w:t xml:space="preserve"> Перечень материалов и оборудования Подрядчика/Заказчика может быть изложен в иной форме/редакции.</w:t>
      </w:r>
    </w:p>
  </w:footnote>
  <w:footnote w:id="16">
    <w:p w14:paraId="31C9C05E" w14:textId="77777777" w:rsidR="00A476D1" w:rsidRPr="00375E4B" w:rsidRDefault="00A476D1" w:rsidP="00375E4B">
      <w:pPr>
        <w:pStyle w:val="af8"/>
      </w:pPr>
      <w:r>
        <w:rPr>
          <w:rStyle w:val="ab"/>
        </w:rPr>
        <w:footnoteRef/>
      </w:r>
      <w:r>
        <w:t xml:space="preserve"> </w:t>
      </w:r>
      <w:r w:rsidRPr="00375E4B">
        <w:t>Для российских организаций корпоративной структуры, зарегистрированных на территории Мурманской области – Арбитражный суд Мурманской области.</w:t>
      </w:r>
    </w:p>
    <w:p w14:paraId="23E596AA" w14:textId="77777777" w:rsidR="00A476D1" w:rsidRPr="00375E4B" w:rsidRDefault="00A476D1" w:rsidP="00375E4B">
      <w:pPr>
        <w:pStyle w:val="af8"/>
      </w:pPr>
      <w:r w:rsidRPr="00375E4B">
        <w:t>Для российских организаций корпоративной структуры, зарегистрированных на территории Красноярского края – Арбитражный суд Красноярского края.</w:t>
      </w:r>
    </w:p>
    <w:p w14:paraId="7A912C95" w14:textId="39D1BA4B" w:rsidR="00A476D1" w:rsidRDefault="00A476D1" w:rsidP="00375E4B">
      <w:pPr>
        <w:pStyle w:val="af8"/>
      </w:pPr>
      <w:r w:rsidRPr="00375E4B">
        <w:t>Для российских организаций корпоративной структуры, зарегистрированных на территории иных субъектов Российской Федерации – Арбитражный суд г. Москвы.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6.%1."/>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2"/>
      <w:numFmt w:val="decimal"/>
      <w:lvlText w:val="5.%1."/>
      <w:lvlJc w:val="left"/>
      <w:pPr>
        <w:tabs>
          <w:tab w:val="num" w:pos="0"/>
        </w:tabs>
        <w:ind w:left="0" w:firstLine="0"/>
      </w:pPr>
      <w:rPr>
        <w:rFonts w:ascii="Times New Roman" w:hAnsi="Times New Roman" w:cs="Times New Roman"/>
      </w:rPr>
    </w:lvl>
  </w:abstractNum>
  <w:abstractNum w:abstractNumId="3" w15:restartNumberingAfterBreak="0">
    <w:nsid w:val="00000004"/>
    <w:multiLevelType w:val="singleLevel"/>
    <w:tmpl w:val="00000004"/>
    <w:lvl w:ilvl="0">
      <w:numFmt w:val="bullet"/>
      <w:lvlText w:val="-"/>
      <w:lvlJc w:val="left"/>
      <w:pPr>
        <w:tabs>
          <w:tab w:val="num" w:pos="0"/>
        </w:tabs>
        <w:ind w:left="0" w:firstLine="0"/>
      </w:pPr>
      <w:rPr>
        <w:rFonts w:ascii="Times New Roman" w:hAnsi="Times New Roman" w:cs="Times New Roman"/>
      </w:rPr>
    </w:lvl>
  </w:abstractNum>
  <w:abstractNum w:abstractNumId="4" w15:restartNumberingAfterBreak="0">
    <w:nsid w:val="040865DA"/>
    <w:multiLevelType w:val="multilevel"/>
    <w:tmpl w:val="FBE2CE7C"/>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AE77E0"/>
    <w:multiLevelType w:val="multilevel"/>
    <w:tmpl w:val="D452D4BE"/>
    <w:lvl w:ilvl="0">
      <w:start w:val="1"/>
      <w:numFmt w:val="decimal"/>
      <w:pStyle w:val="1"/>
      <w:lvlText w:val="%1."/>
      <w:lvlJc w:val="left"/>
      <w:pPr>
        <w:tabs>
          <w:tab w:val="num" w:pos="567"/>
        </w:tabs>
        <w:ind w:left="0" w:firstLine="0"/>
      </w:pPr>
      <w:rPr>
        <w:rFonts w:hint="default"/>
        <w:vertAlign w:val="baseline"/>
      </w:rPr>
    </w:lvl>
    <w:lvl w:ilvl="1">
      <w:start w:val="1"/>
      <w:numFmt w:val="decimal"/>
      <w:lvlText w:val="%1.%2."/>
      <w:lvlJc w:val="left"/>
      <w:pPr>
        <w:tabs>
          <w:tab w:val="num" w:pos="1276"/>
        </w:tabs>
        <w:ind w:left="709" w:firstLine="0"/>
      </w:pPr>
      <w:rPr>
        <w:rFonts w:hint="default"/>
        <w:b w:val="0"/>
      </w:rPr>
    </w:lvl>
    <w:lvl w:ilvl="2">
      <w:start w:val="1"/>
      <w:numFmt w:val="decimal"/>
      <w:lvlText w:val="%1.%2.%3."/>
      <w:lvlJc w:val="left"/>
      <w:pPr>
        <w:tabs>
          <w:tab w:val="num" w:pos="1985"/>
        </w:tabs>
        <w:ind w:left="0"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7" w15:restartNumberingAfterBreak="0">
    <w:nsid w:val="27563966"/>
    <w:multiLevelType w:val="hybridMultilevel"/>
    <w:tmpl w:val="68CAA41E"/>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8DD82232">
      <w:start w:val="1"/>
      <w:numFmt w:val="decimal"/>
      <w:lvlText w:val="%3."/>
      <w:lvlJc w:val="left"/>
      <w:pPr>
        <w:tabs>
          <w:tab w:val="num" w:pos="1980"/>
        </w:tabs>
        <w:ind w:left="1980" w:hanging="360"/>
      </w:pPr>
      <w:rPr>
        <w:rFonts w:hint="default"/>
        <w:i w:val="0"/>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510610E"/>
    <w:multiLevelType w:val="multilevel"/>
    <w:tmpl w:val="9D98516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3ADF335E"/>
    <w:multiLevelType w:val="hybridMultilevel"/>
    <w:tmpl w:val="C2BE96B0"/>
    <w:lvl w:ilvl="0" w:tplc="3CF626E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4D224533"/>
    <w:multiLevelType w:val="multilevel"/>
    <w:tmpl w:val="F7369D0E"/>
    <w:lvl w:ilvl="0">
      <w:start w:val="5"/>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53"/>
        </w:tabs>
        <w:ind w:left="1353" w:hanging="360"/>
      </w:pPr>
      <w:rPr>
        <w:rFonts w:ascii="Symbol" w:hAnsi="Symbol" w:hint="default"/>
        <w:color w:val="auto"/>
      </w:rPr>
    </w:lvl>
    <w:lvl w:ilvl="2">
      <w:start w:val="1"/>
      <w:numFmt w:val="decimal"/>
      <w:lvlText w:val="%1.%2.%3."/>
      <w:lvlJc w:val="left"/>
      <w:pPr>
        <w:tabs>
          <w:tab w:val="num" w:pos="1260"/>
        </w:tabs>
        <w:ind w:left="126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03661C5"/>
    <w:multiLevelType w:val="hybridMultilevel"/>
    <w:tmpl w:val="179074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D25EDE"/>
    <w:multiLevelType w:val="hybridMultilevel"/>
    <w:tmpl w:val="89A865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10"/>
  </w:num>
  <w:num w:numId="5">
    <w:abstractNumId w:val="7"/>
  </w:num>
  <w:num w:numId="6">
    <w:abstractNumId w:val="12"/>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4"/>
  </w:num>
  <w:num w:numId="18">
    <w:abstractNumId w:val="6"/>
  </w:num>
  <w:num w:numId="19">
    <w:abstractNumId w:val="6"/>
  </w:num>
  <w:num w:numId="20">
    <w:abstractNumId w:val="6"/>
  </w:num>
  <w:num w:numId="21">
    <w:abstractNumId w:val="5"/>
  </w:num>
  <w:num w:numId="22">
    <w:abstractNumId w:val="11"/>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8"/>
  </w:num>
  <w:num w:numId="42">
    <w:abstractNumId w:val="6"/>
  </w:num>
  <w:num w:numId="43">
    <w:abstractNumId w:val="6"/>
  </w:num>
  <w:num w:numId="4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8C"/>
    <w:rsid w:val="00003EC9"/>
    <w:rsid w:val="00007D2F"/>
    <w:rsid w:val="000130B6"/>
    <w:rsid w:val="00017E7B"/>
    <w:rsid w:val="00017FF3"/>
    <w:rsid w:val="00021C38"/>
    <w:rsid w:val="00025A99"/>
    <w:rsid w:val="000267F0"/>
    <w:rsid w:val="00027974"/>
    <w:rsid w:val="000312B4"/>
    <w:rsid w:val="0003497E"/>
    <w:rsid w:val="00034A76"/>
    <w:rsid w:val="00036AEE"/>
    <w:rsid w:val="00036E90"/>
    <w:rsid w:val="00042F72"/>
    <w:rsid w:val="000451CA"/>
    <w:rsid w:val="00045AA1"/>
    <w:rsid w:val="00045BD9"/>
    <w:rsid w:val="00046285"/>
    <w:rsid w:val="00050143"/>
    <w:rsid w:val="0005106D"/>
    <w:rsid w:val="00052EE0"/>
    <w:rsid w:val="00055815"/>
    <w:rsid w:val="00056253"/>
    <w:rsid w:val="00056BD3"/>
    <w:rsid w:val="000616F8"/>
    <w:rsid w:val="000649ED"/>
    <w:rsid w:val="00064DD7"/>
    <w:rsid w:val="000650B3"/>
    <w:rsid w:val="00070B01"/>
    <w:rsid w:val="00071EFF"/>
    <w:rsid w:val="0007207E"/>
    <w:rsid w:val="00073519"/>
    <w:rsid w:val="00074145"/>
    <w:rsid w:val="00074E6E"/>
    <w:rsid w:val="00080095"/>
    <w:rsid w:val="00080DFA"/>
    <w:rsid w:val="00080E1E"/>
    <w:rsid w:val="00082BFB"/>
    <w:rsid w:val="00084F07"/>
    <w:rsid w:val="0009190D"/>
    <w:rsid w:val="00092FB5"/>
    <w:rsid w:val="00096019"/>
    <w:rsid w:val="0009684F"/>
    <w:rsid w:val="000971AE"/>
    <w:rsid w:val="000A0106"/>
    <w:rsid w:val="000A21E6"/>
    <w:rsid w:val="000A56EC"/>
    <w:rsid w:val="000B3061"/>
    <w:rsid w:val="000C45E2"/>
    <w:rsid w:val="000C5138"/>
    <w:rsid w:val="000C6899"/>
    <w:rsid w:val="000D1A2F"/>
    <w:rsid w:val="000D2B73"/>
    <w:rsid w:val="000D2E67"/>
    <w:rsid w:val="000D4130"/>
    <w:rsid w:val="000D4D73"/>
    <w:rsid w:val="000D6EEE"/>
    <w:rsid w:val="000D71C7"/>
    <w:rsid w:val="000E0426"/>
    <w:rsid w:val="000E08D5"/>
    <w:rsid w:val="000E17C1"/>
    <w:rsid w:val="000F758E"/>
    <w:rsid w:val="000F7C47"/>
    <w:rsid w:val="00100258"/>
    <w:rsid w:val="001015AE"/>
    <w:rsid w:val="0010284D"/>
    <w:rsid w:val="00104B3A"/>
    <w:rsid w:val="00105272"/>
    <w:rsid w:val="0011081D"/>
    <w:rsid w:val="001200E6"/>
    <w:rsid w:val="00120B8A"/>
    <w:rsid w:val="00122108"/>
    <w:rsid w:val="00122DA7"/>
    <w:rsid w:val="001238E3"/>
    <w:rsid w:val="00123FDE"/>
    <w:rsid w:val="001253A7"/>
    <w:rsid w:val="001268B5"/>
    <w:rsid w:val="00135DCE"/>
    <w:rsid w:val="001404D5"/>
    <w:rsid w:val="0014155E"/>
    <w:rsid w:val="00143588"/>
    <w:rsid w:val="00144DA4"/>
    <w:rsid w:val="00150138"/>
    <w:rsid w:val="001562F5"/>
    <w:rsid w:val="00156A9E"/>
    <w:rsid w:val="001640E1"/>
    <w:rsid w:val="0016416D"/>
    <w:rsid w:val="0016488C"/>
    <w:rsid w:val="0016527F"/>
    <w:rsid w:val="00166ADA"/>
    <w:rsid w:val="001718A6"/>
    <w:rsid w:val="001745D8"/>
    <w:rsid w:val="001776D2"/>
    <w:rsid w:val="0018351D"/>
    <w:rsid w:val="00183AF8"/>
    <w:rsid w:val="00194555"/>
    <w:rsid w:val="001A06A7"/>
    <w:rsid w:val="001A07B8"/>
    <w:rsid w:val="001A12AC"/>
    <w:rsid w:val="001A2641"/>
    <w:rsid w:val="001A3AA8"/>
    <w:rsid w:val="001A4603"/>
    <w:rsid w:val="001A5411"/>
    <w:rsid w:val="001A6BFD"/>
    <w:rsid w:val="001A7AF3"/>
    <w:rsid w:val="001B3637"/>
    <w:rsid w:val="001B39BE"/>
    <w:rsid w:val="001B542E"/>
    <w:rsid w:val="001B63D1"/>
    <w:rsid w:val="001B6E48"/>
    <w:rsid w:val="001B7AF6"/>
    <w:rsid w:val="001C164A"/>
    <w:rsid w:val="001C330D"/>
    <w:rsid w:val="001C50D4"/>
    <w:rsid w:val="001C5482"/>
    <w:rsid w:val="001D3D72"/>
    <w:rsid w:val="001D52AA"/>
    <w:rsid w:val="001E06F3"/>
    <w:rsid w:val="001E56C2"/>
    <w:rsid w:val="001F46CD"/>
    <w:rsid w:val="001F50AF"/>
    <w:rsid w:val="001F5CD6"/>
    <w:rsid w:val="001F78C9"/>
    <w:rsid w:val="002008F7"/>
    <w:rsid w:val="00202441"/>
    <w:rsid w:val="00205B3E"/>
    <w:rsid w:val="00206CEC"/>
    <w:rsid w:val="00207889"/>
    <w:rsid w:val="00207B21"/>
    <w:rsid w:val="00207C91"/>
    <w:rsid w:val="00210922"/>
    <w:rsid w:val="00212383"/>
    <w:rsid w:val="0021523E"/>
    <w:rsid w:val="00215512"/>
    <w:rsid w:val="00220909"/>
    <w:rsid w:val="0022595E"/>
    <w:rsid w:val="00226CD6"/>
    <w:rsid w:val="00233016"/>
    <w:rsid w:val="00233537"/>
    <w:rsid w:val="00236EF7"/>
    <w:rsid w:val="00245F2A"/>
    <w:rsid w:val="002503E8"/>
    <w:rsid w:val="00252948"/>
    <w:rsid w:val="00252AA9"/>
    <w:rsid w:val="00252B4C"/>
    <w:rsid w:val="00252E20"/>
    <w:rsid w:val="002568F5"/>
    <w:rsid w:val="002622A3"/>
    <w:rsid w:val="00271CFC"/>
    <w:rsid w:val="00273C7A"/>
    <w:rsid w:val="0027400A"/>
    <w:rsid w:val="00274CDA"/>
    <w:rsid w:val="00276762"/>
    <w:rsid w:val="00285BBF"/>
    <w:rsid w:val="00296DF4"/>
    <w:rsid w:val="002A5386"/>
    <w:rsid w:val="002A6597"/>
    <w:rsid w:val="002A7737"/>
    <w:rsid w:val="002B05C1"/>
    <w:rsid w:val="002B14D7"/>
    <w:rsid w:val="002B5DBE"/>
    <w:rsid w:val="002B6307"/>
    <w:rsid w:val="002B734C"/>
    <w:rsid w:val="002C4A6B"/>
    <w:rsid w:val="002D2B7D"/>
    <w:rsid w:val="002D4430"/>
    <w:rsid w:val="002D60C5"/>
    <w:rsid w:val="002E000A"/>
    <w:rsid w:val="002E284B"/>
    <w:rsid w:val="002E5344"/>
    <w:rsid w:val="002E777B"/>
    <w:rsid w:val="002F2DB3"/>
    <w:rsid w:val="002F5628"/>
    <w:rsid w:val="002F6AF2"/>
    <w:rsid w:val="002F7799"/>
    <w:rsid w:val="002F796D"/>
    <w:rsid w:val="002F7F54"/>
    <w:rsid w:val="003006F9"/>
    <w:rsid w:val="003034E5"/>
    <w:rsid w:val="00303E1A"/>
    <w:rsid w:val="003046C7"/>
    <w:rsid w:val="0030703F"/>
    <w:rsid w:val="00307096"/>
    <w:rsid w:val="0032086A"/>
    <w:rsid w:val="00320B11"/>
    <w:rsid w:val="00323749"/>
    <w:rsid w:val="00326783"/>
    <w:rsid w:val="003315C0"/>
    <w:rsid w:val="00333B20"/>
    <w:rsid w:val="00334FB4"/>
    <w:rsid w:val="00340427"/>
    <w:rsid w:val="00341F8C"/>
    <w:rsid w:val="00342D41"/>
    <w:rsid w:val="00344684"/>
    <w:rsid w:val="0034765A"/>
    <w:rsid w:val="00347D71"/>
    <w:rsid w:val="00354BF9"/>
    <w:rsid w:val="00360823"/>
    <w:rsid w:val="003617CF"/>
    <w:rsid w:val="00364B9A"/>
    <w:rsid w:val="003661A2"/>
    <w:rsid w:val="0037256A"/>
    <w:rsid w:val="00372A7F"/>
    <w:rsid w:val="00375E4B"/>
    <w:rsid w:val="00381045"/>
    <w:rsid w:val="003836AD"/>
    <w:rsid w:val="00386C9C"/>
    <w:rsid w:val="003923F7"/>
    <w:rsid w:val="0039319B"/>
    <w:rsid w:val="0039415A"/>
    <w:rsid w:val="00397EF5"/>
    <w:rsid w:val="003A2249"/>
    <w:rsid w:val="003A651E"/>
    <w:rsid w:val="003A7537"/>
    <w:rsid w:val="003B01F4"/>
    <w:rsid w:val="003B28D5"/>
    <w:rsid w:val="003B3A2D"/>
    <w:rsid w:val="003B7488"/>
    <w:rsid w:val="003C11B8"/>
    <w:rsid w:val="003C1501"/>
    <w:rsid w:val="003C3466"/>
    <w:rsid w:val="003D0BB2"/>
    <w:rsid w:val="003D2621"/>
    <w:rsid w:val="003D310F"/>
    <w:rsid w:val="003D3913"/>
    <w:rsid w:val="003D4776"/>
    <w:rsid w:val="003D5D49"/>
    <w:rsid w:val="003D7C6D"/>
    <w:rsid w:val="003E072C"/>
    <w:rsid w:val="003E0F62"/>
    <w:rsid w:val="003E5D6A"/>
    <w:rsid w:val="003E75C4"/>
    <w:rsid w:val="003F4C51"/>
    <w:rsid w:val="00400D5A"/>
    <w:rsid w:val="00402A5F"/>
    <w:rsid w:val="00402DA8"/>
    <w:rsid w:val="00413560"/>
    <w:rsid w:val="00414586"/>
    <w:rsid w:val="00414E01"/>
    <w:rsid w:val="00416E8D"/>
    <w:rsid w:val="00420079"/>
    <w:rsid w:val="0042088D"/>
    <w:rsid w:val="00422ABE"/>
    <w:rsid w:val="00422FB7"/>
    <w:rsid w:val="004313BB"/>
    <w:rsid w:val="004331EF"/>
    <w:rsid w:val="004333E0"/>
    <w:rsid w:val="00434536"/>
    <w:rsid w:val="004416F5"/>
    <w:rsid w:val="0044707F"/>
    <w:rsid w:val="00447B50"/>
    <w:rsid w:val="00453989"/>
    <w:rsid w:val="004548EB"/>
    <w:rsid w:val="00454AA5"/>
    <w:rsid w:val="004551C7"/>
    <w:rsid w:val="00457350"/>
    <w:rsid w:val="00465922"/>
    <w:rsid w:val="0047376A"/>
    <w:rsid w:val="004761D3"/>
    <w:rsid w:val="00481DA6"/>
    <w:rsid w:val="0048202E"/>
    <w:rsid w:val="00483122"/>
    <w:rsid w:val="004904E3"/>
    <w:rsid w:val="004931FD"/>
    <w:rsid w:val="00494638"/>
    <w:rsid w:val="004961E1"/>
    <w:rsid w:val="004A0B81"/>
    <w:rsid w:val="004A6862"/>
    <w:rsid w:val="004A7559"/>
    <w:rsid w:val="004B15D8"/>
    <w:rsid w:val="004B323F"/>
    <w:rsid w:val="004B32E7"/>
    <w:rsid w:val="004B7C59"/>
    <w:rsid w:val="004D0A44"/>
    <w:rsid w:val="004D51E4"/>
    <w:rsid w:val="004D5CE5"/>
    <w:rsid w:val="004E3331"/>
    <w:rsid w:val="004E3601"/>
    <w:rsid w:val="004E3A15"/>
    <w:rsid w:val="004E3D93"/>
    <w:rsid w:val="004E3DE4"/>
    <w:rsid w:val="004E43FE"/>
    <w:rsid w:val="004E5B34"/>
    <w:rsid w:val="004F01C8"/>
    <w:rsid w:val="004F172A"/>
    <w:rsid w:val="004F21A0"/>
    <w:rsid w:val="004F4ECD"/>
    <w:rsid w:val="00502D71"/>
    <w:rsid w:val="00504703"/>
    <w:rsid w:val="00506E3D"/>
    <w:rsid w:val="005115D7"/>
    <w:rsid w:val="0051577E"/>
    <w:rsid w:val="00520628"/>
    <w:rsid w:val="00522393"/>
    <w:rsid w:val="005259E4"/>
    <w:rsid w:val="00527B93"/>
    <w:rsid w:val="00530B4D"/>
    <w:rsid w:val="00531195"/>
    <w:rsid w:val="005318F7"/>
    <w:rsid w:val="005329C3"/>
    <w:rsid w:val="00536CAF"/>
    <w:rsid w:val="00540204"/>
    <w:rsid w:val="00540860"/>
    <w:rsid w:val="0054091F"/>
    <w:rsid w:val="00540B26"/>
    <w:rsid w:val="005448E6"/>
    <w:rsid w:val="00544E30"/>
    <w:rsid w:val="00545B90"/>
    <w:rsid w:val="005466F5"/>
    <w:rsid w:val="00546A65"/>
    <w:rsid w:val="0054767F"/>
    <w:rsid w:val="005509F9"/>
    <w:rsid w:val="00551908"/>
    <w:rsid w:val="0055195D"/>
    <w:rsid w:val="00553B6D"/>
    <w:rsid w:val="00563A7F"/>
    <w:rsid w:val="00565652"/>
    <w:rsid w:val="0057092D"/>
    <w:rsid w:val="00570C5C"/>
    <w:rsid w:val="00571450"/>
    <w:rsid w:val="00571B24"/>
    <w:rsid w:val="00572E76"/>
    <w:rsid w:val="0057351B"/>
    <w:rsid w:val="00575F99"/>
    <w:rsid w:val="00577477"/>
    <w:rsid w:val="0058145F"/>
    <w:rsid w:val="00591CDB"/>
    <w:rsid w:val="00594CA5"/>
    <w:rsid w:val="005954DC"/>
    <w:rsid w:val="005A197F"/>
    <w:rsid w:val="005A1D10"/>
    <w:rsid w:val="005A47AA"/>
    <w:rsid w:val="005A4DAC"/>
    <w:rsid w:val="005A6C48"/>
    <w:rsid w:val="005B1F24"/>
    <w:rsid w:val="005B2B07"/>
    <w:rsid w:val="005B46E0"/>
    <w:rsid w:val="005B7554"/>
    <w:rsid w:val="005C037D"/>
    <w:rsid w:val="005C1C8D"/>
    <w:rsid w:val="005C1D37"/>
    <w:rsid w:val="005C43DA"/>
    <w:rsid w:val="005D0169"/>
    <w:rsid w:val="005E01E2"/>
    <w:rsid w:val="005E06FD"/>
    <w:rsid w:val="005E2B32"/>
    <w:rsid w:val="005E4902"/>
    <w:rsid w:val="005E52DF"/>
    <w:rsid w:val="005E5D44"/>
    <w:rsid w:val="005E6AAF"/>
    <w:rsid w:val="005E709A"/>
    <w:rsid w:val="005F0F74"/>
    <w:rsid w:val="005F2101"/>
    <w:rsid w:val="005F67C7"/>
    <w:rsid w:val="00601CAC"/>
    <w:rsid w:val="0060250D"/>
    <w:rsid w:val="00606566"/>
    <w:rsid w:val="00607D13"/>
    <w:rsid w:val="00612573"/>
    <w:rsid w:val="00612D39"/>
    <w:rsid w:val="00615C08"/>
    <w:rsid w:val="006169B2"/>
    <w:rsid w:val="006220AE"/>
    <w:rsid w:val="006224FA"/>
    <w:rsid w:val="00623AE8"/>
    <w:rsid w:val="00624E0F"/>
    <w:rsid w:val="00630B25"/>
    <w:rsid w:val="00634356"/>
    <w:rsid w:val="00636401"/>
    <w:rsid w:val="00636E5D"/>
    <w:rsid w:val="0063766E"/>
    <w:rsid w:val="0064028E"/>
    <w:rsid w:val="00643F78"/>
    <w:rsid w:val="00644C26"/>
    <w:rsid w:val="00644EF0"/>
    <w:rsid w:val="0065055F"/>
    <w:rsid w:val="0065089D"/>
    <w:rsid w:val="0065283A"/>
    <w:rsid w:val="006562A2"/>
    <w:rsid w:val="00656D44"/>
    <w:rsid w:val="006575CD"/>
    <w:rsid w:val="00660A34"/>
    <w:rsid w:val="00665542"/>
    <w:rsid w:val="00665FD6"/>
    <w:rsid w:val="00670604"/>
    <w:rsid w:val="00671BF7"/>
    <w:rsid w:val="00672591"/>
    <w:rsid w:val="0067738E"/>
    <w:rsid w:val="0067761B"/>
    <w:rsid w:val="0067792A"/>
    <w:rsid w:val="006841ED"/>
    <w:rsid w:val="0069072B"/>
    <w:rsid w:val="00693B34"/>
    <w:rsid w:val="00696128"/>
    <w:rsid w:val="006963F4"/>
    <w:rsid w:val="0069768B"/>
    <w:rsid w:val="006A2CA7"/>
    <w:rsid w:val="006A6508"/>
    <w:rsid w:val="006B42C0"/>
    <w:rsid w:val="006B5110"/>
    <w:rsid w:val="006B561D"/>
    <w:rsid w:val="006B69F7"/>
    <w:rsid w:val="006B6A9E"/>
    <w:rsid w:val="006C1557"/>
    <w:rsid w:val="006C4333"/>
    <w:rsid w:val="006D024B"/>
    <w:rsid w:val="006D43B5"/>
    <w:rsid w:val="006D5BD9"/>
    <w:rsid w:val="006D7991"/>
    <w:rsid w:val="006E6E27"/>
    <w:rsid w:val="006F1C78"/>
    <w:rsid w:val="006F5281"/>
    <w:rsid w:val="006F5EA4"/>
    <w:rsid w:val="006F64FA"/>
    <w:rsid w:val="006F68D6"/>
    <w:rsid w:val="006F6D56"/>
    <w:rsid w:val="006F6EF4"/>
    <w:rsid w:val="00701303"/>
    <w:rsid w:val="0070507B"/>
    <w:rsid w:val="0070588C"/>
    <w:rsid w:val="00705F14"/>
    <w:rsid w:val="00710156"/>
    <w:rsid w:val="00711B6D"/>
    <w:rsid w:val="0071385E"/>
    <w:rsid w:val="00714A62"/>
    <w:rsid w:val="00715605"/>
    <w:rsid w:val="00716100"/>
    <w:rsid w:val="00721A8D"/>
    <w:rsid w:val="007266CB"/>
    <w:rsid w:val="007266E7"/>
    <w:rsid w:val="00727092"/>
    <w:rsid w:val="00727F09"/>
    <w:rsid w:val="00742DF0"/>
    <w:rsid w:val="00743046"/>
    <w:rsid w:val="00745200"/>
    <w:rsid w:val="00746B0C"/>
    <w:rsid w:val="007525CE"/>
    <w:rsid w:val="00755AB7"/>
    <w:rsid w:val="00764E2E"/>
    <w:rsid w:val="00766265"/>
    <w:rsid w:val="007670AA"/>
    <w:rsid w:val="0077316B"/>
    <w:rsid w:val="007735CC"/>
    <w:rsid w:val="00774FA1"/>
    <w:rsid w:val="00777A9B"/>
    <w:rsid w:val="00781CBD"/>
    <w:rsid w:val="00786C9E"/>
    <w:rsid w:val="007909FC"/>
    <w:rsid w:val="00791D4C"/>
    <w:rsid w:val="00791F42"/>
    <w:rsid w:val="00794E72"/>
    <w:rsid w:val="00795355"/>
    <w:rsid w:val="00797810"/>
    <w:rsid w:val="007A23B4"/>
    <w:rsid w:val="007B0566"/>
    <w:rsid w:val="007B3F75"/>
    <w:rsid w:val="007B4D8A"/>
    <w:rsid w:val="007B5882"/>
    <w:rsid w:val="007B6802"/>
    <w:rsid w:val="007B6F8F"/>
    <w:rsid w:val="007C2A13"/>
    <w:rsid w:val="007C568A"/>
    <w:rsid w:val="007C78EE"/>
    <w:rsid w:val="007D1EBA"/>
    <w:rsid w:val="007D339A"/>
    <w:rsid w:val="007D6107"/>
    <w:rsid w:val="007D77C5"/>
    <w:rsid w:val="007E1129"/>
    <w:rsid w:val="007E12CA"/>
    <w:rsid w:val="007E1AF4"/>
    <w:rsid w:val="007E1E8A"/>
    <w:rsid w:val="007E229F"/>
    <w:rsid w:val="007E2C0D"/>
    <w:rsid w:val="007E639B"/>
    <w:rsid w:val="007E65E1"/>
    <w:rsid w:val="007F1695"/>
    <w:rsid w:val="007F1857"/>
    <w:rsid w:val="007F20B4"/>
    <w:rsid w:val="007F2A5C"/>
    <w:rsid w:val="007F3B06"/>
    <w:rsid w:val="007F6F9F"/>
    <w:rsid w:val="008048A5"/>
    <w:rsid w:val="00805960"/>
    <w:rsid w:val="008117CE"/>
    <w:rsid w:val="00815AEA"/>
    <w:rsid w:val="0082069B"/>
    <w:rsid w:val="00820D43"/>
    <w:rsid w:val="00822719"/>
    <w:rsid w:val="00825583"/>
    <w:rsid w:val="008257B7"/>
    <w:rsid w:val="00827FDA"/>
    <w:rsid w:val="00830C66"/>
    <w:rsid w:val="00831153"/>
    <w:rsid w:val="00835ACC"/>
    <w:rsid w:val="008424A8"/>
    <w:rsid w:val="00842A1D"/>
    <w:rsid w:val="00843F53"/>
    <w:rsid w:val="00845D57"/>
    <w:rsid w:val="008505C7"/>
    <w:rsid w:val="008515DD"/>
    <w:rsid w:val="008527AD"/>
    <w:rsid w:val="008535B5"/>
    <w:rsid w:val="00854F67"/>
    <w:rsid w:val="008550C9"/>
    <w:rsid w:val="00855CD5"/>
    <w:rsid w:val="008578FA"/>
    <w:rsid w:val="00857D96"/>
    <w:rsid w:val="0086455E"/>
    <w:rsid w:val="00866116"/>
    <w:rsid w:val="0086618E"/>
    <w:rsid w:val="00870297"/>
    <w:rsid w:val="00870370"/>
    <w:rsid w:val="00875798"/>
    <w:rsid w:val="00875F18"/>
    <w:rsid w:val="00880490"/>
    <w:rsid w:val="00881BD0"/>
    <w:rsid w:val="00884631"/>
    <w:rsid w:val="0088498E"/>
    <w:rsid w:val="00890F18"/>
    <w:rsid w:val="00891DE9"/>
    <w:rsid w:val="008929F0"/>
    <w:rsid w:val="008962DA"/>
    <w:rsid w:val="00896CCD"/>
    <w:rsid w:val="0089773E"/>
    <w:rsid w:val="008A30F8"/>
    <w:rsid w:val="008A4755"/>
    <w:rsid w:val="008A7129"/>
    <w:rsid w:val="008B08B5"/>
    <w:rsid w:val="008B13DB"/>
    <w:rsid w:val="008B14C4"/>
    <w:rsid w:val="008B4A25"/>
    <w:rsid w:val="008C1B0D"/>
    <w:rsid w:val="008C3BAB"/>
    <w:rsid w:val="008C7335"/>
    <w:rsid w:val="008D2ABA"/>
    <w:rsid w:val="008D2B0A"/>
    <w:rsid w:val="008D4F7D"/>
    <w:rsid w:val="008D7A5C"/>
    <w:rsid w:val="008E54B5"/>
    <w:rsid w:val="008E5BBE"/>
    <w:rsid w:val="008E600A"/>
    <w:rsid w:val="008E607B"/>
    <w:rsid w:val="008E692A"/>
    <w:rsid w:val="008E728C"/>
    <w:rsid w:val="008E79D1"/>
    <w:rsid w:val="008F0111"/>
    <w:rsid w:val="008F33BF"/>
    <w:rsid w:val="008F344A"/>
    <w:rsid w:val="008F553E"/>
    <w:rsid w:val="00901018"/>
    <w:rsid w:val="00901354"/>
    <w:rsid w:val="00901D6A"/>
    <w:rsid w:val="00907367"/>
    <w:rsid w:val="00912216"/>
    <w:rsid w:val="00912C1E"/>
    <w:rsid w:val="00915295"/>
    <w:rsid w:val="00917CF7"/>
    <w:rsid w:val="00920830"/>
    <w:rsid w:val="0092578A"/>
    <w:rsid w:val="00925933"/>
    <w:rsid w:val="00936A86"/>
    <w:rsid w:val="00945B5A"/>
    <w:rsid w:val="00952B0A"/>
    <w:rsid w:val="00953603"/>
    <w:rsid w:val="009541FD"/>
    <w:rsid w:val="00955355"/>
    <w:rsid w:val="00955B2D"/>
    <w:rsid w:val="00955CBF"/>
    <w:rsid w:val="00956686"/>
    <w:rsid w:val="009600C0"/>
    <w:rsid w:val="009638FE"/>
    <w:rsid w:val="009640CB"/>
    <w:rsid w:val="00971EAB"/>
    <w:rsid w:val="00974573"/>
    <w:rsid w:val="0097464B"/>
    <w:rsid w:val="0097484F"/>
    <w:rsid w:val="00974DBF"/>
    <w:rsid w:val="00975203"/>
    <w:rsid w:val="00976C9B"/>
    <w:rsid w:val="009813F4"/>
    <w:rsid w:val="00981C16"/>
    <w:rsid w:val="00981E56"/>
    <w:rsid w:val="00986523"/>
    <w:rsid w:val="0099388F"/>
    <w:rsid w:val="00993FF4"/>
    <w:rsid w:val="00994058"/>
    <w:rsid w:val="00995184"/>
    <w:rsid w:val="009971D5"/>
    <w:rsid w:val="009A28B5"/>
    <w:rsid w:val="009A2EC9"/>
    <w:rsid w:val="009A44CB"/>
    <w:rsid w:val="009A7F4C"/>
    <w:rsid w:val="009B03B4"/>
    <w:rsid w:val="009B3CCC"/>
    <w:rsid w:val="009B5FC7"/>
    <w:rsid w:val="009B73C4"/>
    <w:rsid w:val="009B75CA"/>
    <w:rsid w:val="009C050F"/>
    <w:rsid w:val="009C05D7"/>
    <w:rsid w:val="009C39AC"/>
    <w:rsid w:val="009D0BB3"/>
    <w:rsid w:val="009D15BB"/>
    <w:rsid w:val="009D3694"/>
    <w:rsid w:val="009D4735"/>
    <w:rsid w:val="009D6D73"/>
    <w:rsid w:val="009D7960"/>
    <w:rsid w:val="009E01B5"/>
    <w:rsid w:val="009E3610"/>
    <w:rsid w:val="009E55E0"/>
    <w:rsid w:val="009F6A7D"/>
    <w:rsid w:val="009F6DD9"/>
    <w:rsid w:val="00A00BBE"/>
    <w:rsid w:val="00A01C39"/>
    <w:rsid w:val="00A01CF7"/>
    <w:rsid w:val="00A02DB3"/>
    <w:rsid w:val="00A046A6"/>
    <w:rsid w:val="00A0544E"/>
    <w:rsid w:val="00A10048"/>
    <w:rsid w:val="00A109EF"/>
    <w:rsid w:val="00A13D33"/>
    <w:rsid w:val="00A16E55"/>
    <w:rsid w:val="00A20761"/>
    <w:rsid w:val="00A20942"/>
    <w:rsid w:val="00A23D2E"/>
    <w:rsid w:val="00A250CF"/>
    <w:rsid w:val="00A30392"/>
    <w:rsid w:val="00A338BF"/>
    <w:rsid w:val="00A35519"/>
    <w:rsid w:val="00A376C6"/>
    <w:rsid w:val="00A45663"/>
    <w:rsid w:val="00A4642E"/>
    <w:rsid w:val="00A4659E"/>
    <w:rsid w:val="00A476D1"/>
    <w:rsid w:val="00A54B7F"/>
    <w:rsid w:val="00A55A38"/>
    <w:rsid w:val="00A56C60"/>
    <w:rsid w:val="00A57994"/>
    <w:rsid w:val="00A57C2D"/>
    <w:rsid w:val="00A61B20"/>
    <w:rsid w:val="00A72FA9"/>
    <w:rsid w:val="00A74EB6"/>
    <w:rsid w:val="00A834B9"/>
    <w:rsid w:val="00A87BE1"/>
    <w:rsid w:val="00A90FBA"/>
    <w:rsid w:val="00A911B1"/>
    <w:rsid w:val="00A93708"/>
    <w:rsid w:val="00A96246"/>
    <w:rsid w:val="00AA2EC1"/>
    <w:rsid w:val="00AA2FAA"/>
    <w:rsid w:val="00AA3E06"/>
    <w:rsid w:val="00AA4026"/>
    <w:rsid w:val="00AB155B"/>
    <w:rsid w:val="00AB32A8"/>
    <w:rsid w:val="00AB686A"/>
    <w:rsid w:val="00AC3F70"/>
    <w:rsid w:val="00AC6CCA"/>
    <w:rsid w:val="00AC7EEE"/>
    <w:rsid w:val="00AD06EA"/>
    <w:rsid w:val="00AD0E80"/>
    <w:rsid w:val="00AD4AFE"/>
    <w:rsid w:val="00AD645F"/>
    <w:rsid w:val="00AD6B2D"/>
    <w:rsid w:val="00AD6D59"/>
    <w:rsid w:val="00AE3B62"/>
    <w:rsid w:val="00AE419B"/>
    <w:rsid w:val="00AE539F"/>
    <w:rsid w:val="00AE59BF"/>
    <w:rsid w:val="00AE6D86"/>
    <w:rsid w:val="00AE7CFC"/>
    <w:rsid w:val="00AF021F"/>
    <w:rsid w:val="00AF0F88"/>
    <w:rsid w:val="00AF1DC5"/>
    <w:rsid w:val="00B04ADC"/>
    <w:rsid w:val="00B057DA"/>
    <w:rsid w:val="00B06458"/>
    <w:rsid w:val="00B067FB"/>
    <w:rsid w:val="00B06C8D"/>
    <w:rsid w:val="00B117F9"/>
    <w:rsid w:val="00B11F95"/>
    <w:rsid w:val="00B2625D"/>
    <w:rsid w:val="00B26C15"/>
    <w:rsid w:val="00B320B2"/>
    <w:rsid w:val="00B37258"/>
    <w:rsid w:val="00B37B42"/>
    <w:rsid w:val="00B37E7C"/>
    <w:rsid w:val="00B41CBB"/>
    <w:rsid w:val="00B44791"/>
    <w:rsid w:val="00B462F1"/>
    <w:rsid w:val="00B56A59"/>
    <w:rsid w:val="00B610E9"/>
    <w:rsid w:val="00B63582"/>
    <w:rsid w:val="00B63CEA"/>
    <w:rsid w:val="00B6541B"/>
    <w:rsid w:val="00B66C89"/>
    <w:rsid w:val="00B67700"/>
    <w:rsid w:val="00B7286B"/>
    <w:rsid w:val="00B75574"/>
    <w:rsid w:val="00B7630C"/>
    <w:rsid w:val="00B763ED"/>
    <w:rsid w:val="00B764BB"/>
    <w:rsid w:val="00B81C26"/>
    <w:rsid w:val="00B82040"/>
    <w:rsid w:val="00B834F8"/>
    <w:rsid w:val="00B8632B"/>
    <w:rsid w:val="00B877CF"/>
    <w:rsid w:val="00B912B9"/>
    <w:rsid w:val="00B9311F"/>
    <w:rsid w:val="00B93603"/>
    <w:rsid w:val="00B94E5F"/>
    <w:rsid w:val="00BA1608"/>
    <w:rsid w:val="00BA19E2"/>
    <w:rsid w:val="00BA54A2"/>
    <w:rsid w:val="00BA7F88"/>
    <w:rsid w:val="00BB488B"/>
    <w:rsid w:val="00BB53B3"/>
    <w:rsid w:val="00BB6D58"/>
    <w:rsid w:val="00BB6FDD"/>
    <w:rsid w:val="00BC0FCB"/>
    <w:rsid w:val="00BC1723"/>
    <w:rsid w:val="00BD1C5E"/>
    <w:rsid w:val="00BD2DD1"/>
    <w:rsid w:val="00BD3215"/>
    <w:rsid w:val="00BE3226"/>
    <w:rsid w:val="00BF15A1"/>
    <w:rsid w:val="00BF1E5E"/>
    <w:rsid w:val="00BF29EF"/>
    <w:rsid w:val="00C0109E"/>
    <w:rsid w:val="00C03097"/>
    <w:rsid w:val="00C06099"/>
    <w:rsid w:val="00C06A96"/>
    <w:rsid w:val="00C07382"/>
    <w:rsid w:val="00C1634D"/>
    <w:rsid w:val="00C175C1"/>
    <w:rsid w:val="00C214C5"/>
    <w:rsid w:val="00C21F7A"/>
    <w:rsid w:val="00C2336A"/>
    <w:rsid w:val="00C237AD"/>
    <w:rsid w:val="00C23D0C"/>
    <w:rsid w:val="00C278C9"/>
    <w:rsid w:val="00C312C3"/>
    <w:rsid w:val="00C3226D"/>
    <w:rsid w:val="00C3294E"/>
    <w:rsid w:val="00C36834"/>
    <w:rsid w:val="00C43545"/>
    <w:rsid w:val="00C4669D"/>
    <w:rsid w:val="00C521DB"/>
    <w:rsid w:val="00C54CF6"/>
    <w:rsid w:val="00C5692D"/>
    <w:rsid w:val="00C60294"/>
    <w:rsid w:val="00C63E58"/>
    <w:rsid w:val="00C67069"/>
    <w:rsid w:val="00C673A6"/>
    <w:rsid w:val="00C71299"/>
    <w:rsid w:val="00C72FE6"/>
    <w:rsid w:val="00C7351D"/>
    <w:rsid w:val="00C77E53"/>
    <w:rsid w:val="00C825BF"/>
    <w:rsid w:val="00C83D7E"/>
    <w:rsid w:val="00C85277"/>
    <w:rsid w:val="00C860F8"/>
    <w:rsid w:val="00C91B95"/>
    <w:rsid w:val="00C9265A"/>
    <w:rsid w:val="00C930A7"/>
    <w:rsid w:val="00C93BFE"/>
    <w:rsid w:val="00C94703"/>
    <w:rsid w:val="00C9715C"/>
    <w:rsid w:val="00C97749"/>
    <w:rsid w:val="00CA0301"/>
    <w:rsid w:val="00CA300F"/>
    <w:rsid w:val="00CA39EE"/>
    <w:rsid w:val="00CA5601"/>
    <w:rsid w:val="00CA6A35"/>
    <w:rsid w:val="00CA7B8A"/>
    <w:rsid w:val="00CB0104"/>
    <w:rsid w:val="00CB112A"/>
    <w:rsid w:val="00CC095C"/>
    <w:rsid w:val="00CC34AA"/>
    <w:rsid w:val="00CC79E6"/>
    <w:rsid w:val="00CD3D04"/>
    <w:rsid w:val="00CD4ED1"/>
    <w:rsid w:val="00CD5314"/>
    <w:rsid w:val="00CE1453"/>
    <w:rsid w:val="00CE547B"/>
    <w:rsid w:val="00CE756C"/>
    <w:rsid w:val="00D03173"/>
    <w:rsid w:val="00D03B97"/>
    <w:rsid w:val="00D100B1"/>
    <w:rsid w:val="00D12D8E"/>
    <w:rsid w:val="00D12FCD"/>
    <w:rsid w:val="00D13413"/>
    <w:rsid w:val="00D14FDB"/>
    <w:rsid w:val="00D158C4"/>
    <w:rsid w:val="00D17DC7"/>
    <w:rsid w:val="00D207BD"/>
    <w:rsid w:val="00D20E05"/>
    <w:rsid w:val="00D21533"/>
    <w:rsid w:val="00D23C11"/>
    <w:rsid w:val="00D24E69"/>
    <w:rsid w:val="00D251A3"/>
    <w:rsid w:val="00D30BDD"/>
    <w:rsid w:val="00D312BB"/>
    <w:rsid w:val="00D327B8"/>
    <w:rsid w:val="00D34702"/>
    <w:rsid w:val="00D42D15"/>
    <w:rsid w:val="00D4364B"/>
    <w:rsid w:val="00D45B7B"/>
    <w:rsid w:val="00D4739A"/>
    <w:rsid w:val="00D47BFB"/>
    <w:rsid w:val="00D50194"/>
    <w:rsid w:val="00D51AF9"/>
    <w:rsid w:val="00D61A8C"/>
    <w:rsid w:val="00D62E56"/>
    <w:rsid w:val="00D66656"/>
    <w:rsid w:val="00D66927"/>
    <w:rsid w:val="00D66CD5"/>
    <w:rsid w:val="00D712C9"/>
    <w:rsid w:val="00D7137F"/>
    <w:rsid w:val="00D71ED5"/>
    <w:rsid w:val="00D73B47"/>
    <w:rsid w:val="00D758BF"/>
    <w:rsid w:val="00D91E9B"/>
    <w:rsid w:val="00D93D36"/>
    <w:rsid w:val="00DA10F7"/>
    <w:rsid w:val="00DA4E71"/>
    <w:rsid w:val="00DA7E4C"/>
    <w:rsid w:val="00DB445A"/>
    <w:rsid w:val="00DB7B98"/>
    <w:rsid w:val="00DC02A6"/>
    <w:rsid w:val="00DC08BD"/>
    <w:rsid w:val="00DD3CF7"/>
    <w:rsid w:val="00DD413E"/>
    <w:rsid w:val="00DD5056"/>
    <w:rsid w:val="00DD55FD"/>
    <w:rsid w:val="00DD76EB"/>
    <w:rsid w:val="00DE4273"/>
    <w:rsid w:val="00DE4575"/>
    <w:rsid w:val="00DE5203"/>
    <w:rsid w:val="00DE56A6"/>
    <w:rsid w:val="00DE6E56"/>
    <w:rsid w:val="00DE7253"/>
    <w:rsid w:val="00DF163E"/>
    <w:rsid w:val="00DF3671"/>
    <w:rsid w:val="00E0028C"/>
    <w:rsid w:val="00E03FFB"/>
    <w:rsid w:val="00E04266"/>
    <w:rsid w:val="00E049A4"/>
    <w:rsid w:val="00E04EAB"/>
    <w:rsid w:val="00E12DC8"/>
    <w:rsid w:val="00E20381"/>
    <w:rsid w:val="00E2474F"/>
    <w:rsid w:val="00E2711D"/>
    <w:rsid w:val="00E27195"/>
    <w:rsid w:val="00E27E99"/>
    <w:rsid w:val="00E31D68"/>
    <w:rsid w:val="00E3357E"/>
    <w:rsid w:val="00E35B0D"/>
    <w:rsid w:val="00E42599"/>
    <w:rsid w:val="00E43566"/>
    <w:rsid w:val="00E45B47"/>
    <w:rsid w:val="00E52319"/>
    <w:rsid w:val="00E52582"/>
    <w:rsid w:val="00E52EE0"/>
    <w:rsid w:val="00E532E0"/>
    <w:rsid w:val="00E563A5"/>
    <w:rsid w:val="00E57AD9"/>
    <w:rsid w:val="00E57E26"/>
    <w:rsid w:val="00E607C6"/>
    <w:rsid w:val="00E70777"/>
    <w:rsid w:val="00E71157"/>
    <w:rsid w:val="00E728F8"/>
    <w:rsid w:val="00E75B39"/>
    <w:rsid w:val="00E76130"/>
    <w:rsid w:val="00E85064"/>
    <w:rsid w:val="00E854F9"/>
    <w:rsid w:val="00E87A9F"/>
    <w:rsid w:val="00E90EF4"/>
    <w:rsid w:val="00E91C2E"/>
    <w:rsid w:val="00E93451"/>
    <w:rsid w:val="00E94C5A"/>
    <w:rsid w:val="00E95B0F"/>
    <w:rsid w:val="00EA0707"/>
    <w:rsid w:val="00EA11D7"/>
    <w:rsid w:val="00EA19AF"/>
    <w:rsid w:val="00EA1B7C"/>
    <w:rsid w:val="00EA2A0A"/>
    <w:rsid w:val="00EA6572"/>
    <w:rsid w:val="00EA65EA"/>
    <w:rsid w:val="00EA6D1A"/>
    <w:rsid w:val="00EA7256"/>
    <w:rsid w:val="00EB00A5"/>
    <w:rsid w:val="00EB35A4"/>
    <w:rsid w:val="00EB3F0C"/>
    <w:rsid w:val="00EB479E"/>
    <w:rsid w:val="00EB50C5"/>
    <w:rsid w:val="00EB64FC"/>
    <w:rsid w:val="00EB7CF4"/>
    <w:rsid w:val="00EC0CB4"/>
    <w:rsid w:val="00EC356B"/>
    <w:rsid w:val="00EC6FD9"/>
    <w:rsid w:val="00ED2FAD"/>
    <w:rsid w:val="00ED3247"/>
    <w:rsid w:val="00ED7253"/>
    <w:rsid w:val="00EE0F14"/>
    <w:rsid w:val="00EE3009"/>
    <w:rsid w:val="00EE4959"/>
    <w:rsid w:val="00EE55EE"/>
    <w:rsid w:val="00EE5DAF"/>
    <w:rsid w:val="00EE6F12"/>
    <w:rsid w:val="00EF1159"/>
    <w:rsid w:val="00EF3292"/>
    <w:rsid w:val="00EF49C7"/>
    <w:rsid w:val="00EF537C"/>
    <w:rsid w:val="00EF5F07"/>
    <w:rsid w:val="00EF6923"/>
    <w:rsid w:val="00EF6F3D"/>
    <w:rsid w:val="00EF7DCF"/>
    <w:rsid w:val="00F03C66"/>
    <w:rsid w:val="00F04A7B"/>
    <w:rsid w:val="00F1192D"/>
    <w:rsid w:val="00F141FA"/>
    <w:rsid w:val="00F206A4"/>
    <w:rsid w:val="00F2160C"/>
    <w:rsid w:val="00F21D80"/>
    <w:rsid w:val="00F22221"/>
    <w:rsid w:val="00F22AC1"/>
    <w:rsid w:val="00F23A60"/>
    <w:rsid w:val="00F23D15"/>
    <w:rsid w:val="00F24A16"/>
    <w:rsid w:val="00F25A46"/>
    <w:rsid w:val="00F277F0"/>
    <w:rsid w:val="00F27F3C"/>
    <w:rsid w:val="00F30A3D"/>
    <w:rsid w:val="00F346E4"/>
    <w:rsid w:val="00F34B7A"/>
    <w:rsid w:val="00F50B9E"/>
    <w:rsid w:val="00F5468A"/>
    <w:rsid w:val="00F54D08"/>
    <w:rsid w:val="00F57942"/>
    <w:rsid w:val="00F618CB"/>
    <w:rsid w:val="00F65CE1"/>
    <w:rsid w:val="00F66A8A"/>
    <w:rsid w:val="00F71F5A"/>
    <w:rsid w:val="00F735F4"/>
    <w:rsid w:val="00F80C0F"/>
    <w:rsid w:val="00F8393B"/>
    <w:rsid w:val="00F84640"/>
    <w:rsid w:val="00F90A63"/>
    <w:rsid w:val="00F92C16"/>
    <w:rsid w:val="00F93C67"/>
    <w:rsid w:val="00F945F3"/>
    <w:rsid w:val="00F9696D"/>
    <w:rsid w:val="00F970A0"/>
    <w:rsid w:val="00FA2245"/>
    <w:rsid w:val="00FA2515"/>
    <w:rsid w:val="00FA2543"/>
    <w:rsid w:val="00FA59D2"/>
    <w:rsid w:val="00FA5AFB"/>
    <w:rsid w:val="00FA63D4"/>
    <w:rsid w:val="00FB062E"/>
    <w:rsid w:val="00FB196E"/>
    <w:rsid w:val="00FB21CA"/>
    <w:rsid w:val="00FB37C1"/>
    <w:rsid w:val="00FB66FB"/>
    <w:rsid w:val="00FB7AB0"/>
    <w:rsid w:val="00FC1A0B"/>
    <w:rsid w:val="00FC2ED0"/>
    <w:rsid w:val="00FD228E"/>
    <w:rsid w:val="00FD321C"/>
    <w:rsid w:val="00FD3B7D"/>
    <w:rsid w:val="00FD5887"/>
    <w:rsid w:val="00FD619E"/>
    <w:rsid w:val="00FE0D47"/>
    <w:rsid w:val="00FE2391"/>
    <w:rsid w:val="00FE58EA"/>
    <w:rsid w:val="00FE6D4C"/>
    <w:rsid w:val="00FE745F"/>
    <w:rsid w:val="00FF2A75"/>
    <w:rsid w:val="00FF3BC3"/>
    <w:rsid w:val="00FF4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C73655"/>
  <w15:chartTrackingRefBased/>
  <w15:docId w15:val="{9E4F3885-3CC7-43CE-8669-114B51B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6E90"/>
    <w:pPr>
      <w:suppressAutoHyphens/>
      <w:ind w:firstLine="709"/>
      <w:jc w:val="both"/>
    </w:pPr>
    <w:rPr>
      <w:rFonts w:cs="Calibri"/>
      <w:sz w:val="22"/>
      <w:lang w:eastAsia="ar-SA"/>
    </w:rPr>
  </w:style>
  <w:style w:type="paragraph" w:styleId="1">
    <w:name w:val="heading 1"/>
    <w:basedOn w:val="a"/>
    <w:next w:val="a"/>
    <w:link w:val="10"/>
    <w:uiPriority w:val="9"/>
    <w:qFormat/>
    <w:rsid w:val="001404D5"/>
    <w:pPr>
      <w:keepNext/>
      <w:numPr>
        <w:numId w:val="7"/>
      </w:numPr>
      <w:tabs>
        <w:tab w:val="clear" w:pos="567"/>
        <w:tab w:val="num" w:pos="6805"/>
      </w:tabs>
      <w:spacing w:before="240" w:after="120"/>
      <w:ind w:left="6238"/>
      <w:jc w:val="center"/>
      <w:outlineLvl w:val="0"/>
    </w:pPr>
    <w:rPr>
      <w:rFonts w:eastAsiaTheme="majorEastAsia" w:cs="Times New Roman"/>
      <w:b/>
      <w:bCs/>
      <w:kern w:val="32"/>
      <w:sz w:val="24"/>
      <w:szCs w:val="24"/>
    </w:rPr>
  </w:style>
  <w:style w:type="paragraph" w:styleId="4">
    <w:name w:val="heading 4"/>
    <w:basedOn w:val="a"/>
    <w:next w:val="a"/>
    <w:qFormat/>
    <w:pPr>
      <w:keepNext/>
      <w:widowControl w:val="0"/>
      <w:numPr>
        <w:ilvl w:val="3"/>
        <w:numId w:val="1"/>
      </w:numPr>
      <w:snapToGrid w:val="0"/>
      <w:spacing w:before="60" w:after="60"/>
      <w:ind w:left="0" w:firstLine="0"/>
      <w:outlineLvl w:val="3"/>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St1z0">
    <w:name w:val="WW8NumSt1z0"/>
    <w:rPr>
      <w:rFonts w:ascii="Times New Roman" w:hAnsi="Times New Roman" w:cs="Times New Roman"/>
    </w:rPr>
  </w:style>
  <w:style w:type="character" w:customStyle="1" w:styleId="11">
    <w:name w:val="Основной шрифт абзаца1"/>
  </w:style>
  <w:style w:type="character" w:customStyle="1" w:styleId="a3">
    <w:name w:val="Название Знак"/>
    <w:rPr>
      <w:rFonts w:ascii="Times New Roman" w:eastAsia="Times New Roman" w:hAnsi="Times New Roman" w:cs="Times New Roman"/>
      <w:b/>
      <w:szCs w:val="20"/>
    </w:rPr>
  </w:style>
  <w:style w:type="character" w:customStyle="1" w:styleId="a4">
    <w:name w:val="Основной текст с отступом Знак"/>
    <w:rPr>
      <w:rFonts w:ascii="Times New Roman" w:eastAsia="Times New Roman" w:hAnsi="Times New Roman" w:cs="Times New Roman"/>
      <w:szCs w:val="20"/>
    </w:rPr>
  </w:style>
  <w:style w:type="character" w:customStyle="1" w:styleId="3">
    <w:name w:val="Основной текст 3 Знак"/>
    <w:rPr>
      <w:rFonts w:ascii="Times New Roman" w:eastAsia="Times New Roman" w:hAnsi="Times New Roman" w:cs="Times New Roman"/>
      <w:sz w:val="24"/>
      <w:szCs w:val="20"/>
      <w:lang w:val="x-none"/>
    </w:rPr>
  </w:style>
  <w:style w:type="character" w:customStyle="1" w:styleId="2">
    <w:name w:val="Основной текст 2 Знак"/>
    <w:rPr>
      <w:rFonts w:ascii="Times New Roman" w:eastAsia="Times New Roman" w:hAnsi="Times New Roman" w:cs="Courier New"/>
      <w:sz w:val="24"/>
      <w:szCs w:val="20"/>
    </w:rPr>
  </w:style>
  <w:style w:type="character" w:customStyle="1" w:styleId="40">
    <w:name w:val="Заголовок 4 Знак"/>
    <w:rPr>
      <w:rFonts w:ascii="Times New Roman" w:eastAsia="Times New Roman" w:hAnsi="Times New Roman" w:cs="Times New Roman"/>
      <w:b/>
      <w:bCs/>
      <w:sz w:val="24"/>
      <w:szCs w:val="20"/>
    </w:rPr>
  </w:style>
  <w:style w:type="character" w:customStyle="1" w:styleId="a5">
    <w:name w:val="Текст выноски Знак"/>
    <w:rPr>
      <w:rFonts w:ascii="Tahoma" w:eastAsia="Times New Roman" w:hAnsi="Tahoma" w:cs="Tahoma"/>
      <w:sz w:val="16"/>
      <w:szCs w:val="16"/>
    </w:rPr>
  </w:style>
  <w:style w:type="character" w:customStyle="1" w:styleId="12">
    <w:name w:val="Знак примечания1"/>
    <w:rPr>
      <w:sz w:val="16"/>
      <w:szCs w:val="16"/>
    </w:rPr>
  </w:style>
  <w:style w:type="character" w:customStyle="1" w:styleId="a6">
    <w:name w:val="Текст примечания Знак"/>
    <w:link w:val="a7"/>
    <w:uiPriority w:val="99"/>
    <w:rPr>
      <w:rFonts w:ascii="Times New Roman" w:eastAsia="Times New Roman" w:hAnsi="Times New Roman"/>
    </w:rPr>
  </w:style>
  <w:style w:type="character" w:customStyle="1" w:styleId="a8">
    <w:name w:val="Тема примечания Знак"/>
    <w:rPr>
      <w:rFonts w:ascii="Times New Roman" w:eastAsia="Times New Roman" w:hAnsi="Times New Roman"/>
      <w:b/>
      <w:bCs/>
    </w:rPr>
  </w:style>
  <w:style w:type="character" w:customStyle="1" w:styleId="a9">
    <w:name w:val="Текст сноски Знак"/>
    <w:aliases w:val="Car Знак"/>
    <w:uiPriority w:val="99"/>
    <w:rPr>
      <w:rFonts w:ascii="Times New Roman" w:eastAsia="Times New Roman" w:hAnsi="Times New Roman"/>
    </w:rPr>
  </w:style>
  <w:style w:type="character" w:customStyle="1" w:styleId="aa">
    <w:name w:val="Символ сноски"/>
    <w:rPr>
      <w:vertAlign w:val="superscript"/>
    </w:rPr>
  </w:style>
  <w:style w:type="character" w:styleId="ab">
    <w:name w:val="footnote reference"/>
    <w:uiPriority w:val="99"/>
    <w:rPr>
      <w:vertAlign w:val="superscript"/>
    </w:rPr>
  </w:style>
  <w:style w:type="character" w:customStyle="1" w:styleId="ac">
    <w:name w:val="Символ нумерации"/>
  </w:style>
  <w:style w:type="character" w:customStyle="1" w:styleId="RTFNum101">
    <w:name w:val="RTF_Num 10 1"/>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2">
    <w:name w:val="RTF_Num 10 2"/>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3">
    <w:name w:val="RTF_Num 10 3"/>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4">
    <w:name w:val="RTF_Num 10 4"/>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5">
    <w:name w:val="RTF_Num 10 5"/>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6">
    <w:name w:val="RTF_Num 10 6"/>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7">
    <w:name w:val="RTF_Num 10 7"/>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8">
    <w:name w:val="RTF_Num 10 8"/>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9">
    <w:name w:val="RTF_Num 10 9"/>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20">
    <w:name w:val="Основной шрифт абзаца2"/>
  </w:style>
  <w:style w:type="character" w:customStyle="1" w:styleId="ad">
    <w:name w:val="Основной текст_"/>
    <w:rPr>
      <w:rFonts w:ascii="Times New Roman" w:eastAsia="Times New Roman" w:hAnsi="Times New Roman" w:cs="Times New Roman"/>
      <w:spacing w:val="0"/>
      <w:sz w:val="16"/>
      <w:szCs w:val="16"/>
    </w:rPr>
  </w:style>
  <w:style w:type="character" w:customStyle="1" w:styleId="WW-1234">
    <w:name w:val="WW-Основной текст + Курсив1234"/>
    <w:rPr>
      <w:rFonts w:ascii="Times New Roman" w:eastAsia="Times New Roman" w:hAnsi="Times New Roman" w:cs="Times New Roman"/>
      <w:i/>
      <w:iCs/>
      <w:spacing w:val="0"/>
      <w:sz w:val="16"/>
      <w:szCs w:val="16"/>
    </w:rPr>
  </w:style>
  <w:style w:type="character" w:customStyle="1" w:styleId="WW-123">
    <w:name w:val="WW-Основной текст + Курсив123"/>
    <w:rPr>
      <w:rFonts w:ascii="Times New Roman" w:eastAsia="Times New Roman" w:hAnsi="Times New Roman" w:cs="Times New Roman"/>
      <w:i/>
      <w:iCs/>
      <w:spacing w:val="0"/>
      <w:sz w:val="16"/>
      <w:szCs w:val="16"/>
    </w:rPr>
  </w:style>
  <w:style w:type="character" w:customStyle="1" w:styleId="30">
    <w:name w:val="Основной текст (3)_"/>
    <w:rPr>
      <w:rFonts w:ascii="Times New Roman" w:eastAsia="Times New Roman" w:hAnsi="Times New Roman" w:cs="Times New Roman"/>
      <w:i/>
      <w:iCs/>
      <w:sz w:val="16"/>
      <w:szCs w:val="16"/>
    </w:rPr>
  </w:style>
  <w:style w:type="character" w:customStyle="1" w:styleId="31">
    <w:name w:val="Основной текст (3)"/>
    <w:basedOn w:val="30"/>
    <w:rPr>
      <w:rFonts w:ascii="Times New Roman" w:eastAsia="Times New Roman" w:hAnsi="Times New Roman" w:cs="Times New Roman"/>
      <w:i/>
      <w:iCs/>
      <w:sz w:val="16"/>
      <w:szCs w:val="16"/>
    </w:rPr>
  </w:style>
  <w:style w:type="character" w:customStyle="1" w:styleId="32">
    <w:name w:val="Îñíîâíîé òåêñò (3) + Íå êóðñèâ"/>
    <w:rPr>
      <w:rFonts w:ascii="Times New Roman" w:eastAsia="Times New Roman" w:hAnsi="Times New Roman" w:cs="Times New Roman"/>
      <w:i w:val="0"/>
      <w:iCs w:val="0"/>
      <w:spacing w:val="0"/>
      <w:sz w:val="16"/>
      <w:szCs w:val="16"/>
      <w:lang w:val="ru-RU"/>
    </w:rPr>
  </w:style>
  <w:style w:type="character" w:customStyle="1" w:styleId="WW-31">
    <w:name w:val="WW-Основной текст (3) + Не курсив1"/>
    <w:rPr>
      <w:rFonts w:ascii="Times New Roman" w:eastAsia="Times New Roman" w:hAnsi="Times New Roman" w:cs="Times New Roman"/>
      <w:i w:val="0"/>
      <w:iCs w:val="0"/>
      <w:spacing w:val="0"/>
      <w:sz w:val="16"/>
      <w:szCs w:val="16"/>
    </w:rPr>
  </w:style>
  <w:style w:type="character" w:customStyle="1" w:styleId="13">
    <w:name w:val="Основной текст1"/>
    <w:basedOn w:val="ad"/>
    <w:rPr>
      <w:rFonts w:ascii="Times New Roman" w:eastAsia="Times New Roman" w:hAnsi="Times New Roman" w:cs="Times New Roman"/>
      <w:spacing w:val="0"/>
      <w:sz w:val="16"/>
      <w:szCs w:val="16"/>
    </w:rPr>
  </w:style>
  <w:style w:type="character" w:styleId="ae">
    <w:name w:val="endnote reference"/>
    <w:rPr>
      <w:vertAlign w:val="superscript"/>
    </w:rPr>
  </w:style>
  <w:style w:type="character" w:customStyle="1" w:styleId="af">
    <w:name w:val="Символы концевой сноски"/>
  </w:style>
  <w:style w:type="paragraph" w:customStyle="1" w:styleId="14">
    <w:name w:val="Заголовок1"/>
    <w:basedOn w:val="a"/>
    <w:next w:val="af0"/>
    <w:pPr>
      <w:keepNext/>
      <w:spacing w:before="240" w:after="120"/>
    </w:pPr>
    <w:rPr>
      <w:rFonts w:ascii="Arial" w:eastAsia="Lucida Sans Unicode" w:hAnsi="Arial" w:cs="Tahoma"/>
      <w:sz w:val="28"/>
      <w:szCs w:val="28"/>
    </w:rPr>
  </w:style>
  <w:style w:type="paragraph" w:styleId="af0">
    <w:name w:val="Body Text"/>
    <w:basedOn w:val="a"/>
    <w:pPr>
      <w:spacing w:after="120"/>
    </w:pPr>
  </w:style>
  <w:style w:type="paragraph" w:styleId="af1">
    <w:name w:val="List"/>
    <w:basedOn w:val="af0"/>
    <w:rPr>
      <w:rFonts w:ascii="Arial" w:hAnsi="Arial" w:cs="Tahoma"/>
    </w:rPr>
  </w:style>
  <w:style w:type="paragraph" w:customStyle="1" w:styleId="15">
    <w:name w:val="Название1"/>
    <w:basedOn w:val="a"/>
    <w:pPr>
      <w:suppressLineNumbers/>
      <w:spacing w:before="120" w:after="120"/>
    </w:pPr>
    <w:rPr>
      <w:rFonts w:ascii="Arial" w:hAnsi="Arial" w:cs="Tahoma"/>
      <w:i/>
      <w:iCs/>
      <w:sz w:val="20"/>
      <w:szCs w:val="24"/>
    </w:rPr>
  </w:style>
  <w:style w:type="paragraph" w:customStyle="1" w:styleId="16">
    <w:name w:val="Указатель1"/>
    <w:basedOn w:val="a"/>
    <w:pPr>
      <w:suppressLineNumbers/>
    </w:pPr>
    <w:rPr>
      <w:rFonts w:ascii="Arial" w:hAnsi="Arial" w:cs="Tahoma"/>
    </w:rPr>
  </w:style>
  <w:style w:type="paragraph" w:styleId="af2">
    <w:name w:val="Title"/>
    <w:basedOn w:val="a"/>
    <w:next w:val="af3"/>
    <w:qFormat/>
    <w:pPr>
      <w:ind w:firstLine="0"/>
      <w:jc w:val="center"/>
    </w:pPr>
    <w:rPr>
      <w:b/>
    </w:rPr>
  </w:style>
  <w:style w:type="paragraph" w:styleId="af3">
    <w:name w:val="Subtitle"/>
    <w:basedOn w:val="14"/>
    <w:next w:val="af0"/>
    <w:qFormat/>
    <w:pPr>
      <w:jc w:val="center"/>
    </w:pPr>
    <w:rPr>
      <w:i/>
      <w:iCs/>
    </w:rPr>
  </w:style>
  <w:style w:type="paragraph" w:styleId="af4">
    <w:name w:val="Body Text Indent"/>
    <w:basedOn w:val="a"/>
    <w:pPr>
      <w:spacing w:line="259" w:lineRule="auto"/>
    </w:pPr>
  </w:style>
  <w:style w:type="paragraph" w:customStyle="1" w:styleId="310">
    <w:name w:val="Основной текст 31"/>
    <w:basedOn w:val="a"/>
    <w:pPr>
      <w:autoSpaceDE w:val="0"/>
      <w:ind w:firstLine="0"/>
    </w:pPr>
    <w:rPr>
      <w:sz w:val="24"/>
      <w:lang w:val="x-none"/>
    </w:rPr>
  </w:style>
  <w:style w:type="paragraph" w:customStyle="1" w:styleId="21">
    <w:name w:val="Основной текст 21"/>
    <w:basedOn w:val="a"/>
    <w:pPr>
      <w:autoSpaceDE w:val="0"/>
      <w:spacing w:line="259" w:lineRule="exact"/>
      <w:ind w:firstLine="0"/>
      <w:jc w:val="left"/>
    </w:pPr>
    <w:rPr>
      <w:rFonts w:cs="Courier New"/>
      <w:sz w:val="24"/>
    </w:rPr>
  </w:style>
  <w:style w:type="paragraph" w:styleId="22">
    <w:name w:val="envelope return"/>
    <w:basedOn w:val="a"/>
    <w:pPr>
      <w:ind w:firstLine="0"/>
      <w:jc w:val="left"/>
    </w:pPr>
    <w:rPr>
      <w:rFonts w:ascii="Bookman Old Style" w:hAnsi="Bookman Old Style"/>
      <w:sz w:val="24"/>
    </w:rPr>
  </w:style>
  <w:style w:type="paragraph" w:styleId="af5">
    <w:name w:val="Balloon Text"/>
    <w:basedOn w:val="a"/>
    <w:rPr>
      <w:rFonts w:ascii="Tahoma" w:hAnsi="Tahoma" w:cs="Tahoma"/>
      <w:sz w:val="16"/>
      <w:szCs w:val="16"/>
    </w:rPr>
  </w:style>
  <w:style w:type="paragraph" w:customStyle="1" w:styleId="17">
    <w:name w:val="Текст примечания1"/>
    <w:basedOn w:val="a"/>
    <w:rPr>
      <w:sz w:val="20"/>
    </w:rPr>
  </w:style>
  <w:style w:type="paragraph" w:styleId="af6">
    <w:name w:val="annotation subject"/>
    <w:basedOn w:val="17"/>
    <w:next w:val="17"/>
    <w:rPr>
      <w:b/>
      <w:bCs/>
    </w:rPr>
  </w:style>
  <w:style w:type="paragraph" w:styleId="af7">
    <w:name w:val="Revision"/>
    <w:pPr>
      <w:suppressAutoHyphens/>
    </w:pPr>
    <w:rPr>
      <w:rFonts w:cs="Calibri"/>
      <w:sz w:val="22"/>
      <w:lang w:eastAsia="ar-SA"/>
    </w:rPr>
  </w:style>
  <w:style w:type="paragraph" w:styleId="af8">
    <w:name w:val="footnote text"/>
    <w:aliases w:val="Car"/>
    <w:basedOn w:val="a"/>
    <w:uiPriority w:val="99"/>
    <w:rPr>
      <w:sz w:val="20"/>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311">
    <w:name w:val="Основной текст (3)1"/>
    <w:basedOn w:val="a"/>
    <w:next w:val="a"/>
    <w:pPr>
      <w:spacing w:after="180" w:line="194" w:lineRule="exact"/>
      <w:ind w:firstLine="0"/>
      <w:jc w:val="right"/>
    </w:pPr>
    <w:rPr>
      <w:rFonts w:cs="Times New Roman"/>
      <w:i/>
      <w:iCs/>
      <w:sz w:val="16"/>
      <w:szCs w:val="16"/>
    </w:rPr>
  </w:style>
  <w:style w:type="paragraph" w:customStyle="1" w:styleId="afb">
    <w:name w:val="Заголовок раздел"/>
    <w:rsid w:val="003C11B8"/>
    <w:pPr>
      <w:widowControl w:val="0"/>
      <w:spacing w:before="480" w:after="240"/>
    </w:pPr>
    <w:rPr>
      <w:rFonts w:ascii="Times New Roman Bold" w:eastAsia="ヒラギノ角ゴ Pro W3" w:hAnsi="Times New Roman Bold"/>
      <w:color w:val="000000"/>
      <w:sz w:val="28"/>
    </w:rPr>
  </w:style>
  <w:style w:type="paragraph" w:styleId="afc">
    <w:name w:val="Normal Indent"/>
    <w:basedOn w:val="a"/>
    <w:rsid w:val="003C11B8"/>
    <w:pPr>
      <w:suppressAutoHyphens w:val="0"/>
      <w:spacing w:after="120"/>
      <w:ind w:firstLine="567"/>
    </w:pPr>
    <w:rPr>
      <w:rFonts w:cs="Times New Roman"/>
      <w:sz w:val="24"/>
      <w:szCs w:val="24"/>
      <w:lang w:eastAsia="zh-CN"/>
    </w:rPr>
  </w:style>
  <w:style w:type="paragraph" w:customStyle="1" w:styleId="18">
    <w:name w:val="Обычный1"/>
    <w:rsid w:val="003C11B8"/>
    <w:rPr>
      <w:rFonts w:eastAsia="ヒラギノ角ゴ Pro W3"/>
      <w:color w:val="000000"/>
    </w:rPr>
  </w:style>
  <w:style w:type="paragraph" w:styleId="a7">
    <w:name w:val="annotation text"/>
    <w:basedOn w:val="a"/>
    <w:link w:val="a6"/>
    <w:uiPriority w:val="99"/>
    <w:semiHidden/>
    <w:rsid w:val="00E52582"/>
    <w:pPr>
      <w:widowControl w:val="0"/>
      <w:suppressAutoHyphens w:val="0"/>
      <w:spacing w:line="300" w:lineRule="auto"/>
      <w:ind w:firstLine="680"/>
    </w:pPr>
    <w:rPr>
      <w:rFonts w:cs="Times New Roman"/>
      <w:sz w:val="20"/>
      <w:lang w:eastAsia="ru-RU"/>
    </w:rPr>
  </w:style>
  <w:style w:type="character" w:customStyle="1" w:styleId="19">
    <w:name w:val="Текст примечания Знак1"/>
    <w:uiPriority w:val="99"/>
    <w:semiHidden/>
    <w:rsid w:val="00E52582"/>
    <w:rPr>
      <w:rFonts w:cs="Calibri"/>
      <w:lang w:eastAsia="ar-SA"/>
    </w:rPr>
  </w:style>
  <w:style w:type="character" w:styleId="afd">
    <w:name w:val="annotation reference"/>
    <w:uiPriority w:val="99"/>
    <w:semiHidden/>
    <w:unhideWhenUsed/>
    <w:rsid w:val="00E52582"/>
    <w:rPr>
      <w:rFonts w:cs="Times New Roman"/>
      <w:sz w:val="16"/>
      <w:szCs w:val="16"/>
    </w:rPr>
  </w:style>
  <w:style w:type="paragraph" w:styleId="23">
    <w:name w:val="Body Text Indent 2"/>
    <w:basedOn w:val="a"/>
    <w:link w:val="24"/>
    <w:uiPriority w:val="99"/>
    <w:semiHidden/>
    <w:unhideWhenUsed/>
    <w:rsid w:val="00340427"/>
    <w:pPr>
      <w:spacing w:after="120" w:line="480" w:lineRule="auto"/>
      <w:ind w:left="283"/>
    </w:pPr>
  </w:style>
  <w:style w:type="character" w:customStyle="1" w:styleId="24">
    <w:name w:val="Основной текст с отступом 2 Знак"/>
    <w:link w:val="23"/>
    <w:uiPriority w:val="99"/>
    <w:semiHidden/>
    <w:rsid w:val="00340427"/>
    <w:rPr>
      <w:rFonts w:cs="Calibri"/>
      <w:sz w:val="22"/>
      <w:lang w:eastAsia="ar-SA"/>
    </w:rPr>
  </w:style>
  <w:style w:type="paragraph" w:styleId="afe">
    <w:name w:val="List Paragraph"/>
    <w:basedOn w:val="a"/>
    <w:uiPriority w:val="34"/>
    <w:qFormat/>
    <w:rsid w:val="00672591"/>
    <w:pPr>
      <w:ind w:left="708"/>
    </w:pPr>
  </w:style>
  <w:style w:type="character" w:customStyle="1" w:styleId="33">
    <w:name w:val="Заголовок №3_"/>
    <w:link w:val="34"/>
    <w:rsid w:val="000267F0"/>
    <w:rPr>
      <w:b/>
      <w:bCs/>
      <w:sz w:val="28"/>
      <w:szCs w:val="28"/>
      <w:shd w:val="clear" w:color="auto" w:fill="FFFFFF"/>
    </w:rPr>
  </w:style>
  <w:style w:type="paragraph" w:customStyle="1" w:styleId="34">
    <w:name w:val="Заголовок №3"/>
    <w:basedOn w:val="a"/>
    <w:link w:val="33"/>
    <w:rsid w:val="000267F0"/>
    <w:pPr>
      <w:widowControl w:val="0"/>
      <w:shd w:val="clear" w:color="auto" w:fill="FFFFFF"/>
      <w:suppressAutoHyphens w:val="0"/>
      <w:spacing w:line="324" w:lineRule="exact"/>
      <w:ind w:hanging="2100"/>
      <w:outlineLvl w:val="2"/>
    </w:pPr>
    <w:rPr>
      <w:rFonts w:cs="Times New Roman"/>
      <w:b/>
      <w:bCs/>
      <w:sz w:val="28"/>
      <w:szCs w:val="28"/>
      <w:lang w:eastAsia="ru-RU"/>
    </w:rPr>
  </w:style>
  <w:style w:type="character" w:customStyle="1" w:styleId="25">
    <w:name w:val="Сноска (2)_"/>
    <w:link w:val="26"/>
    <w:rsid w:val="005A4DAC"/>
    <w:rPr>
      <w:b/>
      <w:bCs/>
      <w:sz w:val="18"/>
      <w:szCs w:val="18"/>
      <w:shd w:val="clear" w:color="auto" w:fill="FFFFFF"/>
    </w:rPr>
  </w:style>
  <w:style w:type="paragraph" w:customStyle="1" w:styleId="26">
    <w:name w:val="Сноска (2)"/>
    <w:basedOn w:val="a"/>
    <w:link w:val="25"/>
    <w:rsid w:val="005A4DAC"/>
    <w:pPr>
      <w:widowControl w:val="0"/>
      <w:shd w:val="clear" w:color="auto" w:fill="FFFFFF"/>
      <w:suppressAutoHyphens w:val="0"/>
      <w:spacing w:line="0" w:lineRule="atLeast"/>
      <w:ind w:firstLine="0"/>
      <w:jc w:val="left"/>
    </w:pPr>
    <w:rPr>
      <w:rFonts w:cs="Times New Roman"/>
      <w:b/>
      <w:bCs/>
      <w:sz w:val="18"/>
      <w:szCs w:val="18"/>
      <w:lang w:eastAsia="ru-RU"/>
    </w:rPr>
  </w:style>
  <w:style w:type="character" w:customStyle="1" w:styleId="10">
    <w:name w:val="Заголовок 1 Знак"/>
    <w:basedOn w:val="a0"/>
    <w:link w:val="1"/>
    <w:uiPriority w:val="9"/>
    <w:rsid w:val="001404D5"/>
    <w:rPr>
      <w:rFonts w:eastAsiaTheme="majorEastAsia"/>
      <w:b/>
      <w:bCs/>
      <w:kern w:val="32"/>
      <w:sz w:val="24"/>
      <w:szCs w:val="24"/>
      <w:lang w:val="ru-RU" w:eastAsia="ar-SA"/>
    </w:rPr>
  </w:style>
  <w:style w:type="paragraph" w:styleId="aff">
    <w:name w:val="header"/>
    <w:basedOn w:val="a"/>
    <w:link w:val="aff0"/>
    <w:uiPriority w:val="99"/>
    <w:unhideWhenUsed/>
    <w:rsid w:val="00DD3CF7"/>
    <w:pPr>
      <w:tabs>
        <w:tab w:val="center" w:pos="4677"/>
        <w:tab w:val="right" w:pos="9355"/>
      </w:tabs>
    </w:pPr>
  </w:style>
  <w:style w:type="character" w:customStyle="1" w:styleId="aff0">
    <w:name w:val="Верхний колонтитул Знак"/>
    <w:basedOn w:val="a0"/>
    <w:link w:val="aff"/>
    <w:uiPriority w:val="99"/>
    <w:rsid w:val="00DD3CF7"/>
    <w:rPr>
      <w:rFonts w:cs="Calibri"/>
      <w:sz w:val="22"/>
      <w:lang w:eastAsia="ar-SA"/>
    </w:rPr>
  </w:style>
  <w:style w:type="paragraph" w:styleId="aff1">
    <w:name w:val="footer"/>
    <w:basedOn w:val="a"/>
    <w:link w:val="aff2"/>
    <w:uiPriority w:val="99"/>
    <w:unhideWhenUsed/>
    <w:rsid w:val="00DD3CF7"/>
    <w:pPr>
      <w:tabs>
        <w:tab w:val="center" w:pos="4677"/>
        <w:tab w:val="right" w:pos="9355"/>
      </w:tabs>
    </w:pPr>
  </w:style>
  <w:style w:type="character" w:customStyle="1" w:styleId="aff2">
    <w:name w:val="Нижний колонтитул Знак"/>
    <w:basedOn w:val="a0"/>
    <w:link w:val="aff1"/>
    <w:uiPriority w:val="99"/>
    <w:rsid w:val="00DD3CF7"/>
    <w:rPr>
      <w:rFonts w:cs="Calibri"/>
      <w:sz w:val="22"/>
      <w:lang w:eastAsia="ar-SA"/>
    </w:rPr>
  </w:style>
  <w:style w:type="paragraph" w:styleId="aff3">
    <w:name w:val="endnote text"/>
    <w:basedOn w:val="a"/>
    <w:link w:val="aff4"/>
    <w:rsid w:val="004E3601"/>
    <w:pPr>
      <w:suppressAutoHyphens w:val="0"/>
      <w:ind w:firstLine="0"/>
      <w:jc w:val="left"/>
    </w:pPr>
    <w:rPr>
      <w:rFonts w:ascii="PragmaticaCTT" w:hAnsi="PragmaticaCTT" w:cs="Times New Roman"/>
      <w:sz w:val="20"/>
      <w:lang w:eastAsia="ru-RU"/>
    </w:rPr>
  </w:style>
  <w:style w:type="character" w:customStyle="1" w:styleId="aff4">
    <w:name w:val="Текст концевой сноски Знак"/>
    <w:basedOn w:val="a0"/>
    <w:link w:val="aff3"/>
    <w:rsid w:val="004E3601"/>
    <w:rPr>
      <w:rFonts w:ascii="PragmaticaCTT" w:hAnsi="PragmaticaCTT"/>
    </w:rPr>
  </w:style>
  <w:style w:type="paragraph" w:styleId="aff5">
    <w:name w:val="Normal (Web)"/>
    <w:basedOn w:val="a"/>
    <w:uiPriority w:val="99"/>
    <w:unhideWhenUsed/>
    <w:rsid w:val="003C3466"/>
    <w:pPr>
      <w:suppressAutoHyphens w:val="0"/>
      <w:spacing w:before="100" w:beforeAutospacing="1" w:after="100" w:afterAutospacing="1"/>
      <w:ind w:firstLine="0"/>
      <w:jc w:val="left"/>
    </w:pPr>
    <w:rPr>
      <w:rFonts w:cs="Times New Roman"/>
      <w:sz w:val="24"/>
      <w:szCs w:val="24"/>
      <w:lang w:eastAsia="ru-RU"/>
    </w:rPr>
  </w:style>
  <w:style w:type="character" w:styleId="aff6">
    <w:name w:val="Hyperlink"/>
    <w:basedOn w:val="a0"/>
    <w:uiPriority w:val="99"/>
    <w:unhideWhenUsed/>
    <w:rsid w:val="005318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703578">
      <w:bodyDiv w:val="1"/>
      <w:marLeft w:val="0"/>
      <w:marRight w:val="0"/>
      <w:marTop w:val="0"/>
      <w:marBottom w:val="0"/>
      <w:divBdr>
        <w:top w:val="none" w:sz="0" w:space="0" w:color="auto"/>
        <w:left w:val="none" w:sz="0" w:space="0" w:color="auto"/>
        <w:bottom w:val="none" w:sz="0" w:space="0" w:color="auto"/>
        <w:right w:val="none" w:sz="0" w:space="0" w:color="auto"/>
      </w:divBdr>
    </w:div>
    <w:div w:id="77938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584E8-40BF-4FBE-B0A4-97A3FE461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32</Pages>
  <Words>12192</Words>
  <Characters>69495</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ОАО "ГМК "Норильский никель"</Company>
  <LinksUpToDate>false</LinksUpToDate>
  <CharactersWithSpaces>81524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subject/>
  <dc:creator>Перуцкий Александр Сергеевич</dc:creator>
  <cp:keywords/>
  <dc:description/>
  <cp:lastModifiedBy>Ярош Нина Александровна</cp:lastModifiedBy>
  <cp:revision>10</cp:revision>
  <cp:lastPrinted>2017-10-23T10:10:00Z</cp:lastPrinted>
  <dcterms:created xsi:type="dcterms:W3CDTF">2017-10-23T07:41:00Z</dcterms:created>
  <dcterms:modified xsi:type="dcterms:W3CDTF">2018-11-08T05:38:00Z</dcterms:modified>
</cp:coreProperties>
</file>