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E5D3" w14:textId="77777777" w:rsidR="0046382A" w:rsidRPr="002C299F" w:rsidRDefault="003B4699" w:rsidP="0046382A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4"/>
          <w:szCs w:val="24"/>
        </w:rPr>
      </w:pPr>
      <w:r w:rsidRPr="002C299F">
        <w:rPr>
          <w:rFonts w:ascii="Tahoma" w:hAnsi="Tahoma" w:cs="Tahoma"/>
          <w:b/>
          <w:sz w:val="24"/>
          <w:szCs w:val="24"/>
        </w:rPr>
        <w:t>Техническое задание</w:t>
      </w:r>
    </w:p>
    <w:p w14:paraId="6B8F8A52" w14:textId="0C14ACCE" w:rsidR="0088679A" w:rsidRPr="002C299F" w:rsidRDefault="00791865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4"/>
          <w:szCs w:val="24"/>
          <w:lang w:eastAsia="zh-CN"/>
        </w:rPr>
      </w:pPr>
      <w:r w:rsidRPr="002C299F">
        <w:rPr>
          <w:rFonts w:ascii="Tahoma" w:hAnsi="Tahoma" w:cs="Tahoma"/>
          <w:b/>
          <w:sz w:val="24"/>
          <w:szCs w:val="24"/>
          <w:lang w:eastAsia="zh-CN"/>
        </w:rPr>
        <w:t xml:space="preserve"> п</w:t>
      </w:r>
      <w:r w:rsidR="00300320" w:rsidRPr="002C299F">
        <w:rPr>
          <w:rFonts w:ascii="Tahoma" w:hAnsi="Tahoma" w:cs="Tahoma"/>
          <w:b/>
          <w:sz w:val="24"/>
          <w:szCs w:val="24"/>
          <w:lang w:eastAsia="zh-CN"/>
        </w:rPr>
        <w:t xml:space="preserve">о предмету закупки </w:t>
      </w:r>
      <w:r w:rsidR="00FB1152" w:rsidRPr="002C299F">
        <w:rPr>
          <w:rFonts w:ascii="Tahoma" w:hAnsi="Tahoma" w:cs="Tahoma"/>
          <w:b/>
          <w:sz w:val="24"/>
          <w:szCs w:val="24"/>
          <w:lang w:eastAsia="zh-CN"/>
        </w:rPr>
        <w:t>«</w:t>
      </w:r>
      <w:r w:rsidR="0088679A" w:rsidRPr="002C299F">
        <w:rPr>
          <w:rFonts w:ascii="Tahoma" w:hAnsi="Tahoma" w:cs="Tahoma"/>
          <w:b/>
          <w:sz w:val="24"/>
          <w:szCs w:val="24"/>
          <w:lang w:eastAsia="zh-CN"/>
        </w:rPr>
        <w:t>Услуги</w:t>
      </w:r>
      <w:r w:rsidR="00FB1152" w:rsidRPr="002C299F">
        <w:rPr>
          <w:rFonts w:ascii="Tahoma" w:hAnsi="Tahoma" w:cs="Tahoma"/>
          <w:b/>
          <w:sz w:val="24"/>
          <w:szCs w:val="24"/>
          <w:lang w:eastAsia="zh-CN"/>
        </w:rPr>
        <w:t xml:space="preserve"> </w:t>
      </w:r>
      <w:r w:rsidR="00F055C7" w:rsidRPr="002C299F">
        <w:rPr>
          <w:rFonts w:ascii="Tahoma" w:hAnsi="Tahoma" w:cs="Tahoma"/>
          <w:b/>
          <w:sz w:val="24"/>
          <w:szCs w:val="24"/>
          <w:lang w:eastAsia="zh-CN"/>
        </w:rPr>
        <w:t>по стирке</w:t>
      </w:r>
      <w:r w:rsidR="0088679A" w:rsidRPr="002C299F">
        <w:rPr>
          <w:rFonts w:ascii="Tahoma" w:hAnsi="Tahoma" w:cs="Tahoma"/>
          <w:b/>
          <w:sz w:val="24"/>
          <w:szCs w:val="24"/>
          <w:lang w:eastAsia="zh-CN"/>
        </w:rPr>
        <w:t xml:space="preserve"> белья</w:t>
      </w:r>
      <w:r w:rsidR="002C299F">
        <w:rPr>
          <w:rFonts w:ascii="Tahoma" w:hAnsi="Tahoma" w:cs="Tahoma"/>
          <w:b/>
          <w:sz w:val="24"/>
          <w:szCs w:val="24"/>
          <w:lang w:eastAsia="zh-CN"/>
        </w:rPr>
        <w:t>»</w:t>
      </w:r>
    </w:p>
    <w:p w14:paraId="7CBA4E3E" w14:textId="77777777" w:rsidR="00300320" w:rsidRPr="002C299F" w:rsidRDefault="00300320" w:rsidP="00AB051C">
      <w:pPr>
        <w:keepNext/>
        <w:spacing w:line="360" w:lineRule="auto"/>
        <w:jc w:val="center"/>
        <w:outlineLvl w:val="3"/>
        <w:rPr>
          <w:rFonts w:ascii="Tahoma" w:hAnsi="Tahoma" w:cs="Tahoma"/>
          <w:sz w:val="24"/>
          <w:szCs w:val="24"/>
        </w:rPr>
      </w:pPr>
      <w:r w:rsidRPr="002C299F">
        <w:rPr>
          <w:rFonts w:ascii="Tahoma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X="170" w:tblpY="1"/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41"/>
        <w:gridCol w:w="6945"/>
      </w:tblGrid>
      <w:tr w:rsidR="00723B4D" w:rsidRPr="002C299F" w14:paraId="722AB804" w14:textId="77777777" w:rsidTr="00230A4C">
        <w:trPr>
          <w:trHeight w:val="28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89471" w14:textId="77777777" w:rsidR="00723B4D" w:rsidRPr="002C299F" w:rsidRDefault="00723B4D" w:rsidP="00230A4C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Hlk14436456"/>
            <w:r w:rsidRPr="002C299F">
              <w:rPr>
                <w:rFonts w:ascii="Tahoma" w:hAnsi="Tahoma" w:cs="Tahoma"/>
                <w:b/>
                <w:sz w:val="24"/>
                <w:szCs w:val="24"/>
              </w:rPr>
              <w:t>№ п/п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36686" w14:textId="77777777" w:rsidR="00723B4D" w:rsidRPr="002C299F" w:rsidRDefault="00723B4D" w:rsidP="00230A4C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C299F">
              <w:rPr>
                <w:rFonts w:ascii="Tahoma" w:hAnsi="Tahoma" w:cs="Tahoma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1AB8" w14:textId="77777777" w:rsidR="00723B4D" w:rsidRPr="002C299F" w:rsidRDefault="00723B4D" w:rsidP="00230A4C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C299F">
              <w:rPr>
                <w:rFonts w:ascii="Tahoma" w:hAnsi="Tahoma" w:cs="Tahoma"/>
                <w:b/>
                <w:sz w:val="24"/>
                <w:szCs w:val="24"/>
              </w:rPr>
              <w:t>Показатели требований</w:t>
            </w:r>
          </w:p>
        </w:tc>
      </w:tr>
      <w:tr w:rsidR="00723B4D" w:rsidRPr="002C299F" w14:paraId="4696A694" w14:textId="77777777" w:rsidTr="00397585">
        <w:trPr>
          <w:trHeight w:val="76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273FA" w14:textId="77777777" w:rsidR="00723B4D" w:rsidRPr="002C299F" w:rsidRDefault="00723B4D" w:rsidP="00230A4C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827D7" w14:textId="77777777" w:rsidR="00723B4D" w:rsidRPr="002C299F" w:rsidRDefault="00723B4D" w:rsidP="00230A4C">
            <w:pPr>
              <w:snapToGrid w:val="0"/>
              <w:ind w:left="152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Месторасположение объект</w:t>
            </w:r>
            <w:r w:rsidR="00FB1152" w:rsidRPr="002C299F">
              <w:rPr>
                <w:rFonts w:ascii="Tahoma" w:hAnsi="Tahoma" w:cs="Tahoma"/>
                <w:sz w:val="24"/>
                <w:szCs w:val="24"/>
              </w:rPr>
              <w:t>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6435" w14:textId="04CA882B" w:rsidR="00A405E0" w:rsidRPr="002C299F" w:rsidRDefault="002D67FA" w:rsidP="00230A4C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C299F">
              <w:rPr>
                <w:rFonts w:ascii="Tahoma" w:hAnsi="Tahoma" w:cs="Tahoma"/>
                <w:sz w:val="24"/>
                <w:szCs w:val="24"/>
                <w:u w:val="single"/>
              </w:rPr>
              <w:t xml:space="preserve">г. Красноярск, </w:t>
            </w:r>
            <w:r w:rsidR="00F055C7" w:rsidRPr="002C299F">
              <w:rPr>
                <w:rFonts w:ascii="Tahoma" w:hAnsi="Tahoma" w:cs="Tahoma"/>
                <w:sz w:val="24"/>
                <w:szCs w:val="24"/>
                <w:u w:val="single"/>
              </w:rPr>
              <w:t>Свердловский район</w:t>
            </w:r>
            <w:r w:rsidR="00A405E0" w:rsidRPr="002C299F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B46CF96" w14:textId="009C8354" w:rsidR="00723B4D" w:rsidRPr="002C299F" w:rsidRDefault="00FB1152" w:rsidP="00397585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1</w:t>
            </w:r>
            <w:r w:rsidR="00E66989" w:rsidRPr="002C299F">
              <w:rPr>
                <w:rFonts w:ascii="Tahoma" w:hAnsi="Tahoma" w:cs="Tahoma"/>
                <w:sz w:val="24"/>
                <w:szCs w:val="24"/>
              </w:rPr>
              <w:t>)</w:t>
            </w:r>
            <w:r w:rsidR="00300320" w:rsidRPr="002C299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66989" w:rsidRPr="002C299F">
              <w:rPr>
                <w:rFonts w:ascii="Tahoma" w:hAnsi="Tahoma" w:cs="Tahoma"/>
                <w:sz w:val="24"/>
                <w:szCs w:val="24"/>
              </w:rPr>
              <w:t xml:space="preserve"> Спортивно-тренерский комплекс </w:t>
            </w:r>
            <w:r w:rsidR="00300320" w:rsidRPr="002C299F">
              <w:rPr>
                <w:rFonts w:ascii="Tahoma" w:hAnsi="Tahoma" w:cs="Tahoma"/>
                <w:sz w:val="24"/>
                <w:szCs w:val="24"/>
              </w:rPr>
              <w:t>ул.</w:t>
            </w:r>
            <w:r w:rsidRPr="002C299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00320" w:rsidRPr="002C299F">
              <w:rPr>
                <w:rFonts w:ascii="Tahoma" w:hAnsi="Tahoma" w:cs="Tahoma"/>
                <w:sz w:val="24"/>
                <w:szCs w:val="24"/>
              </w:rPr>
              <w:t>Сибирская 92/27</w:t>
            </w:r>
            <w:r w:rsidR="000205DD" w:rsidRPr="002C299F">
              <w:rPr>
                <w:rFonts w:ascii="Tahoma" w:hAnsi="Tahoma" w:cs="Tahoma"/>
                <w:sz w:val="24"/>
                <w:szCs w:val="24"/>
              </w:rPr>
              <w:t>, помещение 1-45</w:t>
            </w:r>
          </w:p>
        </w:tc>
      </w:tr>
      <w:tr w:rsidR="00723B4D" w:rsidRPr="002C299F" w14:paraId="66714FF4" w14:textId="77777777" w:rsidTr="00230A4C">
        <w:trPr>
          <w:trHeight w:val="101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143A0" w14:textId="77777777" w:rsidR="00723B4D" w:rsidRPr="002C299F" w:rsidRDefault="00FB1152" w:rsidP="00230A4C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C0C05" w14:textId="77777777" w:rsidR="00723B4D" w:rsidRPr="002C299F" w:rsidRDefault="00872D7F" w:rsidP="00230A4C">
            <w:pPr>
              <w:snapToGrid w:val="0"/>
              <w:ind w:left="152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Виды и объем</w:t>
            </w:r>
            <w:r w:rsidR="00723B4D" w:rsidRPr="002C299F">
              <w:rPr>
                <w:rFonts w:ascii="Tahoma" w:hAnsi="Tahoma" w:cs="Tahoma"/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CEF7" w14:textId="782485CE" w:rsidR="007375F2" w:rsidRPr="002C299F" w:rsidRDefault="000E178D" w:rsidP="00230A4C">
            <w:pPr>
              <w:keepNext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1)</w:t>
            </w:r>
            <w:r w:rsidR="007375F2" w:rsidRPr="002C299F">
              <w:rPr>
                <w:rFonts w:ascii="Tahoma" w:hAnsi="Tahoma" w:cs="Tahoma"/>
                <w:sz w:val="24"/>
                <w:szCs w:val="24"/>
              </w:rPr>
              <w:t xml:space="preserve">Стирка и глажка белья, спецодежды на спецоборудовании </w:t>
            </w:r>
            <w:r w:rsidR="00F055C7" w:rsidRPr="002C299F">
              <w:rPr>
                <w:rFonts w:ascii="Tahoma" w:hAnsi="Tahoma" w:cs="Tahoma"/>
                <w:sz w:val="24"/>
                <w:szCs w:val="24"/>
              </w:rPr>
              <w:t>Заказчика (</w:t>
            </w:r>
            <w:r w:rsidR="007375F2" w:rsidRPr="002C299F">
              <w:rPr>
                <w:rFonts w:ascii="Tahoma" w:hAnsi="Tahoma" w:cs="Tahoma"/>
                <w:sz w:val="24"/>
                <w:szCs w:val="24"/>
              </w:rPr>
              <w:t>стиральные, сушильные машины, парогенератор) с применением моющих и дезинфицирующих средств.</w:t>
            </w:r>
          </w:p>
          <w:p w14:paraId="4172A6AF" w14:textId="77777777" w:rsidR="00872D7F" w:rsidRPr="002C299F" w:rsidRDefault="007375F2" w:rsidP="00230A4C">
            <w:pPr>
              <w:keepNext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2) Среднемесячный объем услуг по стирке составляет 600</w:t>
            </w:r>
            <w:r w:rsidR="000205DD" w:rsidRPr="002C299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C299F">
              <w:rPr>
                <w:rFonts w:ascii="Tahoma" w:hAnsi="Tahoma" w:cs="Tahoma"/>
                <w:sz w:val="24"/>
                <w:szCs w:val="24"/>
              </w:rPr>
              <w:t>кг</w:t>
            </w:r>
          </w:p>
        </w:tc>
      </w:tr>
      <w:tr w:rsidR="00723B4D" w:rsidRPr="002C299F" w14:paraId="140CE2C0" w14:textId="77777777" w:rsidTr="00230A4C">
        <w:trPr>
          <w:trHeight w:val="73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52F51" w14:textId="77777777" w:rsidR="00723B4D" w:rsidRPr="002C299F" w:rsidRDefault="0046382A" w:rsidP="00230A4C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4EA93" w14:textId="77777777" w:rsidR="00723B4D" w:rsidRPr="002C299F" w:rsidRDefault="00723B4D" w:rsidP="00230A4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299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Основные требования к производству работ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F36D" w14:textId="77777777" w:rsidR="0046382A" w:rsidRPr="002C299F" w:rsidRDefault="0046382A" w:rsidP="00230A4C">
            <w:pPr>
              <w:keepNext/>
              <w:spacing w:before="12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C299F">
              <w:rPr>
                <w:rFonts w:ascii="Tahoma" w:hAnsi="Tahoma" w:cs="Tahoma"/>
                <w:bCs/>
                <w:sz w:val="24"/>
                <w:szCs w:val="24"/>
              </w:rPr>
              <w:t>П</w:t>
            </w:r>
            <w:r w:rsidR="00407038" w:rsidRPr="002C299F">
              <w:rPr>
                <w:rFonts w:ascii="Tahoma" w:hAnsi="Tahoma" w:cs="Tahoma"/>
                <w:bCs/>
                <w:sz w:val="24"/>
                <w:szCs w:val="24"/>
              </w:rPr>
              <w:t>ри проведении работ Исполнитель должен руководствоваться нормативными документами:</w:t>
            </w:r>
          </w:p>
          <w:p w14:paraId="2AF27743" w14:textId="77777777" w:rsidR="00407038" w:rsidRPr="002C299F" w:rsidRDefault="00407038" w:rsidP="00230A4C">
            <w:pPr>
              <w:keepNext/>
              <w:spacing w:before="12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C299F">
              <w:rPr>
                <w:rFonts w:ascii="Tahoma" w:hAnsi="Tahoma" w:cs="Tahoma"/>
                <w:bCs/>
                <w:sz w:val="24"/>
                <w:szCs w:val="24"/>
              </w:rPr>
              <w:t>-Федеральным законом от 22.07.2008 №123-ФЗ (ред. от 23.06.2014) «Технический регламент о требованиях пожарной безопасности»;</w:t>
            </w:r>
          </w:p>
          <w:p w14:paraId="32D616F0" w14:textId="77777777" w:rsidR="00407038" w:rsidRPr="002C299F" w:rsidRDefault="00407038" w:rsidP="00230A4C">
            <w:pPr>
              <w:keepNext/>
              <w:spacing w:before="12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C299F">
              <w:rPr>
                <w:rFonts w:ascii="Tahoma" w:hAnsi="Tahoma" w:cs="Tahoma"/>
                <w:bCs/>
                <w:sz w:val="24"/>
                <w:szCs w:val="24"/>
              </w:rPr>
              <w:t xml:space="preserve">-Федеральным законом от 30.12.2009 №384-ФЗ (ред. от 02.07.2013) «Технический регламент о безопасности зданий и сооружений»; </w:t>
            </w:r>
          </w:p>
          <w:p w14:paraId="5A3AC79B" w14:textId="77777777" w:rsidR="007375F2" w:rsidRPr="002C299F" w:rsidRDefault="0015310E" w:rsidP="00230A4C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Услуги по своему качеству должны соответствовать требованиям действующего законодательства</w:t>
            </w:r>
            <w:r w:rsidR="007375F2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.</w:t>
            </w:r>
          </w:p>
          <w:p w14:paraId="1C087E05" w14:textId="620CC808" w:rsidR="0015310E" w:rsidRPr="002C299F" w:rsidRDefault="00F055C7" w:rsidP="00230A4C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Персонал, оказывающий</w:t>
            </w:r>
            <w:r w:rsidR="0015310E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Услуги, должен быть вежлив, иметь опрятный вид и чистую униформу, а также должен быть обучен методам</w:t>
            </w:r>
            <w:r w:rsidR="007375F2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и приёмам профессиональной стир</w:t>
            </w:r>
            <w:r w:rsidR="0015310E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ки,</w:t>
            </w:r>
            <w:r w:rsidR="007375F2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снабжен Исполнителем специальной форменной одеждой</w:t>
            </w:r>
            <w:r w:rsidR="0015310E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, моющими, чистящими и дезинфицирующими средствами, расходными материалами в объеме, необходимом и достаточном для оказания Услуг с надлежащим качеством.</w:t>
            </w:r>
            <w:r w:rsidR="00633CD5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Прием белья и спецодежды производится на основании «заявок на стирку» утвержденного образца, </w:t>
            </w: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ежедневный учет</w:t>
            </w:r>
            <w:r w:rsidR="00633CD5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отражается в «Журнале учета постиранного белья» </w:t>
            </w:r>
          </w:p>
          <w:p w14:paraId="0CD75133" w14:textId="2B7A3581" w:rsidR="0015310E" w:rsidRPr="002C299F" w:rsidRDefault="0015310E" w:rsidP="00230A4C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Оперативные вопросы по </w:t>
            </w:r>
            <w:r w:rsidR="007375F2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организации и качеству выполняемых</w:t>
            </w: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работ, в рамках своей компетенции решает  </w:t>
            </w:r>
            <w:r w:rsidR="007375F2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="00F055C7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комендант и</w:t>
            </w:r>
            <w:r w:rsidR="007375F2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сервис-менеджер объекта.</w:t>
            </w:r>
          </w:p>
          <w:p w14:paraId="3B52BAAA" w14:textId="5A540496" w:rsidR="00925C21" w:rsidRPr="002C299F" w:rsidRDefault="00633CD5" w:rsidP="00230A4C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П</w:t>
            </w:r>
            <w:r w:rsidR="0015310E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ерсонал, непосредств</w:t>
            </w: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енно задействованный в</w:t>
            </w:r>
            <w:r w:rsidR="0015310E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процесс</w:t>
            </w: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е оказания услуг</w:t>
            </w:r>
            <w:r w:rsidR="0015310E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, должен обладать умениями и навыками в вопр</w:t>
            </w: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осах использования </w:t>
            </w:r>
            <w:r w:rsidR="00F055C7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оборудования, распознавания</w:t>
            </w:r>
            <w:r w:rsidR="0015310E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загрязнений по характеру и видам, подбору необходимых моющих, чистящих и дезинфицирующих средств, подготовке рабочих растворов нужной концентрации и пр.</w:t>
            </w:r>
            <w:r w:rsidR="0015310E" w:rsidRPr="002C299F">
              <w:rPr>
                <w:rFonts w:ascii="Tahoma" w:hAnsi="Tahoma" w:cs="Tahoma"/>
                <w:color w:val="FF0000"/>
                <w:sz w:val="24"/>
                <w:szCs w:val="24"/>
              </w:rPr>
              <w:t xml:space="preserve"> </w:t>
            </w:r>
          </w:p>
          <w:p w14:paraId="6FCFDAE1" w14:textId="77777777" w:rsidR="00B6708D" w:rsidRPr="002C299F" w:rsidRDefault="00B6708D" w:rsidP="00230A4C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Сдача-приемка услуг осуществляется ежемесячно в соответствии с условиями договора на основании акта -сдачи приемки оказанных услуг.</w:t>
            </w:r>
          </w:p>
        </w:tc>
      </w:tr>
      <w:tr w:rsidR="00723B4D" w:rsidRPr="002C299F" w14:paraId="069AD03D" w14:textId="77777777" w:rsidTr="00230A4C">
        <w:trPr>
          <w:trHeight w:val="2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3A0B6" w14:textId="77777777" w:rsidR="00723B4D" w:rsidRPr="002C299F" w:rsidRDefault="0046382A" w:rsidP="00230A4C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95278" w14:textId="77777777" w:rsidR="00723B4D" w:rsidRPr="002C299F" w:rsidRDefault="00723B4D" w:rsidP="00230A4C">
            <w:pPr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 xml:space="preserve">  Режим работы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6BBC" w14:textId="5D10B35E" w:rsidR="00723B4D" w:rsidRPr="002C299F" w:rsidRDefault="0046382A" w:rsidP="00230A4C">
            <w:pPr>
              <w:keepNext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 xml:space="preserve">  5</w:t>
            </w:r>
            <w:r w:rsidR="00C325EA" w:rsidRPr="002C299F">
              <w:rPr>
                <w:rFonts w:ascii="Tahoma" w:hAnsi="Tahoma" w:cs="Tahoma"/>
                <w:sz w:val="24"/>
                <w:szCs w:val="24"/>
              </w:rPr>
              <w:t>-</w:t>
            </w:r>
            <w:r w:rsidRPr="002C299F">
              <w:rPr>
                <w:rFonts w:ascii="Tahoma" w:hAnsi="Tahoma" w:cs="Tahoma"/>
                <w:sz w:val="24"/>
                <w:szCs w:val="24"/>
              </w:rPr>
              <w:t xml:space="preserve">ти дневная рабочая неделя </w:t>
            </w:r>
            <w:r w:rsidR="002C299F">
              <w:rPr>
                <w:rFonts w:ascii="Tahoma" w:hAnsi="Tahoma" w:cs="Tahoma"/>
                <w:sz w:val="24"/>
                <w:szCs w:val="24"/>
              </w:rPr>
              <w:t>(</w:t>
            </w:r>
            <w:r w:rsidRPr="002C299F">
              <w:rPr>
                <w:rFonts w:ascii="Tahoma" w:hAnsi="Tahoma" w:cs="Tahoma"/>
                <w:sz w:val="24"/>
                <w:szCs w:val="24"/>
              </w:rPr>
              <w:t>с</w:t>
            </w:r>
            <w:r w:rsidR="002C299F">
              <w:rPr>
                <w:rFonts w:ascii="Tahoma" w:hAnsi="Tahoma" w:cs="Tahoma"/>
                <w:sz w:val="24"/>
                <w:szCs w:val="24"/>
              </w:rPr>
              <w:t>кользящий график,</w:t>
            </w:r>
            <w:r w:rsidRPr="002C299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C299F">
              <w:rPr>
                <w:rFonts w:ascii="Tahoma" w:hAnsi="Tahoma" w:cs="Tahoma"/>
                <w:sz w:val="24"/>
                <w:szCs w:val="24"/>
              </w:rPr>
              <w:t xml:space="preserve">2 </w:t>
            </w:r>
            <w:r w:rsidRPr="002C299F">
              <w:rPr>
                <w:rFonts w:ascii="Tahoma" w:hAnsi="Tahoma" w:cs="Tahoma"/>
                <w:sz w:val="24"/>
                <w:szCs w:val="24"/>
              </w:rPr>
              <w:t>выходны</w:t>
            </w:r>
            <w:r w:rsidR="002C299F">
              <w:rPr>
                <w:rFonts w:ascii="Tahoma" w:hAnsi="Tahoma" w:cs="Tahoma"/>
                <w:sz w:val="24"/>
                <w:szCs w:val="24"/>
              </w:rPr>
              <w:t>х)</w:t>
            </w:r>
            <w:r w:rsidR="00C325EA" w:rsidRPr="002C299F">
              <w:rPr>
                <w:rFonts w:ascii="Tahoma" w:hAnsi="Tahoma" w:cs="Tahoma"/>
                <w:sz w:val="24"/>
                <w:szCs w:val="24"/>
              </w:rPr>
              <w:t xml:space="preserve">. (Возможное смещение графика работы в </w:t>
            </w:r>
            <w:r w:rsidR="00C325EA" w:rsidRPr="002C299F">
              <w:rPr>
                <w:rFonts w:ascii="Tahoma" w:hAnsi="Tahoma" w:cs="Tahoma"/>
                <w:sz w:val="24"/>
                <w:szCs w:val="24"/>
              </w:rPr>
              <w:lastRenderedPageBreak/>
              <w:t>выходные дни в период высокого сезона -работа ПК Мираж(бассейн).</w:t>
            </w:r>
          </w:p>
        </w:tc>
      </w:tr>
      <w:tr w:rsidR="00723B4D" w:rsidRPr="002C299F" w14:paraId="55878FAE" w14:textId="77777777" w:rsidTr="00230A4C">
        <w:trPr>
          <w:trHeight w:val="61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35C78" w14:textId="77777777" w:rsidR="00723B4D" w:rsidRPr="002C299F" w:rsidRDefault="0046382A" w:rsidP="00230A4C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F5D28" w14:textId="77777777" w:rsidR="00723B4D" w:rsidRPr="002C299F" w:rsidRDefault="00723B4D" w:rsidP="00230A4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299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Особые условия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A139" w14:textId="3A2FD63E" w:rsidR="00AB1690" w:rsidRPr="002C299F" w:rsidRDefault="00AB1690" w:rsidP="00230A4C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>При оказании Услуг должны быть обеспечены безопасность жизни, здоровья и сохранность имущества Заказчика.</w:t>
            </w:r>
            <w:r w:rsidR="00397585"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В случае поломки прачечного оборудования, принадлежащего Заказчику и переданного Исполнителю для оказания услуги, ремонт и техническое обслуживание производится за счет Исполнителя услуги. </w:t>
            </w:r>
          </w:p>
          <w:p w14:paraId="1016CB72" w14:textId="77777777" w:rsidR="00925C21" w:rsidRPr="002C299F" w:rsidRDefault="00925C21" w:rsidP="00230A4C">
            <w:pPr>
              <w:snapToGrid w:val="0"/>
              <w:ind w:right="94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C3F25" w:rsidRPr="002C299F" w14:paraId="7B7E7A36" w14:textId="77777777" w:rsidTr="00230A4C">
        <w:trPr>
          <w:trHeight w:val="1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9FFA0D" w14:textId="77777777" w:rsidR="004C3F25" w:rsidRPr="002C299F" w:rsidRDefault="0046382A" w:rsidP="00230A4C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299F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489785" w14:textId="77777777" w:rsidR="004C3F25" w:rsidRPr="002C299F" w:rsidRDefault="004C3F25" w:rsidP="00230A4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299F">
              <w:rPr>
                <w:rFonts w:ascii="Tahoma" w:hAnsi="Tahoma" w:cs="Tahoma"/>
                <w:color w:val="000000" w:themeColor="text1"/>
                <w:sz w:val="24"/>
                <w:szCs w:val="24"/>
              </w:rPr>
              <w:t>Период оказания услуг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9823" w14:textId="085A31F7" w:rsidR="004C3F25" w:rsidRPr="002C299F" w:rsidRDefault="004C3F25" w:rsidP="00230A4C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C299F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="00F92623">
              <w:rPr>
                <w:rFonts w:ascii="Tahoma" w:hAnsi="Tahoma" w:cs="Tahoma"/>
                <w:sz w:val="24"/>
                <w:szCs w:val="24"/>
                <w:lang w:eastAsia="ru-RU"/>
              </w:rPr>
              <w:t>до 31.12.2026 года</w:t>
            </w:r>
          </w:p>
        </w:tc>
      </w:tr>
      <w:bookmarkEnd w:id="0"/>
    </w:tbl>
    <w:tbl>
      <w:tblPr>
        <w:tblW w:w="15525" w:type="dxa"/>
        <w:tblLayout w:type="fixed"/>
        <w:tblLook w:val="0000" w:firstRow="0" w:lastRow="0" w:firstColumn="0" w:lastColumn="0" w:noHBand="0" w:noVBand="0"/>
      </w:tblPr>
      <w:tblGrid>
        <w:gridCol w:w="10314"/>
        <w:gridCol w:w="5211"/>
      </w:tblGrid>
      <w:tr w:rsidR="002420A5" w:rsidRPr="002C299F" w14:paraId="4483B008" w14:textId="77777777" w:rsidTr="007F5B5A">
        <w:trPr>
          <w:trHeight w:val="683"/>
        </w:trPr>
        <w:tc>
          <w:tcPr>
            <w:tcW w:w="10314" w:type="dxa"/>
          </w:tcPr>
          <w:p w14:paraId="5F3F0969" w14:textId="77777777" w:rsidR="0053333D" w:rsidRDefault="0053333D" w:rsidP="0053333D">
            <w:pPr>
              <w:tabs>
                <w:tab w:val="left" w:pos="567"/>
                <w:tab w:val="left" w:pos="1701"/>
              </w:tabs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69BC427" w14:textId="6FE628E4" w:rsidR="0053333D" w:rsidRPr="0053333D" w:rsidRDefault="00F16673" w:rsidP="0053333D">
            <w:pPr>
              <w:tabs>
                <w:tab w:val="left" w:pos="567"/>
                <w:tab w:val="left" w:pos="1701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Главный инженер-начальник СТО</w:t>
            </w:r>
            <w:r w:rsidR="0053333D" w:rsidRPr="0053333D">
              <w:rPr>
                <w:rFonts w:ascii="Tahoma" w:hAnsi="Tahoma" w:cs="Tahoma"/>
                <w:bCs/>
                <w:sz w:val="24"/>
                <w:szCs w:val="24"/>
              </w:rPr>
              <w:tab/>
            </w:r>
            <w:r w:rsidR="0053333D" w:rsidRPr="0053333D">
              <w:rPr>
                <w:rFonts w:ascii="Tahoma" w:hAnsi="Tahoma" w:cs="Tahoma"/>
                <w:bCs/>
                <w:sz w:val="24"/>
                <w:szCs w:val="24"/>
              </w:rPr>
              <w:tab/>
            </w:r>
            <w:r w:rsidR="0053333D" w:rsidRPr="0053333D">
              <w:rPr>
                <w:rFonts w:ascii="Tahoma" w:hAnsi="Tahoma" w:cs="Tahoma"/>
                <w:bCs/>
                <w:sz w:val="24"/>
                <w:szCs w:val="24"/>
              </w:rPr>
              <w:tab/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          </w:t>
            </w:r>
            <w:r w:rsidR="0053333D" w:rsidRPr="0053333D"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Вебер</w:t>
            </w:r>
            <w:r w:rsidR="0053333D" w:rsidRPr="0053333D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О</w:t>
            </w:r>
            <w:r w:rsidR="0053333D" w:rsidRPr="0053333D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В</w:t>
            </w:r>
            <w:r w:rsidR="0053333D" w:rsidRPr="0053333D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  <w:p w14:paraId="6E5D7D85" w14:textId="4C61B1D5" w:rsidR="002420A5" w:rsidRPr="002C299F" w:rsidRDefault="002420A5" w:rsidP="002C299F">
            <w:pPr>
              <w:pStyle w:val="1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5211" w:type="dxa"/>
          </w:tcPr>
          <w:p w14:paraId="13A538E0" w14:textId="77777777" w:rsidR="002420A5" w:rsidRPr="002C299F" w:rsidRDefault="002420A5" w:rsidP="00FB1152">
            <w:pPr>
              <w:widowControl w:val="0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B0507C3" w14:textId="77777777" w:rsidR="00C325EA" w:rsidRPr="002C299F" w:rsidRDefault="00C325EA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5B078A0C" w14:textId="5D5BDD3A" w:rsidR="00C325EA" w:rsidRPr="002C299F" w:rsidRDefault="00F16673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>
        <w:rPr>
          <w:rFonts w:ascii="Tahoma" w:hAnsi="Tahoma" w:cs="Tahoma"/>
          <w:spacing w:val="-3"/>
          <w:szCs w:val="24"/>
        </w:rPr>
        <w:t>Начальник ПДО                                                                                           Литвинов А.С.</w:t>
      </w:r>
    </w:p>
    <w:sectPr w:rsidR="00C325EA" w:rsidRPr="002C299F" w:rsidSect="0046382A">
      <w:pgSz w:w="11906" w:h="16838"/>
      <w:pgMar w:top="720" w:right="720" w:bottom="720" w:left="720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A20A" w14:textId="77777777" w:rsidR="00E624FA" w:rsidRDefault="00E624FA" w:rsidP="003D6F7A">
      <w:r>
        <w:separator/>
      </w:r>
    </w:p>
  </w:endnote>
  <w:endnote w:type="continuationSeparator" w:id="0">
    <w:p w14:paraId="29D3058D" w14:textId="77777777" w:rsidR="00E624FA" w:rsidRDefault="00E624FA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BBD6" w14:textId="77777777" w:rsidR="00E624FA" w:rsidRDefault="00E624FA" w:rsidP="003D6F7A">
      <w:r>
        <w:separator/>
      </w:r>
    </w:p>
  </w:footnote>
  <w:footnote w:type="continuationSeparator" w:id="0">
    <w:p w14:paraId="268071B9" w14:textId="77777777" w:rsidR="00E624FA" w:rsidRDefault="00E624FA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970503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737812">
    <w:abstractNumId w:val="27"/>
    <w:lvlOverride w:ilvl="0">
      <w:startOverride w:val="1"/>
    </w:lvlOverride>
  </w:num>
  <w:num w:numId="3" w16cid:durableId="1681348426">
    <w:abstractNumId w:val="14"/>
    <w:lvlOverride w:ilvl="0">
      <w:startOverride w:val="1"/>
    </w:lvlOverride>
  </w:num>
  <w:num w:numId="4" w16cid:durableId="265773726">
    <w:abstractNumId w:val="17"/>
  </w:num>
  <w:num w:numId="5" w16cid:durableId="767428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4320505">
    <w:abstractNumId w:val="54"/>
  </w:num>
  <w:num w:numId="7" w16cid:durableId="2084066565">
    <w:abstractNumId w:val="57"/>
  </w:num>
  <w:num w:numId="8" w16cid:durableId="2086950803">
    <w:abstractNumId w:val="43"/>
  </w:num>
  <w:num w:numId="9" w16cid:durableId="493571146">
    <w:abstractNumId w:val="42"/>
  </w:num>
  <w:num w:numId="10" w16cid:durableId="1105230567">
    <w:abstractNumId w:val="38"/>
  </w:num>
  <w:num w:numId="11" w16cid:durableId="328752115">
    <w:abstractNumId w:val="59"/>
  </w:num>
  <w:num w:numId="12" w16cid:durableId="1223909417">
    <w:abstractNumId w:val="36"/>
  </w:num>
  <w:num w:numId="13" w16cid:durableId="2127507736">
    <w:abstractNumId w:val="41"/>
  </w:num>
  <w:num w:numId="14" w16cid:durableId="341708420">
    <w:abstractNumId w:val="32"/>
  </w:num>
  <w:num w:numId="15" w16cid:durableId="1273247685">
    <w:abstractNumId w:val="48"/>
  </w:num>
  <w:num w:numId="16" w16cid:durableId="2050058628">
    <w:abstractNumId w:val="39"/>
  </w:num>
  <w:num w:numId="17" w16cid:durableId="199830473">
    <w:abstractNumId w:val="37"/>
  </w:num>
  <w:num w:numId="18" w16cid:durableId="3170203">
    <w:abstractNumId w:val="51"/>
  </w:num>
  <w:num w:numId="19" w16cid:durableId="1662779983">
    <w:abstractNumId w:val="40"/>
  </w:num>
  <w:num w:numId="20" w16cid:durableId="1163396113">
    <w:abstractNumId w:val="45"/>
  </w:num>
  <w:num w:numId="21" w16cid:durableId="880166448">
    <w:abstractNumId w:val="35"/>
  </w:num>
  <w:num w:numId="22" w16cid:durableId="192425363">
    <w:abstractNumId w:val="34"/>
  </w:num>
  <w:num w:numId="23" w16cid:durableId="828836810">
    <w:abstractNumId w:val="44"/>
  </w:num>
  <w:num w:numId="24" w16cid:durableId="651566236">
    <w:abstractNumId w:val="46"/>
  </w:num>
  <w:num w:numId="25" w16cid:durableId="100498375">
    <w:abstractNumId w:val="49"/>
  </w:num>
  <w:num w:numId="26" w16cid:durableId="160001487">
    <w:abstractNumId w:val="30"/>
  </w:num>
  <w:num w:numId="27" w16cid:durableId="1124616331">
    <w:abstractNumId w:val="33"/>
  </w:num>
  <w:num w:numId="28" w16cid:durableId="885721051">
    <w:abstractNumId w:val="50"/>
  </w:num>
  <w:num w:numId="29" w16cid:durableId="590509481">
    <w:abstractNumId w:val="31"/>
  </w:num>
  <w:num w:numId="30" w16cid:durableId="536937047">
    <w:abstractNumId w:val="56"/>
  </w:num>
  <w:num w:numId="31" w16cid:durableId="1445465488">
    <w:abstractNumId w:val="53"/>
  </w:num>
  <w:num w:numId="32" w16cid:durableId="311715340">
    <w:abstractNumId w:val="58"/>
  </w:num>
  <w:num w:numId="33" w16cid:durableId="900823621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6F04"/>
    <w:rsid w:val="00017665"/>
    <w:rsid w:val="000205DD"/>
    <w:rsid w:val="00027C0B"/>
    <w:rsid w:val="00027D31"/>
    <w:rsid w:val="00031035"/>
    <w:rsid w:val="00034F09"/>
    <w:rsid w:val="000357C9"/>
    <w:rsid w:val="0003627B"/>
    <w:rsid w:val="00036CD8"/>
    <w:rsid w:val="000435D9"/>
    <w:rsid w:val="000519AE"/>
    <w:rsid w:val="00052358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288A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D411B"/>
    <w:rsid w:val="000D5A95"/>
    <w:rsid w:val="000D5DB8"/>
    <w:rsid w:val="000D6582"/>
    <w:rsid w:val="000D7188"/>
    <w:rsid w:val="000E178D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66A2"/>
    <w:rsid w:val="00127C78"/>
    <w:rsid w:val="001327C3"/>
    <w:rsid w:val="00133521"/>
    <w:rsid w:val="00134974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52F4"/>
    <w:rsid w:val="001602EC"/>
    <w:rsid w:val="001726C9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3B08"/>
    <w:rsid w:val="001B404E"/>
    <w:rsid w:val="001B59AB"/>
    <w:rsid w:val="001B6D8E"/>
    <w:rsid w:val="001C108E"/>
    <w:rsid w:val="001D0A05"/>
    <w:rsid w:val="001D28D5"/>
    <w:rsid w:val="001D43F1"/>
    <w:rsid w:val="001D473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30079"/>
    <w:rsid w:val="00230A4C"/>
    <w:rsid w:val="00230F49"/>
    <w:rsid w:val="0023235C"/>
    <w:rsid w:val="0023415C"/>
    <w:rsid w:val="002346F9"/>
    <w:rsid w:val="002420A5"/>
    <w:rsid w:val="00242CE5"/>
    <w:rsid w:val="00250F1F"/>
    <w:rsid w:val="00270013"/>
    <w:rsid w:val="00272266"/>
    <w:rsid w:val="00275401"/>
    <w:rsid w:val="00283052"/>
    <w:rsid w:val="00285239"/>
    <w:rsid w:val="00290754"/>
    <w:rsid w:val="00292C7E"/>
    <w:rsid w:val="00293482"/>
    <w:rsid w:val="002A32EE"/>
    <w:rsid w:val="002A5718"/>
    <w:rsid w:val="002A6C31"/>
    <w:rsid w:val="002B30AE"/>
    <w:rsid w:val="002B35D9"/>
    <w:rsid w:val="002C299F"/>
    <w:rsid w:val="002C3B84"/>
    <w:rsid w:val="002D17DE"/>
    <w:rsid w:val="002D48CE"/>
    <w:rsid w:val="002D6561"/>
    <w:rsid w:val="002D67FA"/>
    <w:rsid w:val="002D7F9A"/>
    <w:rsid w:val="002E0791"/>
    <w:rsid w:val="002E0DDB"/>
    <w:rsid w:val="002E6E9D"/>
    <w:rsid w:val="002F74A3"/>
    <w:rsid w:val="002F7FD1"/>
    <w:rsid w:val="00300320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0297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97585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3F461B"/>
    <w:rsid w:val="003F7316"/>
    <w:rsid w:val="00401058"/>
    <w:rsid w:val="004038ED"/>
    <w:rsid w:val="00404687"/>
    <w:rsid w:val="00404711"/>
    <w:rsid w:val="00407038"/>
    <w:rsid w:val="004106CB"/>
    <w:rsid w:val="00415FAB"/>
    <w:rsid w:val="004234BA"/>
    <w:rsid w:val="00424864"/>
    <w:rsid w:val="00426571"/>
    <w:rsid w:val="00427DF2"/>
    <w:rsid w:val="00431243"/>
    <w:rsid w:val="00432C92"/>
    <w:rsid w:val="00435BD6"/>
    <w:rsid w:val="00443B75"/>
    <w:rsid w:val="00444D7F"/>
    <w:rsid w:val="004515F3"/>
    <w:rsid w:val="00452D22"/>
    <w:rsid w:val="0045643D"/>
    <w:rsid w:val="00460C3B"/>
    <w:rsid w:val="0046382A"/>
    <w:rsid w:val="004638F5"/>
    <w:rsid w:val="0046412D"/>
    <w:rsid w:val="004674A0"/>
    <w:rsid w:val="00471C5D"/>
    <w:rsid w:val="0047377D"/>
    <w:rsid w:val="00474BAB"/>
    <w:rsid w:val="00475CE4"/>
    <w:rsid w:val="00483F83"/>
    <w:rsid w:val="0048407F"/>
    <w:rsid w:val="00486031"/>
    <w:rsid w:val="00487AD8"/>
    <w:rsid w:val="0049011D"/>
    <w:rsid w:val="0049310A"/>
    <w:rsid w:val="004B523F"/>
    <w:rsid w:val="004B54B3"/>
    <w:rsid w:val="004B56E9"/>
    <w:rsid w:val="004C269D"/>
    <w:rsid w:val="004C2CDD"/>
    <w:rsid w:val="004C39FA"/>
    <w:rsid w:val="004C3F25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39BC"/>
    <w:rsid w:val="00504B0E"/>
    <w:rsid w:val="005152E2"/>
    <w:rsid w:val="005158F2"/>
    <w:rsid w:val="00522E97"/>
    <w:rsid w:val="0052485C"/>
    <w:rsid w:val="0053333D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90F92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3A81"/>
    <w:rsid w:val="00607AE4"/>
    <w:rsid w:val="006176A6"/>
    <w:rsid w:val="00623B4C"/>
    <w:rsid w:val="006265D7"/>
    <w:rsid w:val="006302C9"/>
    <w:rsid w:val="00633CD5"/>
    <w:rsid w:val="00634AF9"/>
    <w:rsid w:val="00635FBC"/>
    <w:rsid w:val="006363D7"/>
    <w:rsid w:val="00637067"/>
    <w:rsid w:val="006404B9"/>
    <w:rsid w:val="00643A96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385"/>
    <w:rsid w:val="006776AA"/>
    <w:rsid w:val="006778A4"/>
    <w:rsid w:val="00677D2C"/>
    <w:rsid w:val="00680B64"/>
    <w:rsid w:val="00684C09"/>
    <w:rsid w:val="00686912"/>
    <w:rsid w:val="006875DB"/>
    <w:rsid w:val="006A229E"/>
    <w:rsid w:val="006A4609"/>
    <w:rsid w:val="006A4EAC"/>
    <w:rsid w:val="006A521C"/>
    <w:rsid w:val="006A6A50"/>
    <w:rsid w:val="006B7897"/>
    <w:rsid w:val="006C0900"/>
    <w:rsid w:val="006C20CD"/>
    <w:rsid w:val="006C46C4"/>
    <w:rsid w:val="006C756B"/>
    <w:rsid w:val="006D1C67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5D97"/>
    <w:rsid w:val="00706F3C"/>
    <w:rsid w:val="00711712"/>
    <w:rsid w:val="00720059"/>
    <w:rsid w:val="00720C14"/>
    <w:rsid w:val="00723B4D"/>
    <w:rsid w:val="00724E6F"/>
    <w:rsid w:val="00725789"/>
    <w:rsid w:val="0072584A"/>
    <w:rsid w:val="00733F67"/>
    <w:rsid w:val="007375F2"/>
    <w:rsid w:val="00740201"/>
    <w:rsid w:val="0074084A"/>
    <w:rsid w:val="007408F7"/>
    <w:rsid w:val="0074372D"/>
    <w:rsid w:val="0074575D"/>
    <w:rsid w:val="00755450"/>
    <w:rsid w:val="0076033B"/>
    <w:rsid w:val="00766318"/>
    <w:rsid w:val="00766ACA"/>
    <w:rsid w:val="007701C7"/>
    <w:rsid w:val="00772FEE"/>
    <w:rsid w:val="00786F94"/>
    <w:rsid w:val="00791865"/>
    <w:rsid w:val="00792614"/>
    <w:rsid w:val="00795B69"/>
    <w:rsid w:val="007A2339"/>
    <w:rsid w:val="007A4EC4"/>
    <w:rsid w:val="007B0A7B"/>
    <w:rsid w:val="007B0F85"/>
    <w:rsid w:val="007B2EE4"/>
    <w:rsid w:val="007B3914"/>
    <w:rsid w:val="007C38DA"/>
    <w:rsid w:val="007C5A74"/>
    <w:rsid w:val="007E248D"/>
    <w:rsid w:val="007E5854"/>
    <w:rsid w:val="007F496F"/>
    <w:rsid w:val="007F5B5A"/>
    <w:rsid w:val="007F7141"/>
    <w:rsid w:val="007F7F16"/>
    <w:rsid w:val="008036FD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2D7F"/>
    <w:rsid w:val="00876408"/>
    <w:rsid w:val="008805A2"/>
    <w:rsid w:val="008805BB"/>
    <w:rsid w:val="00880818"/>
    <w:rsid w:val="00882364"/>
    <w:rsid w:val="0088679A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32B3"/>
    <w:rsid w:val="008B4409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3B99"/>
    <w:rsid w:val="008E57F4"/>
    <w:rsid w:val="008E7D3E"/>
    <w:rsid w:val="008F09A4"/>
    <w:rsid w:val="008F3DA0"/>
    <w:rsid w:val="008F7A35"/>
    <w:rsid w:val="00902829"/>
    <w:rsid w:val="00903C8F"/>
    <w:rsid w:val="00904B6F"/>
    <w:rsid w:val="009074B9"/>
    <w:rsid w:val="00910790"/>
    <w:rsid w:val="00912CE0"/>
    <w:rsid w:val="009137AC"/>
    <w:rsid w:val="00917788"/>
    <w:rsid w:val="00921CBB"/>
    <w:rsid w:val="00922277"/>
    <w:rsid w:val="00925C21"/>
    <w:rsid w:val="00927E75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CED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43C9"/>
    <w:rsid w:val="00A05006"/>
    <w:rsid w:val="00A06C48"/>
    <w:rsid w:val="00A2041A"/>
    <w:rsid w:val="00A23AAA"/>
    <w:rsid w:val="00A24115"/>
    <w:rsid w:val="00A31D1E"/>
    <w:rsid w:val="00A3565A"/>
    <w:rsid w:val="00A3573A"/>
    <w:rsid w:val="00A365F1"/>
    <w:rsid w:val="00A37687"/>
    <w:rsid w:val="00A4023A"/>
    <w:rsid w:val="00A405E0"/>
    <w:rsid w:val="00A44097"/>
    <w:rsid w:val="00A45A4D"/>
    <w:rsid w:val="00A46492"/>
    <w:rsid w:val="00A50211"/>
    <w:rsid w:val="00A525AA"/>
    <w:rsid w:val="00A52785"/>
    <w:rsid w:val="00A52DD5"/>
    <w:rsid w:val="00A569AD"/>
    <w:rsid w:val="00A6520C"/>
    <w:rsid w:val="00A65457"/>
    <w:rsid w:val="00A656A4"/>
    <w:rsid w:val="00A6611C"/>
    <w:rsid w:val="00A725AA"/>
    <w:rsid w:val="00A731F6"/>
    <w:rsid w:val="00A81E43"/>
    <w:rsid w:val="00A932A7"/>
    <w:rsid w:val="00A9546D"/>
    <w:rsid w:val="00A97DE4"/>
    <w:rsid w:val="00AA43A1"/>
    <w:rsid w:val="00AA7623"/>
    <w:rsid w:val="00AB0441"/>
    <w:rsid w:val="00AB051C"/>
    <w:rsid w:val="00AB1690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B00025"/>
    <w:rsid w:val="00B02C4A"/>
    <w:rsid w:val="00B06D66"/>
    <w:rsid w:val="00B10D66"/>
    <w:rsid w:val="00B16371"/>
    <w:rsid w:val="00B22648"/>
    <w:rsid w:val="00B2384B"/>
    <w:rsid w:val="00B23D48"/>
    <w:rsid w:val="00B256C4"/>
    <w:rsid w:val="00B26427"/>
    <w:rsid w:val="00B269E7"/>
    <w:rsid w:val="00B324CD"/>
    <w:rsid w:val="00B33939"/>
    <w:rsid w:val="00B34624"/>
    <w:rsid w:val="00B360E5"/>
    <w:rsid w:val="00B37FB8"/>
    <w:rsid w:val="00B44110"/>
    <w:rsid w:val="00B454E8"/>
    <w:rsid w:val="00B46E0C"/>
    <w:rsid w:val="00B47519"/>
    <w:rsid w:val="00B479DC"/>
    <w:rsid w:val="00B525B9"/>
    <w:rsid w:val="00B529B7"/>
    <w:rsid w:val="00B649A3"/>
    <w:rsid w:val="00B64AFD"/>
    <w:rsid w:val="00B6708D"/>
    <w:rsid w:val="00B72700"/>
    <w:rsid w:val="00B72D04"/>
    <w:rsid w:val="00B74C70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342E"/>
    <w:rsid w:val="00BA5675"/>
    <w:rsid w:val="00BA6754"/>
    <w:rsid w:val="00BB6407"/>
    <w:rsid w:val="00BC65C1"/>
    <w:rsid w:val="00BC6A4E"/>
    <w:rsid w:val="00BD0D7A"/>
    <w:rsid w:val="00BD5EB6"/>
    <w:rsid w:val="00BE29AD"/>
    <w:rsid w:val="00BE430E"/>
    <w:rsid w:val="00BE73B9"/>
    <w:rsid w:val="00BF3C5E"/>
    <w:rsid w:val="00BF59D4"/>
    <w:rsid w:val="00C04E88"/>
    <w:rsid w:val="00C05D4A"/>
    <w:rsid w:val="00C07F3D"/>
    <w:rsid w:val="00C13644"/>
    <w:rsid w:val="00C1376E"/>
    <w:rsid w:val="00C14AD5"/>
    <w:rsid w:val="00C22227"/>
    <w:rsid w:val="00C223AC"/>
    <w:rsid w:val="00C26ECB"/>
    <w:rsid w:val="00C325EA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3390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2D7E"/>
    <w:rsid w:val="00CD258C"/>
    <w:rsid w:val="00CD473C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37177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306"/>
    <w:rsid w:val="00D967A1"/>
    <w:rsid w:val="00DA1375"/>
    <w:rsid w:val="00DA16AE"/>
    <w:rsid w:val="00DA1CE0"/>
    <w:rsid w:val="00DA6154"/>
    <w:rsid w:val="00DA6A60"/>
    <w:rsid w:val="00DB1245"/>
    <w:rsid w:val="00DB452C"/>
    <w:rsid w:val="00DB52E5"/>
    <w:rsid w:val="00DC0580"/>
    <w:rsid w:val="00DC6D0A"/>
    <w:rsid w:val="00DD03A3"/>
    <w:rsid w:val="00DD07CE"/>
    <w:rsid w:val="00DD1875"/>
    <w:rsid w:val="00DD263C"/>
    <w:rsid w:val="00DD79F7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4FA"/>
    <w:rsid w:val="00E62A20"/>
    <w:rsid w:val="00E66499"/>
    <w:rsid w:val="00E66989"/>
    <w:rsid w:val="00E66BE1"/>
    <w:rsid w:val="00E67918"/>
    <w:rsid w:val="00E74913"/>
    <w:rsid w:val="00E760E8"/>
    <w:rsid w:val="00E855A9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F2048"/>
    <w:rsid w:val="00EF3C87"/>
    <w:rsid w:val="00EF4D99"/>
    <w:rsid w:val="00EF6604"/>
    <w:rsid w:val="00F03F2F"/>
    <w:rsid w:val="00F046AD"/>
    <w:rsid w:val="00F04D92"/>
    <w:rsid w:val="00F055C7"/>
    <w:rsid w:val="00F10FAC"/>
    <w:rsid w:val="00F16673"/>
    <w:rsid w:val="00F17B09"/>
    <w:rsid w:val="00F2169A"/>
    <w:rsid w:val="00F2298C"/>
    <w:rsid w:val="00F27201"/>
    <w:rsid w:val="00F3225B"/>
    <w:rsid w:val="00F34AB3"/>
    <w:rsid w:val="00F34F41"/>
    <w:rsid w:val="00F400C1"/>
    <w:rsid w:val="00F406A2"/>
    <w:rsid w:val="00F4087F"/>
    <w:rsid w:val="00F43FB8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2623"/>
    <w:rsid w:val="00F9784C"/>
    <w:rsid w:val="00FA06C1"/>
    <w:rsid w:val="00FA15E9"/>
    <w:rsid w:val="00FA40F9"/>
    <w:rsid w:val="00FA52D5"/>
    <w:rsid w:val="00FA7D87"/>
    <w:rsid w:val="00FB1152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7C5BF"/>
  <w15:docId w15:val="{BE12D405-748D-4B32-883D-234F2091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A385F-3072-45C7-AAB7-39A368BD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Матвейчук Ксения Сергеевна</cp:lastModifiedBy>
  <cp:revision>7</cp:revision>
  <cp:lastPrinted>2019-06-11T08:32:00Z</cp:lastPrinted>
  <dcterms:created xsi:type="dcterms:W3CDTF">2026-01-15T07:09:00Z</dcterms:created>
  <dcterms:modified xsi:type="dcterms:W3CDTF">2026-01-20T07:36:00Z</dcterms:modified>
</cp:coreProperties>
</file>