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06E6" w14:textId="77777777" w:rsidR="00746D1F" w:rsidRDefault="00746D1F" w:rsidP="000B0EE5">
      <w:pPr>
        <w:keepNext/>
        <w:outlineLvl w:val="3"/>
        <w:rPr>
          <w:b/>
          <w:sz w:val="24"/>
          <w:szCs w:val="24"/>
        </w:rPr>
      </w:pPr>
    </w:p>
    <w:p w14:paraId="662DCB1E" w14:textId="77777777" w:rsidR="00416ECC" w:rsidRDefault="00416ECC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  <w:bookmarkStart w:id="0" w:name="_Hlk50469920"/>
    </w:p>
    <w:p w14:paraId="02539416" w14:textId="77777777" w:rsidR="00416ECC" w:rsidRDefault="00416ECC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</w:p>
    <w:p w14:paraId="57F643DC" w14:textId="2ABA5563" w:rsidR="00F32A26" w:rsidRPr="00507845" w:rsidRDefault="00F32A26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  <w:r w:rsidRPr="00507845">
        <w:rPr>
          <w:rFonts w:ascii="Tahoma" w:hAnsi="Tahoma" w:cs="Tahoma"/>
          <w:bCs/>
          <w:sz w:val="24"/>
          <w:szCs w:val="24"/>
        </w:rPr>
        <w:t xml:space="preserve">Приложение № </w:t>
      </w:r>
      <w:r w:rsidR="00D26DBF">
        <w:rPr>
          <w:rFonts w:ascii="Tahoma" w:hAnsi="Tahoma" w:cs="Tahoma"/>
          <w:bCs/>
          <w:sz w:val="24"/>
          <w:szCs w:val="24"/>
        </w:rPr>
        <w:t>5</w:t>
      </w:r>
    </w:p>
    <w:bookmarkEnd w:id="0"/>
    <w:p w14:paraId="1D9643E3" w14:textId="77777777" w:rsidR="00F32A26" w:rsidRPr="00507845" w:rsidRDefault="00F32A26" w:rsidP="00F32A26">
      <w:pPr>
        <w:widowControl w:val="0"/>
        <w:spacing w:after="12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28B723B3" w14:textId="7FD3BCCD" w:rsidR="00077E42" w:rsidRPr="00507845" w:rsidRDefault="00507845" w:rsidP="00F32A26">
      <w:pPr>
        <w:suppressAutoHyphens w:val="0"/>
        <w:spacing w:line="20" w:lineRule="atLeast"/>
        <w:jc w:val="center"/>
        <w:rPr>
          <w:rFonts w:ascii="Tahoma" w:hAnsi="Tahoma" w:cs="Tahoma"/>
          <w:b/>
          <w:sz w:val="24"/>
          <w:szCs w:val="24"/>
          <w:lang w:eastAsia="ru-RU"/>
        </w:rPr>
      </w:pPr>
      <w:bookmarkStart w:id="1" w:name="_Hlk50469945"/>
      <w:r w:rsidRPr="00507845">
        <w:rPr>
          <w:rFonts w:ascii="Tahoma" w:hAnsi="Tahoma" w:cs="Tahoma"/>
          <w:b/>
          <w:sz w:val="24"/>
          <w:szCs w:val="24"/>
          <w:lang w:eastAsia="ru-RU"/>
        </w:rPr>
        <w:t>Маршрутная карта выполнения работ</w:t>
      </w:r>
      <w:r w:rsidR="00077E42" w:rsidRPr="00507845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="00922F83" w:rsidRPr="00507845">
        <w:rPr>
          <w:rFonts w:ascii="Tahoma" w:hAnsi="Tahoma" w:cs="Tahoma"/>
          <w:b/>
          <w:sz w:val="24"/>
          <w:szCs w:val="24"/>
          <w:lang w:eastAsia="ru-RU"/>
        </w:rPr>
        <w:t xml:space="preserve">по </w:t>
      </w:r>
      <w:r w:rsidR="001355F2" w:rsidRPr="00507845">
        <w:rPr>
          <w:rFonts w:ascii="Tahoma" w:hAnsi="Tahoma" w:cs="Tahoma"/>
          <w:b/>
          <w:sz w:val="24"/>
          <w:szCs w:val="24"/>
          <w:lang w:eastAsia="ru-RU"/>
        </w:rPr>
        <w:t>сносу</w:t>
      </w:r>
      <w:r w:rsidR="00947C40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bookmarkEnd w:id="1"/>
      <w:r w:rsidR="00947C40">
        <w:rPr>
          <w:rFonts w:ascii="Tahoma" w:hAnsi="Tahoma" w:cs="Tahoma"/>
          <w:b/>
          <w:sz w:val="24"/>
          <w:szCs w:val="24"/>
          <w:lang w:eastAsia="ru-RU"/>
        </w:rPr>
        <w:t xml:space="preserve">аварийных </w:t>
      </w:r>
      <w:r w:rsidR="00947C40" w:rsidRPr="00507845">
        <w:rPr>
          <w:rFonts w:ascii="Tahoma" w:hAnsi="Tahoma" w:cs="Tahoma"/>
          <w:b/>
          <w:sz w:val="24"/>
          <w:szCs w:val="24"/>
          <w:lang w:eastAsia="ru-RU"/>
        </w:rPr>
        <w:t>деревьев</w:t>
      </w:r>
      <w:r w:rsidR="00D77B9F" w:rsidRPr="00507845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="00D77B9F">
        <w:rPr>
          <w:rFonts w:ascii="Tahoma" w:hAnsi="Tahoma" w:cs="Tahoma"/>
          <w:b/>
          <w:sz w:val="24"/>
          <w:szCs w:val="24"/>
          <w:lang w:eastAsia="ru-RU"/>
        </w:rPr>
        <w:t>на К-</w:t>
      </w:r>
      <w:r w:rsidR="00D26DBF">
        <w:rPr>
          <w:rFonts w:ascii="Tahoma" w:hAnsi="Tahoma" w:cs="Tahoma"/>
          <w:b/>
          <w:sz w:val="24"/>
          <w:szCs w:val="24"/>
          <w:lang w:eastAsia="ru-RU"/>
        </w:rPr>
        <w:t>2</w:t>
      </w:r>
    </w:p>
    <w:p w14:paraId="14E14167" w14:textId="77777777" w:rsidR="00077E42" w:rsidRPr="00507845" w:rsidRDefault="00077E42" w:rsidP="00077E42">
      <w:pPr>
        <w:suppressAutoHyphens w:val="0"/>
        <w:spacing w:line="20" w:lineRule="atLeast"/>
        <w:ind w:firstLine="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507845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276"/>
        <w:gridCol w:w="1559"/>
      </w:tblGrid>
      <w:tr w:rsidR="009E05EA" w:rsidRPr="00507845" w14:paraId="5E803890" w14:textId="77777777" w:rsidTr="009E05EA">
        <w:tc>
          <w:tcPr>
            <w:tcW w:w="567" w:type="dxa"/>
          </w:tcPr>
          <w:p w14:paraId="2096C8D0" w14:textId="77777777" w:rsidR="009E05EA" w:rsidRPr="00507845" w:rsidRDefault="009E05EA" w:rsidP="00077E42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Align w:val="center"/>
          </w:tcPr>
          <w:p w14:paraId="53A29679" w14:textId="57A1C98F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Наименование</w:t>
            </w:r>
            <w:r w:rsidR="00507845"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 операции</w:t>
            </w:r>
          </w:p>
        </w:tc>
        <w:tc>
          <w:tcPr>
            <w:tcW w:w="1276" w:type="dxa"/>
            <w:vAlign w:val="center"/>
          </w:tcPr>
          <w:p w14:paraId="1F7381AA" w14:textId="77777777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2D422B34" w14:textId="77777777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9E05EA" w:rsidRPr="00507845" w14:paraId="6C6D0C10" w14:textId="77777777" w:rsidTr="009E05EA">
        <w:trPr>
          <w:trHeight w:val="1094"/>
        </w:trPr>
        <w:tc>
          <w:tcPr>
            <w:tcW w:w="567" w:type="dxa"/>
            <w:vAlign w:val="center"/>
          </w:tcPr>
          <w:p w14:paraId="7806E1DF" w14:textId="77777777" w:rsidR="009E05EA" w:rsidRPr="00507845" w:rsidRDefault="009E05EA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14:paraId="3B1427FD" w14:textId="46DB70FC" w:rsidR="009E05EA" w:rsidRPr="00507845" w:rsidRDefault="009E05EA" w:rsidP="006F64F3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Валка деревьев без корчевки пня мягколиственных, твердолиственных пород</w:t>
            </w:r>
            <w:r w:rsidR="00145DC1"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диаметром от 6 см. до 66 см.</w:t>
            </w:r>
            <w:r w:rsidR="00D26DBF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(сплошной снос деревьев).</w:t>
            </w:r>
          </w:p>
        </w:tc>
        <w:tc>
          <w:tcPr>
            <w:tcW w:w="1276" w:type="dxa"/>
            <w:vAlign w:val="center"/>
          </w:tcPr>
          <w:p w14:paraId="0F4EF80B" w14:textId="77777777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vAlign w:val="center"/>
          </w:tcPr>
          <w:p w14:paraId="638E7D62" w14:textId="0704B4DD" w:rsidR="009E05EA" w:rsidRPr="00507845" w:rsidRDefault="00947C40" w:rsidP="00EE5D3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val="en-US"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7</w:t>
            </w:r>
          </w:p>
        </w:tc>
      </w:tr>
      <w:tr w:rsidR="00507845" w:rsidRPr="00507845" w14:paraId="72AEC59E" w14:textId="6A520036" w:rsidTr="00507845">
        <w:trPr>
          <w:trHeight w:val="576"/>
        </w:trPr>
        <w:tc>
          <w:tcPr>
            <w:tcW w:w="567" w:type="dxa"/>
            <w:vAlign w:val="center"/>
          </w:tcPr>
          <w:p w14:paraId="2E74BE7F" w14:textId="77777777" w:rsidR="00507845" w:rsidRPr="00507845" w:rsidRDefault="00507845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14:paraId="74516C25" w14:textId="39804FDF" w:rsidR="00507845" w:rsidRPr="00507845" w:rsidRDefault="00507845" w:rsidP="0041335E">
            <w:pPr>
              <w:suppressAutoHyphens w:val="0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Трелевка древесины</w:t>
            </w:r>
          </w:p>
        </w:tc>
        <w:tc>
          <w:tcPr>
            <w:tcW w:w="1276" w:type="dxa"/>
            <w:vAlign w:val="center"/>
          </w:tcPr>
          <w:p w14:paraId="35D6E8BA" w14:textId="7CBFB814" w:rsidR="00507845" w:rsidRPr="00507845" w:rsidRDefault="00507845" w:rsidP="00507845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59" w:type="dxa"/>
            <w:vAlign w:val="center"/>
          </w:tcPr>
          <w:p w14:paraId="66DF05FC" w14:textId="2543796F" w:rsidR="00507845" w:rsidRPr="00507845" w:rsidRDefault="00D77B9F" w:rsidP="00507845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от</w:t>
            </w:r>
            <w:r w:rsidR="00507845" w:rsidRPr="00507845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="00D26DBF"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  <w:r w:rsidR="00507845"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50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="00D26DBF">
              <w:rPr>
                <w:rFonts w:ascii="Tahoma" w:hAnsi="Tahoma" w:cs="Tahoma"/>
                <w:sz w:val="24"/>
                <w:szCs w:val="24"/>
                <w:lang w:eastAsia="ru-RU"/>
              </w:rPr>
              <w:t>–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до</w:t>
            </w:r>
            <w:r w:rsidR="00D26DB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5DC1" w:rsidRPr="00507845" w14:paraId="615710E5" w14:textId="77777777" w:rsidTr="0041335E">
        <w:trPr>
          <w:trHeight w:val="588"/>
        </w:trPr>
        <w:tc>
          <w:tcPr>
            <w:tcW w:w="567" w:type="dxa"/>
            <w:vAlign w:val="center"/>
          </w:tcPr>
          <w:p w14:paraId="64D82F1E" w14:textId="7F1EAB48" w:rsidR="00145DC1" w:rsidRPr="00507845" w:rsidRDefault="00145DC1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gridSpan w:val="3"/>
            <w:vAlign w:val="center"/>
          </w:tcPr>
          <w:p w14:paraId="549488F5" w14:textId="57A4D708" w:rsidR="00145DC1" w:rsidRPr="00507845" w:rsidRDefault="00145DC1" w:rsidP="0041335E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Разделка древесины</w:t>
            </w:r>
          </w:p>
        </w:tc>
      </w:tr>
      <w:tr w:rsidR="00145DC1" w:rsidRPr="00507845" w14:paraId="1C41FB26" w14:textId="77777777" w:rsidTr="00115B50">
        <w:trPr>
          <w:trHeight w:val="526"/>
        </w:trPr>
        <w:tc>
          <w:tcPr>
            <w:tcW w:w="567" w:type="dxa"/>
            <w:vAlign w:val="center"/>
          </w:tcPr>
          <w:p w14:paraId="401AF49C" w14:textId="569DEFE0" w:rsidR="00145DC1" w:rsidRPr="00507845" w:rsidRDefault="00145DC1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gridSpan w:val="3"/>
            <w:vAlign w:val="center"/>
          </w:tcPr>
          <w:p w14:paraId="6526CAE1" w14:textId="37FA03B0" w:rsidR="00145DC1" w:rsidRPr="00507845" w:rsidRDefault="00145DC1" w:rsidP="0041335E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Уборка порубочных остатков (устройство разделочных площадок, погрузочно-разгрузочные работы)</w:t>
            </w:r>
          </w:p>
        </w:tc>
      </w:tr>
      <w:tr w:rsidR="009E05EA" w:rsidRPr="00507845" w14:paraId="0F857439" w14:textId="77777777" w:rsidTr="0041335E">
        <w:trPr>
          <w:trHeight w:val="690"/>
        </w:trPr>
        <w:tc>
          <w:tcPr>
            <w:tcW w:w="567" w:type="dxa"/>
            <w:vAlign w:val="center"/>
          </w:tcPr>
          <w:p w14:paraId="35E03A1B" w14:textId="4EB16E56" w:rsidR="009E05EA" w:rsidRPr="00507845" w:rsidRDefault="00145DC1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gridSpan w:val="3"/>
            <w:vAlign w:val="center"/>
          </w:tcPr>
          <w:p w14:paraId="7621F373" w14:textId="1C8B4B16" w:rsidR="009E05EA" w:rsidRPr="00507845" w:rsidRDefault="00145DC1" w:rsidP="0041335E">
            <w:pPr>
              <w:suppressAutoHyphens w:val="0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Перевозка древесины</w:t>
            </w:r>
          </w:p>
        </w:tc>
      </w:tr>
      <w:tr w:rsidR="009E05EA" w:rsidRPr="00507845" w14:paraId="7DD0FE56" w14:textId="77777777" w:rsidTr="009E05EA">
        <w:trPr>
          <w:trHeight w:val="730"/>
        </w:trPr>
        <w:tc>
          <w:tcPr>
            <w:tcW w:w="567" w:type="dxa"/>
            <w:vAlign w:val="center"/>
          </w:tcPr>
          <w:p w14:paraId="0DC8627C" w14:textId="20E5A851" w:rsidR="009E05EA" w:rsidRPr="00507845" w:rsidRDefault="00145DC1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gridSpan w:val="3"/>
            <w:vAlign w:val="center"/>
          </w:tcPr>
          <w:p w14:paraId="5B76F63A" w14:textId="3C2AA57F" w:rsidR="009E05EA" w:rsidRPr="00507845" w:rsidRDefault="009E05EA" w:rsidP="0041335E">
            <w:pPr>
              <w:suppressAutoHyphens w:val="0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Утилизация</w:t>
            </w:r>
            <w:r w:rsidR="00145DC1"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, захоронение</w:t>
            </w:r>
            <w:r w:rsidR="00507845"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вывоз</w:t>
            </w:r>
            <w:r w:rsidR="00145DC1"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порубочных остатков </w:t>
            </w:r>
          </w:p>
        </w:tc>
      </w:tr>
    </w:tbl>
    <w:p w14:paraId="55BA1F54" w14:textId="77777777" w:rsidR="00077E42" w:rsidRPr="00507845" w:rsidRDefault="00077E42" w:rsidP="00077E42">
      <w:pPr>
        <w:suppressAutoHyphens w:val="0"/>
        <w:autoSpaceDE w:val="0"/>
        <w:autoSpaceDN w:val="0"/>
        <w:adjustRightInd w:val="0"/>
        <w:rPr>
          <w:rFonts w:ascii="Tahoma" w:hAnsi="Tahoma" w:cs="Tahoma"/>
          <w:sz w:val="23"/>
          <w:szCs w:val="23"/>
          <w:lang w:eastAsia="ru-RU"/>
        </w:rPr>
      </w:pPr>
    </w:p>
    <w:p w14:paraId="6050BD8B" w14:textId="77777777" w:rsidR="00077E42" w:rsidRPr="00507845" w:rsidRDefault="00077E42" w:rsidP="00077E42">
      <w:pPr>
        <w:suppressAutoHyphens w:val="0"/>
        <w:jc w:val="both"/>
        <w:rPr>
          <w:rFonts w:ascii="Tahoma" w:hAnsi="Tahoma" w:cs="Tahoma"/>
          <w:b/>
          <w:sz w:val="22"/>
          <w:szCs w:val="22"/>
        </w:rPr>
      </w:pPr>
    </w:p>
    <w:p w14:paraId="14846A25" w14:textId="77777777" w:rsidR="00077E42" w:rsidRPr="00507845" w:rsidRDefault="00077E42" w:rsidP="00077E42">
      <w:pPr>
        <w:suppressAutoHyphens w:val="0"/>
        <w:jc w:val="both"/>
        <w:rPr>
          <w:rFonts w:ascii="Tahoma" w:hAnsi="Tahoma" w:cs="Tahoma"/>
          <w:b/>
          <w:sz w:val="22"/>
          <w:szCs w:val="22"/>
        </w:rPr>
      </w:pPr>
    </w:p>
    <w:p w14:paraId="36E8CF74" w14:textId="77777777" w:rsidR="00077E42" w:rsidRPr="00507845" w:rsidRDefault="00077E42" w:rsidP="00077E42">
      <w:pPr>
        <w:suppressAutoHyphens w:val="0"/>
        <w:autoSpaceDE w:val="0"/>
        <w:autoSpaceDN w:val="0"/>
        <w:adjustRightInd w:val="0"/>
        <w:rPr>
          <w:rFonts w:ascii="Tahoma" w:hAnsi="Tahoma" w:cs="Tahoma"/>
          <w:sz w:val="23"/>
          <w:szCs w:val="23"/>
          <w:lang w:eastAsia="ru-RU"/>
        </w:rPr>
      </w:pPr>
    </w:p>
    <w:p w14:paraId="1C6B6FF5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60B2C32C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44F65F87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3ABB9124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48BBD66A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691D6D28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28F190C4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564B84FF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2A3A03A7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EAAEF6B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18"/>
          <w:szCs w:val="18"/>
        </w:rPr>
      </w:pPr>
    </w:p>
    <w:p w14:paraId="4EAF95DD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18"/>
          <w:szCs w:val="18"/>
        </w:rPr>
      </w:pPr>
    </w:p>
    <w:sectPr w:rsidR="000A4D4B" w:rsidRPr="00507845" w:rsidSect="00507845">
      <w:pgSz w:w="11906" w:h="16838"/>
      <w:pgMar w:top="426" w:right="849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0EE5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55F2"/>
    <w:rsid w:val="00137A7C"/>
    <w:rsid w:val="00142FC0"/>
    <w:rsid w:val="00143407"/>
    <w:rsid w:val="0014428C"/>
    <w:rsid w:val="00145DC1"/>
    <w:rsid w:val="00150402"/>
    <w:rsid w:val="001510AC"/>
    <w:rsid w:val="001552F4"/>
    <w:rsid w:val="00155734"/>
    <w:rsid w:val="001602EC"/>
    <w:rsid w:val="001613A4"/>
    <w:rsid w:val="001726C9"/>
    <w:rsid w:val="0017443C"/>
    <w:rsid w:val="001758AB"/>
    <w:rsid w:val="00175F1F"/>
    <w:rsid w:val="00182C67"/>
    <w:rsid w:val="00183F80"/>
    <w:rsid w:val="00184137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42CE5"/>
    <w:rsid w:val="00251CEF"/>
    <w:rsid w:val="00261D7D"/>
    <w:rsid w:val="00270013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11E7"/>
    <w:rsid w:val="002C3B84"/>
    <w:rsid w:val="002C711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335E"/>
    <w:rsid w:val="00416ECC"/>
    <w:rsid w:val="004170AC"/>
    <w:rsid w:val="00424864"/>
    <w:rsid w:val="00426571"/>
    <w:rsid w:val="00427DF2"/>
    <w:rsid w:val="00431243"/>
    <w:rsid w:val="00432C36"/>
    <w:rsid w:val="00435BD6"/>
    <w:rsid w:val="00444D7F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5F1C"/>
    <w:rsid w:val="004D604E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4F6C6F"/>
    <w:rsid w:val="005033AC"/>
    <w:rsid w:val="005039BC"/>
    <w:rsid w:val="00504B0E"/>
    <w:rsid w:val="00507845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17B3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2B62"/>
    <w:rsid w:val="005A4360"/>
    <w:rsid w:val="005B0E46"/>
    <w:rsid w:val="005B1D29"/>
    <w:rsid w:val="005B22A8"/>
    <w:rsid w:val="005B4D10"/>
    <w:rsid w:val="005B70B5"/>
    <w:rsid w:val="005C0A9F"/>
    <w:rsid w:val="005C0CF6"/>
    <w:rsid w:val="005C230E"/>
    <w:rsid w:val="005C5119"/>
    <w:rsid w:val="005D0C49"/>
    <w:rsid w:val="005D1191"/>
    <w:rsid w:val="005D2458"/>
    <w:rsid w:val="005D3F9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1235"/>
    <w:rsid w:val="00684A8D"/>
    <w:rsid w:val="00685DB2"/>
    <w:rsid w:val="00686912"/>
    <w:rsid w:val="006875DB"/>
    <w:rsid w:val="00687824"/>
    <w:rsid w:val="00692697"/>
    <w:rsid w:val="006A229E"/>
    <w:rsid w:val="006A4609"/>
    <w:rsid w:val="006A4EAC"/>
    <w:rsid w:val="006A6A50"/>
    <w:rsid w:val="006B5DAA"/>
    <w:rsid w:val="006B7897"/>
    <w:rsid w:val="006C0900"/>
    <w:rsid w:val="006C46C4"/>
    <w:rsid w:val="006C6209"/>
    <w:rsid w:val="006E1D57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C65FB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832"/>
    <w:rsid w:val="00891901"/>
    <w:rsid w:val="008929B2"/>
    <w:rsid w:val="00894CB2"/>
    <w:rsid w:val="00897A0D"/>
    <w:rsid w:val="008A2B31"/>
    <w:rsid w:val="008A37A1"/>
    <w:rsid w:val="008A40B9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3C26"/>
    <w:rsid w:val="00904B6F"/>
    <w:rsid w:val="00912CE0"/>
    <w:rsid w:val="009137AC"/>
    <w:rsid w:val="00922277"/>
    <w:rsid w:val="00922F83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47C40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3898"/>
    <w:rsid w:val="009849E8"/>
    <w:rsid w:val="00992A15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05EA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215DA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E43"/>
    <w:rsid w:val="00A87344"/>
    <w:rsid w:val="00A87F00"/>
    <w:rsid w:val="00A932A7"/>
    <w:rsid w:val="00A94879"/>
    <w:rsid w:val="00A97DE4"/>
    <w:rsid w:val="00AA67FB"/>
    <w:rsid w:val="00AA7623"/>
    <w:rsid w:val="00AB0441"/>
    <w:rsid w:val="00AB0F88"/>
    <w:rsid w:val="00AB1112"/>
    <w:rsid w:val="00AB449A"/>
    <w:rsid w:val="00AB66BB"/>
    <w:rsid w:val="00AB7A37"/>
    <w:rsid w:val="00AC3907"/>
    <w:rsid w:val="00AC681F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C90"/>
    <w:rsid w:val="00B0582C"/>
    <w:rsid w:val="00B06D66"/>
    <w:rsid w:val="00B10D66"/>
    <w:rsid w:val="00B14302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1EAA"/>
    <w:rsid w:val="00BA23B8"/>
    <w:rsid w:val="00BA6754"/>
    <w:rsid w:val="00BA7043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28A"/>
    <w:rsid w:val="00C41A4A"/>
    <w:rsid w:val="00C43417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3F0D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C6568"/>
    <w:rsid w:val="00CD473C"/>
    <w:rsid w:val="00CE10AA"/>
    <w:rsid w:val="00CE1A4E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26DBF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61C7"/>
    <w:rsid w:val="00D77B9F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17CA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E5D3F"/>
    <w:rsid w:val="00EF1850"/>
    <w:rsid w:val="00EF3C87"/>
    <w:rsid w:val="00EF4D99"/>
    <w:rsid w:val="00EF6604"/>
    <w:rsid w:val="00EF72A8"/>
    <w:rsid w:val="00F03F2F"/>
    <w:rsid w:val="00F04D92"/>
    <w:rsid w:val="00F10FAC"/>
    <w:rsid w:val="00F12934"/>
    <w:rsid w:val="00F12C7B"/>
    <w:rsid w:val="00F13673"/>
    <w:rsid w:val="00F16E02"/>
    <w:rsid w:val="00F17B09"/>
    <w:rsid w:val="00F2169A"/>
    <w:rsid w:val="00F245DC"/>
    <w:rsid w:val="00F27201"/>
    <w:rsid w:val="00F273D2"/>
    <w:rsid w:val="00F32A26"/>
    <w:rsid w:val="00F32BBF"/>
    <w:rsid w:val="00F34AB3"/>
    <w:rsid w:val="00F34F41"/>
    <w:rsid w:val="00F368E6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01CB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D5CB3D"/>
  <w15:docId w15:val="{4C5F48B3-9EFD-4821-A0BE-54DC4A40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47F4-9A35-4EAA-86B3-E9604852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Павлив Алексей Николаевич</cp:lastModifiedBy>
  <cp:revision>6</cp:revision>
  <cp:lastPrinted>2019-09-27T07:00:00Z</cp:lastPrinted>
  <dcterms:created xsi:type="dcterms:W3CDTF">2020-09-15T04:23:00Z</dcterms:created>
  <dcterms:modified xsi:type="dcterms:W3CDTF">2021-09-21T10:04:00Z</dcterms:modified>
</cp:coreProperties>
</file>