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89398" w14:textId="77777777" w:rsidR="00717E2B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>ТЕХНИЧЕСКОЕ ЗАДАНИЕ</w:t>
      </w:r>
    </w:p>
    <w:p w14:paraId="5D22B70A" w14:textId="77777777" w:rsidR="00DA3059" w:rsidRPr="00541881" w:rsidRDefault="00DA3059" w:rsidP="00717E2B">
      <w:pPr>
        <w:jc w:val="center"/>
        <w:rPr>
          <w:b/>
          <w:bCs/>
          <w:sz w:val="24"/>
          <w:szCs w:val="24"/>
        </w:rPr>
      </w:pPr>
    </w:p>
    <w:p w14:paraId="4CF5DC93" w14:textId="7EAB87DB" w:rsidR="00E014D3" w:rsidRPr="001E77CF" w:rsidRDefault="00DA3059" w:rsidP="001E3186">
      <w:pPr>
        <w:jc w:val="center"/>
        <w:rPr>
          <w:rFonts w:ascii="Tahoma" w:hAnsi="Tahoma" w:cs="Tahoma"/>
          <w:i/>
          <w:spacing w:val="-5"/>
          <w:sz w:val="22"/>
          <w:szCs w:val="22"/>
          <w:lang w:eastAsia="ru-RU"/>
        </w:rPr>
      </w:pPr>
      <w:r>
        <w:rPr>
          <w:rFonts w:ascii="Tahoma" w:hAnsi="Tahoma" w:cs="Tahoma"/>
          <w:i/>
          <w:spacing w:val="-5"/>
          <w:sz w:val="22"/>
          <w:szCs w:val="22"/>
          <w:lang w:eastAsia="ru-RU"/>
        </w:rPr>
        <w:t>Н</w:t>
      </w:r>
      <w:r w:rsidR="00717E2B" w:rsidRPr="00DA3059">
        <w:rPr>
          <w:rFonts w:ascii="Tahoma" w:hAnsi="Tahoma" w:cs="Tahoma"/>
          <w:i/>
          <w:spacing w:val="-5"/>
          <w:sz w:val="22"/>
          <w:szCs w:val="22"/>
          <w:lang w:eastAsia="ru-RU"/>
        </w:rPr>
        <w:t>а поставку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 </w:t>
      </w:r>
      <w:r w:rsidR="0013737A" w:rsidRPr="0013737A">
        <w:rPr>
          <w:rFonts w:ascii="Tahoma" w:hAnsi="Tahoma" w:cs="Tahoma"/>
          <w:i/>
          <w:spacing w:val="-5"/>
          <w:sz w:val="22"/>
          <w:szCs w:val="22"/>
          <w:lang w:eastAsia="ru-RU"/>
        </w:rPr>
        <w:t>литиевых элементов питания</w:t>
      </w:r>
      <w:r w:rsidR="0013737A">
        <w:rPr>
          <w:rFonts w:ascii="Tahoma" w:hAnsi="Tahoma" w:cs="Tahoma"/>
          <w:i/>
          <w:spacing w:val="-5"/>
          <w:sz w:val="22"/>
          <w:szCs w:val="22"/>
          <w:lang w:eastAsia="ru-RU"/>
        </w:rPr>
        <w:t>.</w:t>
      </w:r>
    </w:p>
    <w:p w14:paraId="36356853" w14:textId="77777777" w:rsidR="00541881" w:rsidRPr="00541881" w:rsidRDefault="00541881" w:rsidP="00717E2B">
      <w:pPr>
        <w:jc w:val="center"/>
        <w:rPr>
          <w:b/>
          <w:bCs/>
          <w:sz w:val="24"/>
          <w:szCs w:val="24"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985"/>
        <w:gridCol w:w="4657"/>
      </w:tblGrid>
      <w:tr w:rsidR="000E250C" w:rsidRPr="00541881" w14:paraId="1FAF413E" w14:textId="77777777" w:rsidTr="00DA30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54188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Показатели требований</w:t>
            </w:r>
          </w:p>
        </w:tc>
      </w:tr>
      <w:tr w:rsidR="001E77CF" w:rsidRPr="00541881" w14:paraId="4022C665" w14:textId="77777777" w:rsidTr="00DA3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189E1" w14:textId="47BE27B2" w:rsidR="001E77CF" w:rsidRPr="00902EC2" w:rsidRDefault="001E77CF" w:rsidP="001E77C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35F46" w14:textId="2571DF4E" w:rsidR="001E77CF" w:rsidRPr="00902EC2" w:rsidRDefault="001E77CF" w:rsidP="001E77C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E41CA7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F8AA" w14:textId="77777777" w:rsidR="001E77CF" w:rsidRPr="00606063" w:rsidRDefault="001E77CF" w:rsidP="001E77C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Общество с ограниченной ответственностью «Ренонс»,</w:t>
            </w:r>
          </w:p>
          <w:p w14:paraId="639AAE6F" w14:textId="11D89170" w:rsidR="001E77CF" w:rsidRPr="00902EC2" w:rsidRDefault="001E77CF" w:rsidP="001E77CF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 xml:space="preserve"> г. Красноярск, ул. Сибирская, 92, стр. 23.</w:t>
            </w:r>
          </w:p>
        </w:tc>
      </w:tr>
      <w:tr w:rsidR="001E77CF" w:rsidRPr="00541881" w14:paraId="0AC24456" w14:textId="77777777" w:rsidTr="00DA3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614D993A" w:rsidR="001E77CF" w:rsidRPr="00902EC2" w:rsidRDefault="001E77CF" w:rsidP="001E77C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7C38959D" w:rsidR="001E77CF" w:rsidRPr="00902EC2" w:rsidRDefault="001E77CF" w:rsidP="001E77C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E41CA7">
              <w:rPr>
                <w:rFonts w:ascii="Tahoma" w:hAnsi="Tahoma" w:cs="Tahoma"/>
                <w:sz w:val="22"/>
                <w:szCs w:val="22"/>
              </w:rPr>
              <w:t>Место расположение объекта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424D" w14:textId="77777777" w:rsidR="001E77CF" w:rsidRPr="00606063" w:rsidRDefault="001E77CF" w:rsidP="001E77CF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660006, г. Красноярск, ул. Сибирская 92 стр.23</w:t>
            </w:r>
          </w:p>
          <w:p w14:paraId="767BE9B9" w14:textId="00097D5C" w:rsidR="001E77CF" w:rsidRPr="00902EC2" w:rsidRDefault="001E77CF" w:rsidP="001E77CF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сооружение 8, 9.</w:t>
            </w:r>
          </w:p>
        </w:tc>
      </w:tr>
      <w:tr w:rsidR="00604CA4" w:rsidRPr="00541881" w14:paraId="4CC8857A" w14:textId="77777777" w:rsidTr="00DA305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E005" w14:textId="31BD7C66" w:rsidR="00604CA4" w:rsidRPr="00902EC2" w:rsidRDefault="00604CA4" w:rsidP="009A4DAA">
            <w:pPr>
              <w:snapToGrid w:val="0"/>
              <w:ind w:left="114" w:right="11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90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9F77" w14:textId="7C76E09A" w:rsidR="00604CA4" w:rsidRPr="00902EC2" w:rsidRDefault="00843345" w:rsidP="00604CA4">
            <w:pPr>
              <w:snapToGrid w:val="0"/>
              <w:ind w:left="-173" w:right="114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Характеристики</w:t>
            </w:r>
            <w:r w:rsidR="00604CA4" w:rsidRPr="00902EC2">
              <w:rPr>
                <w:rFonts w:ascii="Tahoma" w:hAnsi="Tahoma" w:cs="Tahoma"/>
                <w:sz w:val="22"/>
                <w:szCs w:val="22"/>
              </w:rPr>
              <w:t xml:space="preserve"> поставляемой продукции</w:t>
            </w:r>
          </w:p>
        </w:tc>
      </w:tr>
      <w:tr w:rsidR="00BB7295" w:rsidRPr="00541881" w14:paraId="5F429A9C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004" w14:textId="3B9C6A20" w:rsidR="00BB7295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Номинальная емкость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74E" w14:textId="653223B3" w:rsidR="00BB7295" w:rsidRPr="007E5DE9" w:rsidRDefault="009374E1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19000мАч (разряд током 3,0мА до 2,0В)</w:t>
            </w:r>
          </w:p>
        </w:tc>
      </w:tr>
      <w:tr w:rsidR="00AD5056" w:rsidRPr="00541881" w14:paraId="1F04B1AA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EE7F" w14:textId="525378C6" w:rsidR="00AD5056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Номинальное напряжение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D3A" w14:textId="56176C88" w:rsidR="00AD5056" w:rsidRPr="007E5DE9" w:rsidRDefault="009374E1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3,6В</w:t>
            </w:r>
          </w:p>
        </w:tc>
      </w:tr>
      <w:tr w:rsidR="00BB7295" w:rsidRPr="00541881" w14:paraId="2AD17111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1FC" w14:textId="6E7BC018" w:rsidR="00BB7295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Стандартный разряд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189F" w14:textId="5F10E3E7" w:rsidR="00BB7295" w:rsidRPr="007E5DE9" w:rsidRDefault="009374E1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3,0мА до 2В</w:t>
            </w:r>
          </w:p>
        </w:tc>
      </w:tr>
      <w:tr w:rsidR="00255EB6" w:rsidRPr="00541881" w14:paraId="630B9235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F55D" w14:textId="5FA4FC75" w:rsidR="00255EB6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Конечное напряжение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2FE" w14:textId="0044850B" w:rsidR="00255EB6" w:rsidRPr="007E5DE9" w:rsidRDefault="009374E1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2,0В</w:t>
            </w:r>
          </w:p>
        </w:tc>
      </w:tr>
      <w:tr w:rsidR="00BB7295" w:rsidRPr="00541881" w14:paraId="2C5E8FB6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777" w14:textId="724C3511" w:rsidR="00BB7295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Макс. постоянный ток разряда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71B" w14:textId="7D3E0565" w:rsidR="00BB7295" w:rsidRPr="007E5DE9" w:rsidRDefault="009374E1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200мА</w:t>
            </w:r>
          </w:p>
        </w:tc>
      </w:tr>
      <w:tr w:rsidR="00BB7295" w:rsidRPr="00541881" w14:paraId="78A25B1A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58C0" w14:textId="17BA7C35" w:rsidR="00BB7295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Макс. импульсный ток разряда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77F9" w14:textId="3A0ECEED" w:rsidR="00BB7295" w:rsidRPr="007E5DE9" w:rsidRDefault="009374E1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400мА</w:t>
            </w:r>
          </w:p>
        </w:tc>
      </w:tr>
      <w:tr w:rsidR="00255EB6" w:rsidRPr="00541881" w14:paraId="2E467845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2D7D" w14:textId="7572585B" w:rsidR="00255EB6" w:rsidRPr="007E5DE9" w:rsidRDefault="009374E1" w:rsidP="00DD048B">
            <w:pPr>
              <w:tabs>
                <w:tab w:val="left" w:pos="1650"/>
              </w:tabs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DF91" w14:textId="07FC3E9B" w:rsidR="00255EB6" w:rsidRPr="007E5DE9" w:rsidRDefault="00DD048B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от -55 до 85ºС</w:t>
            </w:r>
          </w:p>
        </w:tc>
      </w:tr>
      <w:tr w:rsidR="001E3186" w:rsidRPr="00541881" w14:paraId="4BE88C8F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20F" w14:textId="298162CE" w:rsidR="001E3186" w:rsidRPr="007E5DE9" w:rsidRDefault="009374E1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Размеры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937" w14:textId="5D185DF8" w:rsidR="001E3186" w:rsidRPr="007E5DE9" w:rsidRDefault="00DD048B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длина: 61,5мм, диаметр: 34,2мм</w:t>
            </w:r>
          </w:p>
        </w:tc>
      </w:tr>
      <w:tr w:rsidR="00255EB6" w:rsidRPr="00541881" w14:paraId="769A13B9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4C98" w14:textId="6C5647B4" w:rsidR="00255EB6" w:rsidRPr="007E5DE9" w:rsidRDefault="00DD048B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Тип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2E39" w14:textId="4509BA1A" w:rsidR="00255EB6" w:rsidRPr="007E5DE9" w:rsidRDefault="00DD048B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бобинный</w:t>
            </w:r>
          </w:p>
        </w:tc>
      </w:tr>
      <w:tr w:rsidR="00AD5056" w:rsidRPr="00541881" w14:paraId="51337DC1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A4E" w14:textId="1ED99BF3" w:rsidR="00AD5056" w:rsidRPr="007E5DE9" w:rsidRDefault="00DD048B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Химический тип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1CD3" w14:textId="178D1766" w:rsidR="00AD5056" w:rsidRPr="007E5DE9" w:rsidRDefault="00DD048B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</w:t>
            </w:r>
            <w:r w:rsidRPr="00DD048B">
              <w:rPr>
                <w:rFonts w:ascii="Tahoma" w:hAnsi="Tahoma" w:cs="Tahoma"/>
                <w:sz w:val="22"/>
                <w:szCs w:val="22"/>
              </w:rPr>
              <w:t>итий-</w:t>
            </w:r>
            <w:proofErr w:type="spellStart"/>
            <w:r w:rsidRPr="00DD048B">
              <w:rPr>
                <w:rFonts w:ascii="Tahoma" w:hAnsi="Tahoma" w:cs="Tahoma"/>
                <w:sz w:val="22"/>
                <w:szCs w:val="22"/>
              </w:rPr>
              <w:t>тионилхлоридный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D048B">
              <w:rPr>
                <w:rFonts w:ascii="Tahoma" w:hAnsi="Tahoma" w:cs="Tahoma"/>
                <w:sz w:val="22"/>
                <w:szCs w:val="22"/>
              </w:rPr>
              <w:t>(LiSOCl2)</w:t>
            </w:r>
          </w:p>
        </w:tc>
      </w:tr>
      <w:tr w:rsidR="00DD048B" w:rsidRPr="00541881" w14:paraId="1E2592DC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158" w14:textId="6394B56A" w:rsidR="00DD048B" w:rsidRPr="007E5DE9" w:rsidRDefault="00DD048B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9374E1">
              <w:rPr>
                <w:rFonts w:ascii="Tahoma" w:hAnsi="Tahoma" w:cs="Tahoma"/>
                <w:sz w:val="22"/>
                <w:szCs w:val="22"/>
              </w:rPr>
              <w:t>Вес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EA83" w14:textId="2EC99757" w:rsidR="00DD048B" w:rsidRPr="007E5DE9" w:rsidRDefault="00DD048B" w:rsidP="00DD048B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DD048B">
              <w:rPr>
                <w:rFonts w:ascii="Tahoma" w:hAnsi="Tahoma" w:cs="Tahoma"/>
                <w:sz w:val="22"/>
                <w:szCs w:val="22"/>
              </w:rPr>
              <w:t>106 гр</w:t>
            </w:r>
            <w:r w:rsidR="000522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D048B" w:rsidRPr="00541881" w14:paraId="09CC203E" w14:textId="77777777" w:rsidTr="00DA305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56A2851B" w:rsidR="00DD048B" w:rsidRPr="00902EC2" w:rsidRDefault="00DD048B" w:rsidP="00DD048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6EFD3411" w:rsidR="00DD048B" w:rsidRPr="00902EC2" w:rsidRDefault="00DD048B" w:rsidP="00DD048B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 xml:space="preserve">Объём </w:t>
            </w:r>
            <w:r w:rsidR="00D67BEF">
              <w:rPr>
                <w:rFonts w:ascii="Tahoma" w:hAnsi="Tahoma" w:cs="Tahoma"/>
                <w:sz w:val="22"/>
                <w:szCs w:val="22"/>
              </w:rPr>
              <w:t xml:space="preserve">поставляемой продукции </w:t>
            </w:r>
          </w:p>
        </w:tc>
        <w:tc>
          <w:tcPr>
            <w:tcW w:w="6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3DD0" w14:textId="1E38FFA8" w:rsidR="00DD048B" w:rsidRPr="00902EC2" w:rsidRDefault="00DD048B" w:rsidP="00DD048B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310 шт.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DD048B" w:rsidRPr="00541881" w14:paraId="1D378F90" w14:textId="77777777" w:rsidTr="00DA3059">
        <w:trPr>
          <w:trHeight w:val="1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E3" w14:textId="2F0C9E9F" w:rsidR="00DD048B" w:rsidRPr="00902EC2" w:rsidRDefault="00DD048B" w:rsidP="00DD048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7C9" w14:textId="5B922797" w:rsidR="00DD048B" w:rsidRPr="00902EC2" w:rsidRDefault="00DD048B" w:rsidP="00DD048B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Состав документации, поставляемой продукции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475" w14:textId="73C62751" w:rsidR="00DD048B" w:rsidRPr="00902EC2" w:rsidRDefault="00DD048B" w:rsidP="00DD048B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62CE2">
              <w:rPr>
                <w:rFonts w:ascii="Tahoma" w:hAnsi="Tahoma" w:cs="Tahoma"/>
                <w:sz w:val="22"/>
                <w:szCs w:val="22"/>
              </w:rPr>
              <w:t>Спецификация на элемент питания</w:t>
            </w:r>
          </w:p>
        </w:tc>
      </w:tr>
      <w:tr w:rsidR="00DD048B" w:rsidRPr="00541881" w14:paraId="1A689475" w14:textId="77777777" w:rsidTr="00DA305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6E1A4" w14:textId="62A12F1C" w:rsidR="00DD048B" w:rsidRPr="00902EC2" w:rsidRDefault="00DD048B" w:rsidP="00DD048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E80" w14:textId="02EB644D" w:rsidR="00DD048B" w:rsidRPr="00902EC2" w:rsidRDefault="00DD048B" w:rsidP="00DD048B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F6" w14:textId="57C5D440" w:rsidR="00DD048B" w:rsidRPr="00902EC2" w:rsidRDefault="00DD048B" w:rsidP="00DD048B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 xml:space="preserve">В течение </w:t>
            </w:r>
            <w:r>
              <w:rPr>
                <w:rFonts w:ascii="Tahoma" w:hAnsi="Tahoma" w:cs="Tahoma"/>
                <w:sz w:val="22"/>
                <w:szCs w:val="22"/>
              </w:rPr>
              <w:t>30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календарных дней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с</w:t>
            </w:r>
            <w:r>
              <w:rPr>
                <w:rFonts w:ascii="Tahoma" w:hAnsi="Tahoma" w:cs="Tahoma"/>
                <w:sz w:val="22"/>
                <w:szCs w:val="22"/>
              </w:rPr>
              <w:t xml:space="preserve"> даты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оплаты авансового платежа</w:t>
            </w:r>
            <w:r w:rsidRPr="00902E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D048B" w:rsidRPr="00541881" w14:paraId="35B78A71" w14:textId="77777777" w:rsidTr="00DA305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E5BE9" w14:textId="7E15D068" w:rsidR="00DD048B" w:rsidRPr="00902EC2" w:rsidRDefault="00DD048B" w:rsidP="00DD048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41" w14:textId="19F3D51B" w:rsidR="00DD048B" w:rsidRPr="00902EC2" w:rsidRDefault="00DD048B" w:rsidP="00DD048B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Требование к поставляемой продукции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97" w14:textId="707D680A" w:rsidR="00DD048B" w:rsidRPr="00902EC2" w:rsidRDefault="00DD048B" w:rsidP="00DD048B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A3059">
              <w:rPr>
                <w:rFonts w:ascii="Tahoma" w:hAnsi="Tahoma" w:cs="Tahoma"/>
                <w:sz w:val="22"/>
                <w:szCs w:val="22"/>
              </w:rPr>
              <w:t>Поставляемая продукция должна быть оригинальной, новой, не бывшей в эксплуатации, не восстановленной, не из ремонта, производства не ранее 202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DA3059">
              <w:rPr>
                <w:rFonts w:ascii="Tahoma" w:hAnsi="Tahoma" w:cs="Tahoma"/>
                <w:sz w:val="22"/>
                <w:szCs w:val="22"/>
              </w:rPr>
              <w:t xml:space="preserve"> года.</w:t>
            </w:r>
          </w:p>
        </w:tc>
      </w:tr>
    </w:tbl>
    <w:p w14:paraId="20F0BBDA" w14:textId="77777777" w:rsidR="008D2F06" w:rsidRPr="00541881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5FB6D30" w14:textId="77777777" w:rsidR="00053FE0" w:rsidRPr="00541881" w:rsidRDefault="00053FE0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7BC82C0F" w14:textId="77777777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 xml:space="preserve">Начальник службы эксплуатации </w:t>
      </w:r>
    </w:p>
    <w:p w14:paraId="494F40E5" w14:textId="246800D3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>ООО «Ренонс»</w:t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  <w:t xml:space="preserve">      _______________ В.В. Ильичев</w:t>
      </w:r>
    </w:p>
    <w:p w14:paraId="00797E5E" w14:textId="77777777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</w:p>
    <w:p w14:paraId="4FF18236" w14:textId="796A2565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>Начальник</w:t>
      </w:r>
      <w:r w:rsidR="00D62CE2">
        <w:rPr>
          <w:rFonts w:ascii="Tahoma" w:hAnsi="Tahoma" w:cs="Tahoma"/>
          <w:sz w:val="22"/>
          <w:szCs w:val="22"/>
        </w:rPr>
        <w:t xml:space="preserve"> О</w:t>
      </w:r>
      <w:r w:rsidR="00D67BEF">
        <w:rPr>
          <w:rFonts w:ascii="Tahoma" w:hAnsi="Tahoma" w:cs="Tahoma"/>
          <w:sz w:val="22"/>
          <w:szCs w:val="22"/>
        </w:rPr>
        <w:t>ИТ</w:t>
      </w:r>
    </w:p>
    <w:p w14:paraId="27E5CF19" w14:textId="21957F43" w:rsidR="00D62CE2" w:rsidRPr="00B341BA" w:rsidRDefault="00B341BA" w:rsidP="00D62CE2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>ООО «Ренонс»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  <w:t xml:space="preserve">                 _______________ </w:t>
      </w:r>
      <w:r w:rsidR="00D67BEF">
        <w:rPr>
          <w:rFonts w:ascii="Tahoma" w:hAnsi="Tahoma" w:cs="Tahoma"/>
          <w:sz w:val="22"/>
          <w:szCs w:val="22"/>
        </w:rPr>
        <w:t>М</w:t>
      </w:r>
      <w:r w:rsidRPr="00B341BA">
        <w:rPr>
          <w:rFonts w:ascii="Tahoma" w:hAnsi="Tahoma" w:cs="Tahoma"/>
          <w:sz w:val="22"/>
          <w:szCs w:val="22"/>
        </w:rPr>
        <w:t>.</w:t>
      </w:r>
      <w:r w:rsidR="00D67BEF">
        <w:rPr>
          <w:rFonts w:ascii="Tahoma" w:hAnsi="Tahoma" w:cs="Tahoma"/>
          <w:sz w:val="22"/>
          <w:szCs w:val="22"/>
        </w:rPr>
        <w:t>В</w:t>
      </w:r>
      <w:r w:rsidRPr="00B341BA">
        <w:rPr>
          <w:rFonts w:ascii="Tahoma" w:hAnsi="Tahoma" w:cs="Tahoma"/>
          <w:sz w:val="22"/>
          <w:szCs w:val="22"/>
        </w:rPr>
        <w:t xml:space="preserve">. </w:t>
      </w:r>
      <w:r w:rsidR="00D67BEF">
        <w:rPr>
          <w:rFonts w:ascii="Tahoma" w:hAnsi="Tahoma" w:cs="Tahoma"/>
          <w:sz w:val="22"/>
          <w:szCs w:val="22"/>
        </w:rPr>
        <w:t>Наговицын</w:t>
      </w:r>
    </w:p>
    <w:p w14:paraId="0A83E6EE" w14:textId="7B836BB6" w:rsidR="00A80062" w:rsidRDefault="00A80062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</w:p>
    <w:sectPr w:rsidR="00A80062" w:rsidSect="000F4839">
      <w:pgSz w:w="11906" w:h="16838"/>
      <w:pgMar w:top="993" w:right="850" w:bottom="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4691C"/>
    <w:multiLevelType w:val="hybridMultilevel"/>
    <w:tmpl w:val="1B80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F1A14D6"/>
    <w:multiLevelType w:val="hybridMultilevel"/>
    <w:tmpl w:val="B0F89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9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2"/>
  </w:num>
  <w:num w:numId="7" w16cid:durableId="1307783167">
    <w:abstractNumId w:val="67"/>
  </w:num>
  <w:num w:numId="8" w16cid:durableId="1660886825">
    <w:abstractNumId w:val="47"/>
  </w:num>
  <w:num w:numId="9" w16cid:durableId="1116487827">
    <w:abstractNumId w:val="46"/>
  </w:num>
  <w:num w:numId="10" w16cid:durableId="1877162500">
    <w:abstractNumId w:val="38"/>
  </w:num>
  <w:num w:numId="11" w16cid:durableId="1229878464">
    <w:abstractNumId w:val="68"/>
  </w:num>
  <w:num w:numId="12" w16cid:durableId="469829757">
    <w:abstractNumId w:val="36"/>
  </w:num>
  <w:num w:numId="13" w16cid:durableId="795677461">
    <w:abstractNumId w:val="45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9"/>
  </w:num>
  <w:num w:numId="17" w16cid:durableId="2043239839">
    <w:abstractNumId w:val="37"/>
  </w:num>
  <w:num w:numId="18" w16cid:durableId="1825271215">
    <w:abstractNumId w:val="60"/>
  </w:num>
  <w:num w:numId="19" w16cid:durableId="1312367839">
    <w:abstractNumId w:val="44"/>
  </w:num>
  <w:num w:numId="20" w16cid:durableId="19480439">
    <w:abstractNumId w:val="50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8"/>
  </w:num>
  <w:num w:numId="24" w16cid:durableId="1779064503">
    <w:abstractNumId w:val="55"/>
  </w:num>
  <w:num w:numId="25" w16cid:durableId="1900552259">
    <w:abstractNumId w:val="42"/>
  </w:num>
  <w:num w:numId="26" w16cid:durableId="2089694104">
    <w:abstractNumId w:val="64"/>
  </w:num>
  <w:num w:numId="27" w16cid:durableId="1576281357">
    <w:abstractNumId w:val="34"/>
  </w:num>
  <w:num w:numId="28" w16cid:durableId="1225140043">
    <w:abstractNumId w:val="65"/>
  </w:num>
  <w:num w:numId="29" w16cid:durableId="1647540496">
    <w:abstractNumId w:val="43"/>
  </w:num>
  <w:num w:numId="30" w16cid:durableId="1236280056">
    <w:abstractNumId w:val="57"/>
  </w:num>
  <w:num w:numId="31" w16cid:durableId="530070096">
    <w:abstractNumId w:val="41"/>
  </w:num>
  <w:num w:numId="32" w16cid:durableId="391395051">
    <w:abstractNumId w:val="66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4"/>
  </w:num>
  <w:num w:numId="35" w16cid:durableId="1150710832">
    <w:abstractNumId w:val="49"/>
  </w:num>
  <w:num w:numId="36" w16cid:durableId="225184975">
    <w:abstractNumId w:val="52"/>
  </w:num>
  <w:num w:numId="37" w16cid:durableId="788359339">
    <w:abstractNumId w:val="53"/>
  </w:num>
  <w:num w:numId="38" w16cid:durableId="1454444096">
    <w:abstractNumId w:val="69"/>
  </w:num>
  <w:num w:numId="39" w16cid:durableId="2092114803">
    <w:abstractNumId w:val="40"/>
  </w:num>
  <w:num w:numId="40" w16cid:durableId="172650333">
    <w:abstractNumId w:val="58"/>
  </w:num>
  <w:num w:numId="41" w16cid:durableId="418644452">
    <w:abstractNumId w:val="59"/>
  </w:num>
  <w:num w:numId="42" w16cid:durableId="1276474461">
    <w:abstractNumId w:val="51"/>
  </w:num>
  <w:num w:numId="43" w16cid:durableId="9550601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456919">
    <w:abstractNumId w:val="35"/>
  </w:num>
  <w:num w:numId="45" w16cid:durableId="174792347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224"/>
    <w:rsid w:val="00052358"/>
    <w:rsid w:val="00053FE0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093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4666"/>
    <w:rsid w:val="000D5DB8"/>
    <w:rsid w:val="000E250C"/>
    <w:rsid w:val="000E29E5"/>
    <w:rsid w:val="000F1F6E"/>
    <w:rsid w:val="000F4839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37A"/>
    <w:rsid w:val="00137A7C"/>
    <w:rsid w:val="00142FC0"/>
    <w:rsid w:val="00143407"/>
    <w:rsid w:val="0014428C"/>
    <w:rsid w:val="00147488"/>
    <w:rsid w:val="00150402"/>
    <w:rsid w:val="001509E8"/>
    <w:rsid w:val="001510AC"/>
    <w:rsid w:val="001552F4"/>
    <w:rsid w:val="001602EC"/>
    <w:rsid w:val="00160580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3186"/>
    <w:rsid w:val="001E50A7"/>
    <w:rsid w:val="001E6F03"/>
    <w:rsid w:val="001E77CF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16D23"/>
    <w:rsid w:val="0022071C"/>
    <w:rsid w:val="00222579"/>
    <w:rsid w:val="00223479"/>
    <w:rsid w:val="00230F49"/>
    <w:rsid w:val="0023415C"/>
    <w:rsid w:val="0023732F"/>
    <w:rsid w:val="00242CE5"/>
    <w:rsid w:val="00243C05"/>
    <w:rsid w:val="00251CEF"/>
    <w:rsid w:val="00255EB6"/>
    <w:rsid w:val="00261D7D"/>
    <w:rsid w:val="002622A5"/>
    <w:rsid w:val="00270013"/>
    <w:rsid w:val="00270F3A"/>
    <w:rsid w:val="00272266"/>
    <w:rsid w:val="00275401"/>
    <w:rsid w:val="00276B1D"/>
    <w:rsid w:val="00290597"/>
    <w:rsid w:val="00292C7E"/>
    <w:rsid w:val="00293482"/>
    <w:rsid w:val="00293B7F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4675"/>
    <w:rsid w:val="00305805"/>
    <w:rsid w:val="0031013A"/>
    <w:rsid w:val="00314CD4"/>
    <w:rsid w:val="003165D3"/>
    <w:rsid w:val="003178B8"/>
    <w:rsid w:val="00317C46"/>
    <w:rsid w:val="0032124B"/>
    <w:rsid w:val="00321E54"/>
    <w:rsid w:val="003248C7"/>
    <w:rsid w:val="00326188"/>
    <w:rsid w:val="00330152"/>
    <w:rsid w:val="00331C36"/>
    <w:rsid w:val="003322FB"/>
    <w:rsid w:val="0034012A"/>
    <w:rsid w:val="00340AB5"/>
    <w:rsid w:val="00342D96"/>
    <w:rsid w:val="00347369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67D45"/>
    <w:rsid w:val="00372846"/>
    <w:rsid w:val="003758F5"/>
    <w:rsid w:val="00376EBF"/>
    <w:rsid w:val="00382D1A"/>
    <w:rsid w:val="00385D3E"/>
    <w:rsid w:val="00386371"/>
    <w:rsid w:val="00386AC6"/>
    <w:rsid w:val="00390ACB"/>
    <w:rsid w:val="00391924"/>
    <w:rsid w:val="003A2AD0"/>
    <w:rsid w:val="003A504A"/>
    <w:rsid w:val="003A6BF8"/>
    <w:rsid w:val="003B4699"/>
    <w:rsid w:val="003C1607"/>
    <w:rsid w:val="003C45E5"/>
    <w:rsid w:val="003C7CBE"/>
    <w:rsid w:val="003D18E2"/>
    <w:rsid w:val="003D2D19"/>
    <w:rsid w:val="003D2FED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4864"/>
    <w:rsid w:val="00426571"/>
    <w:rsid w:val="00427DF2"/>
    <w:rsid w:val="00431243"/>
    <w:rsid w:val="00432C36"/>
    <w:rsid w:val="00435BD6"/>
    <w:rsid w:val="00440386"/>
    <w:rsid w:val="00444044"/>
    <w:rsid w:val="00444D7F"/>
    <w:rsid w:val="004515F3"/>
    <w:rsid w:val="00452D22"/>
    <w:rsid w:val="0045643D"/>
    <w:rsid w:val="0046412D"/>
    <w:rsid w:val="004674A0"/>
    <w:rsid w:val="00472586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2A70"/>
    <w:rsid w:val="004D4193"/>
    <w:rsid w:val="004D6081"/>
    <w:rsid w:val="004E2D77"/>
    <w:rsid w:val="004E3BA9"/>
    <w:rsid w:val="004E5420"/>
    <w:rsid w:val="004E6557"/>
    <w:rsid w:val="004F0352"/>
    <w:rsid w:val="004F1FF3"/>
    <w:rsid w:val="004F2D75"/>
    <w:rsid w:val="004F3A99"/>
    <w:rsid w:val="004F463D"/>
    <w:rsid w:val="005033AC"/>
    <w:rsid w:val="005039BC"/>
    <w:rsid w:val="00504B0E"/>
    <w:rsid w:val="00514FC6"/>
    <w:rsid w:val="005152E2"/>
    <w:rsid w:val="005214B7"/>
    <w:rsid w:val="00522E97"/>
    <w:rsid w:val="0052556D"/>
    <w:rsid w:val="005307A5"/>
    <w:rsid w:val="00531097"/>
    <w:rsid w:val="005340EA"/>
    <w:rsid w:val="00540533"/>
    <w:rsid w:val="00540C5F"/>
    <w:rsid w:val="00541881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68F"/>
    <w:rsid w:val="00562B31"/>
    <w:rsid w:val="005654A6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96A2B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4CA4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3A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324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17E2B"/>
    <w:rsid w:val="00720059"/>
    <w:rsid w:val="00720C11"/>
    <w:rsid w:val="00723325"/>
    <w:rsid w:val="00724E6F"/>
    <w:rsid w:val="007255D3"/>
    <w:rsid w:val="00725789"/>
    <w:rsid w:val="0072584A"/>
    <w:rsid w:val="00725AC1"/>
    <w:rsid w:val="0073119C"/>
    <w:rsid w:val="007339DA"/>
    <w:rsid w:val="00733F67"/>
    <w:rsid w:val="00736BAF"/>
    <w:rsid w:val="00740201"/>
    <w:rsid w:val="0074084A"/>
    <w:rsid w:val="007408F7"/>
    <w:rsid w:val="00741908"/>
    <w:rsid w:val="0074372D"/>
    <w:rsid w:val="007544B9"/>
    <w:rsid w:val="00755450"/>
    <w:rsid w:val="00755E1B"/>
    <w:rsid w:val="0076033B"/>
    <w:rsid w:val="00763AC4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D4DC8"/>
    <w:rsid w:val="007D54DB"/>
    <w:rsid w:val="007E248D"/>
    <w:rsid w:val="007E5DE9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15DC0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3345"/>
    <w:rsid w:val="0084557D"/>
    <w:rsid w:val="008461B0"/>
    <w:rsid w:val="00851CB8"/>
    <w:rsid w:val="00854EB3"/>
    <w:rsid w:val="008550E4"/>
    <w:rsid w:val="0085568F"/>
    <w:rsid w:val="00860699"/>
    <w:rsid w:val="008649A8"/>
    <w:rsid w:val="00867B0F"/>
    <w:rsid w:val="008708A9"/>
    <w:rsid w:val="00876408"/>
    <w:rsid w:val="0087641D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2EC2"/>
    <w:rsid w:val="00904B6F"/>
    <w:rsid w:val="00912CE0"/>
    <w:rsid w:val="009137AC"/>
    <w:rsid w:val="009177AE"/>
    <w:rsid w:val="00922277"/>
    <w:rsid w:val="00927E47"/>
    <w:rsid w:val="009349EB"/>
    <w:rsid w:val="00935BF3"/>
    <w:rsid w:val="00935F83"/>
    <w:rsid w:val="00936396"/>
    <w:rsid w:val="0093718C"/>
    <w:rsid w:val="009374E1"/>
    <w:rsid w:val="009379D7"/>
    <w:rsid w:val="0094324C"/>
    <w:rsid w:val="00945C4D"/>
    <w:rsid w:val="009463D8"/>
    <w:rsid w:val="00946D81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94CDE"/>
    <w:rsid w:val="009A23B4"/>
    <w:rsid w:val="009A4DAA"/>
    <w:rsid w:val="009A766B"/>
    <w:rsid w:val="009A7C7A"/>
    <w:rsid w:val="009B41A4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43DC"/>
    <w:rsid w:val="00A56776"/>
    <w:rsid w:val="00A569AD"/>
    <w:rsid w:val="00A612DB"/>
    <w:rsid w:val="00A64AFB"/>
    <w:rsid w:val="00A6520C"/>
    <w:rsid w:val="00A656A4"/>
    <w:rsid w:val="00A66380"/>
    <w:rsid w:val="00A731F6"/>
    <w:rsid w:val="00A80062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D3C8C"/>
    <w:rsid w:val="00AD5056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41BA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218"/>
    <w:rsid w:val="00B72700"/>
    <w:rsid w:val="00B72D04"/>
    <w:rsid w:val="00B73AE9"/>
    <w:rsid w:val="00B74AD1"/>
    <w:rsid w:val="00B77760"/>
    <w:rsid w:val="00B822D5"/>
    <w:rsid w:val="00B83E59"/>
    <w:rsid w:val="00B854A0"/>
    <w:rsid w:val="00B85726"/>
    <w:rsid w:val="00B85AA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6C94"/>
    <w:rsid w:val="00BA7043"/>
    <w:rsid w:val="00BB7295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6E9D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0632"/>
    <w:rsid w:val="00C5221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34B5"/>
    <w:rsid w:val="00CB56EA"/>
    <w:rsid w:val="00CB72AB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62CE2"/>
    <w:rsid w:val="00D67BEF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3059"/>
    <w:rsid w:val="00DA6154"/>
    <w:rsid w:val="00DB1245"/>
    <w:rsid w:val="00DB2877"/>
    <w:rsid w:val="00DB2A94"/>
    <w:rsid w:val="00DB452C"/>
    <w:rsid w:val="00DC1D64"/>
    <w:rsid w:val="00DC4921"/>
    <w:rsid w:val="00DC5649"/>
    <w:rsid w:val="00DC6D0A"/>
    <w:rsid w:val="00DD048B"/>
    <w:rsid w:val="00DD07CE"/>
    <w:rsid w:val="00DD263C"/>
    <w:rsid w:val="00DE267F"/>
    <w:rsid w:val="00DE3F1D"/>
    <w:rsid w:val="00DE59C2"/>
    <w:rsid w:val="00DE59FA"/>
    <w:rsid w:val="00DE69BA"/>
    <w:rsid w:val="00DF57F7"/>
    <w:rsid w:val="00DF6C33"/>
    <w:rsid w:val="00E014D3"/>
    <w:rsid w:val="00E03B26"/>
    <w:rsid w:val="00E06375"/>
    <w:rsid w:val="00E07507"/>
    <w:rsid w:val="00E136C2"/>
    <w:rsid w:val="00E214C0"/>
    <w:rsid w:val="00E21DD7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55C7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2BFB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Ильичев Валерий Викторович</cp:lastModifiedBy>
  <cp:revision>33</cp:revision>
  <cp:lastPrinted>2023-04-05T09:37:00Z</cp:lastPrinted>
  <dcterms:created xsi:type="dcterms:W3CDTF">2022-11-08T11:36:00Z</dcterms:created>
  <dcterms:modified xsi:type="dcterms:W3CDTF">2025-03-11T07:46:00Z</dcterms:modified>
</cp:coreProperties>
</file>