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1C" w:rsidRPr="00A55FB2" w:rsidRDefault="00DF3F18" w:rsidP="001D63B7">
      <w:pPr>
        <w:keepNext/>
        <w:spacing w:line="360" w:lineRule="auto"/>
        <w:jc w:val="right"/>
        <w:outlineLvl w:val="3"/>
        <w:rPr>
          <w:rFonts w:ascii="Tahoma" w:hAnsi="Tahoma" w:cs="Tahoma"/>
          <w:sz w:val="20"/>
        </w:rPr>
      </w:pPr>
      <w:r w:rsidRPr="00A55FB2">
        <w:rPr>
          <w:rFonts w:ascii="Tahoma" w:hAnsi="Tahoma" w:cs="Tahoma"/>
          <w:sz w:val="20"/>
        </w:rPr>
        <w:t xml:space="preserve">Приложение </w:t>
      </w:r>
      <w:r w:rsidR="00AE6D20">
        <w:rPr>
          <w:rFonts w:ascii="Tahoma" w:hAnsi="Tahoma" w:cs="Tahoma"/>
          <w:sz w:val="20"/>
        </w:rPr>
        <w:t>№1</w:t>
      </w:r>
      <w:bookmarkStart w:id="0" w:name="_GoBack"/>
      <w:bookmarkEnd w:id="0"/>
    </w:p>
    <w:p w:rsidR="00640EF8" w:rsidRPr="00A55FB2" w:rsidRDefault="001D63B7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b/>
          <w:sz w:val="20"/>
        </w:rPr>
        <w:tab/>
      </w:r>
      <w:r w:rsidR="003B4699" w:rsidRPr="00A55FB2">
        <w:rPr>
          <w:rFonts w:ascii="Tahoma" w:hAnsi="Tahoma" w:cs="Tahoma"/>
          <w:b/>
          <w:sz w:val="20"/>
        </w:rPr>
        <w:t>Техническое задание</w:t>
      </w:r>
    </w:p>
    <w:p w:rsidR="001C7E46" w:rsidRPr="00A55FB2" w:rsidRDefault="001C7E46" w:rsidP="001D63B7">
      <w:pPr>
        <w:keepNext/>
        <w:tabs>
          <w:tab w:val="center" w:pos="5103"/>
          <w:tab w:val="left" w:pos="8850"/>
        </w:tabs>
        <w:spacing w:line="360" w:lineRule="auto"/>
        <w:outlineLvl w:val="3"/>
        <w:rPr>
          <w:rFonts w:ascii="Tahoma" w:hAnsi="Tahoma" w:cs="Tahoma"/>
          <w:b/>
          <w:sz w:val="20"/>
        </w:rPr>
      </w:pPr>
      <w:r w:rsidRPr="00A55FB2">
        <w:rPr>
          <w:rFonts w:ascii="Tahoma" w:hAnsi="Tahoma" w:cs="Tahoma"/>
          <w:spacing w:val="-5"/>
          <w:sz w:val="20"/>
        </w:rPr>
        <w:t xml:space="preserve">Ремонт брусчатого покрытия    площадок нижней зоны  и открытой автопарковки </w:t>
      </w:r>
      <w:r w:rsidR="00A55FB2">
        <w:rPr>
          <w:rFonts w:ascii="Tahoma" w:hAnsi="Tahoma" w:cs="Tahoma"/>
          <w:spacing w:val="-5"/>
          <w:sz w:val="20"/>
        </w:rPr>
        <w:t xml:space="preserve">в </w:t>
      </w:r>
      <w:r w:rsidRPr="00A55FB2">
        <w:rPr>
          <w:rFonts w:ascii="Tahoma" w:hAnsi="Tahoma" w:cs="Tahoma"/>
          <w:spacing w:val="-5"/>
          <w:sz w:val="20"/>
        </w:rPr>
        <w:t xml:space="preserve"> ФП «Бобровый лог»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3389"/>
        <w:gridCol w:w="6316"/>
      </w:tblGrid>
      <w:tr w:rsidR="00723B4D" w:rsidRPr="00A55FB2" w:rsidTr="00A55FB2">
        <w:trPr>
          <w:trHeight w:val="28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№ </w:t>
            </w:r>
            <w:proofErr w:type="gramStart"/>
            <w:r w:rsidRPr="00A55FB2">
              <w:rPr>
                <w:rFonts w:ascii="Tahoma" w:hAnsi="Tahoma" w:cs="Tahoma"/>
                <w:sz w:val="20"/>
              </w:rPr>
              <w:t>п</w:t>
            </w:r>
            <w:proofErr w:type="gramEnd"/>
            <w:r w:rsidRPr="00A55FB2">
              <w:rPr>
                <w:rFonts w:ascii="Tahoma" w:hAnsi="Tahoma" w:cs="Tahoma"/>
                <w:sz w:val="20"/>
              </w:rPr>
              <w:t>/п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Перечень основных требований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723B4D" w:rsidP="00D644D8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Показатели требований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Месторасположение объекта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A23AAA" w:rsidP="00DF3F18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660006, г. Красноярск</w:t>
            </w:r>
            <w:r w:rsidR="00723B4D" w:rsidRPr="00A55FB2">
              <w:rPr>
                <w:rFonts w:ascii="Tahoma" w:hAnsi="Tahoma" w:cs="Tahoma"/>
                <w:sz w:val="20"/>
              </w:rPr>
              <w:t xml:space="preserve"> </w:t>
            </w:r>
            <w:r w:rsidR="008A3EC1" w:rsidRPr="00A55FB2">
              <w:rPr>
                <w:rFonts w:ascii="Tahoma" w:hAnsi="Tahoma" w:cs="Tahoma"/>
                <w:sz w:val="20"/>
              </w:rPr>
              <w:t xml:space="preserve"> Сибирская 92 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Назначение, характеристики объекта 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DF3F18" w:rsidP="00474BAB">
            <w:pPr>
              <w:pStyle w:val="a3"/>
              <w:tabs>
                <w:tab w:val="left" w:pos="732"/>
              </w:tabs>
              <w:snapToGrid w:val="0"/>
              <w:ind w:right="94" w:firstLine="14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Площадки и тротуары с брусчатым покрытием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Объем выполняемых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Default="001D63B7" w:rsidP="00D644D8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-</w:t>
            </w:r>
            <w:r w:rsidR="00A23AAA" w:rsidRPr="00A55FB2">
              <w:rPr>
                <w:rFonts w:ascii="Tahoma" w:hAnsi="Tahoma" w:cs="Tahoma"/>
                <w:sz w:val="20"/>
              </w:rPr>
              <w:t>Демонтаж покрытия брусчатки со складированием</w:t>
            </w:r>
            <w:r w:rsidR="00723B4D" w:rsidRPr="00A55FB2">
              <w:rPr>
                <w:rFonts w:ascii="Tahoma" w:hAnsi="Tahoma" w:cs="Tahoma"/>
                <w:sz w:val="20"/>
              </w:rPr>
              <w:t>;</w:t>
            </w:r>
          </w:p>
          <w:p w:rsidR="00B6756F" w:rsidRPr="00A55FB2" w:rsidRDefault="00B6756F" w:rsidP="00D644D8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восстановление геотекстильного покрытия</w:t>
            </w:r>
          </w:p>
          <w:p w:rsidR="00DF3F18" w:rsidRPr="00A55FB2" w:rsidRDefault="001D63B7" w:rsidP="00D644D8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</w:t>
            </w:r>
            <w:r w:rsidR="00684C09" w:rsidRPr="00A55FB2">
              <w:rPr>
                <w:rFonts w:ascii="Tahoma" w:hAnsi="Tahoma" w:cs="Tahoma"/>
                <w:sz w:val="20"/>
              </w:rPr>
              <w:t>-</w:t>
            </w:r>
            <w:r w:rsidR="00BE73B9" w:rsidRPr="00A55FB2">
              <w:rPr>
                <w:rFonts w:ascii="Tahoma" w:hAnsi="Tahoma" w:cs="Tahoma"/>
                <w:sz w:val="20"/>
              </w:rPr>
              <w:t>р</w:t>
            </w:r>
            <w:r w:rsidR="00A23AAA" w:rsidRPr="00A55FB2">
              <w:rPr>
                <w:rFonts w:ascii="Tahoma" w:hAnsi="Tahoma" w:cs="Tahoma"/>
                <w:sz w:val="20"/>
              </w:rPr>
              <w:t xml:space="preserve">емонт основания </w:t>
            </w:r>
            <w:r w:rsidR="00DF3F18" w:rsidRPr="00A55FB2">
              <w:rPr>
                <w:rFonts w:ascii="Tahoma" w:hAnsi="Tahoma" w:cs="Tahoma"/>
                <w:sz w:val="20"/>
              </w:rPr>
              <w:t>с выравниванием участков просадки;</w:t>
            </w:r>
          </w:p>
          <w:p w:rsidR="00A23AAA" w:rsidRPr="00A55FB2" w:rsidRDefault="001D63B7" w:rsidP="00D644D8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</w:t>
            </w:r>
            <w:r w:rsidR="00DF3F18" w:rsidRPr="00A55FB2">
              <w:rPr>
                <w:rFonts w:ascii="Tahoma" w:hAnsi="Tahoma" w:cs="Tahoma"/>
                <w:sz w:val="20"/>
              </w:rPr>
              <w:t>-замена бордюрного камня;</w:t>
            </w:r>
          </w:p>
          <w:p w:rsidR="00640EF8" w:rsidRPr="00A55FB2" w:rsidRDefault="00723B4D" w:rsidP="00DF3F18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</w:t>
            </w:r>
            <w:r w:rsidR="00684C09" w:rsidRPr="00A55FB2">
              <w:rPr>
                <w:rFonts w:ascii="Tahoma" w:hAnsi="Tahoma" w:cs="Tahoma"/>
                <w:sz w:val="20"/>
              </w:rPr>
              <w:t>-</w:t>
            </w:r>
            <w:r w:rsidR="00BE73B9" w:rsidRPr="00A55FB2">
              <w:rPr>
                <w:rFonts w:ascii="Tahoma" w:hAnsi="Tahoma" w:cs="Tahoma"/>
                <w:sz w:val="20"/>
              </w:rPr>
              <w:t>м</w:t>
            </w:r>
            <w:r w:rsidR="00A23AAA" w:rsidRPr="00A55FB2">
              <w:rPr>
                <w:rFonts w:ascii="Tahoma" w:hAnsi="Tahoma" w:cs="Tahoma"/>
                <w:sz w:val="20"/>
              </w:rPr>
              <w:t>онтаж</w:t>
            </w:r>
            <w:r w:rsidR="00DF3F18" w:rsidRPr="00A55FB2">
              <w:rPr>
                <w:rFonts w:ascii="Tahoma" w:hAnsi="Tahoma" w:cs="Tahoma"/>
                <w:sz w:val="20"/>
              </w:rPr>
              <w:t xml:space="preserve"> брусчатки.</w:t>
            </w:r>
          </w:p>
        </w:tc>
      </w:tr>
      <w:tr w:rsidR="00E83532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Default="00E8353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83532" w:rsidRPr="00A55FB2" w:rsidRDefault="00E83532" w:rsidP="00E83532">
            <w:pPr>
              <w:snapToGrid w:val="0"/>
              <w:ind w:left="152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A55FB2">
              <w:rPr>
                <w:rFonts w:ascii="Tahoma" w:hAnsi="Tahoma" w:cs="Tahoma"/>
                <w:color w:val="000000" w:themeColor="text1"/>
                <w:sz w:val="20"/>
              </w:rPr>
              <w:t xml:space="preserve"> Основные требования к произво</w:t>
            </w:r>
            <w:r>
              <w:rPr>
                <w:rFonts w:ascii="Tahoma" w:hAnsi="Tahoma" w:cs="Tahoma"/>
                <w:color w:val="000000" w:themeColor="text1"/>
                <w:sz w:val="20"/>
              </w:rPr>
              <w:t>дителю</w:t>
            </w:r>
            <w:r w:rsidRPr="00A55FB2">
              <w:rPr>
                <w:rFonts w:ascii="Tahoma" w:hAnsi="Tahoma" w:cs="Tahoma"/>
                <w:color w:val="000000" w:themeColor="text1"/>
                <w:sz w:val="20"/>
              </w:rPr>
              <w:t xml:space="preserve">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532" w:rsidRPr="00A55FB2" w:rsidRDefault="00E83532" w:rsidP="00B6756F">
            <w:pPr>
              <w:keepNext/>
              <w:spacing w:after="60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Наличие специализированной  дорожной и строительной  техники,  разметочный</w:t>
            </w:r>
            <w:r w:rsidR="00B6756F">
              <w:rPr>
                <w:rFonts w:ascii="Tahoma" w:hAnsi="Tahoma" w:cs="Tahoma"/>
                <w:sz w:val="20"/>
              </w:rPr>
              <w:t xml:space="preserve"> и строительный </w:t>
            </w:r>
            <w:r>
              <w:rPr>
                <w:rFonts w:ascii="Tahoma" w:hAnsi="Tahoma" w:cs="Tahoma"/>
                <w:sz w:val="20"/>
              </w:rPr>
              <w:t>инструмент</w:t>
            </w:r>
            <w:r w:rsidR="00B6756F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A55FB2" w:rsidRDefault="00723B4D" w:rsidP="00D644D8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A55FB2">
              <w:rPr>
                <w:rFonts w:ascii="Tahoma" w:hAnsi="Tahoma" w:cs="Tahoma"/>
                <w:color w:val="000000"/>
                <w:sz w:val="20"/>
              </w:rPr>
              <w:t>Требования техники безопасности и охраны труда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FB2" w:rsidRDefault="00684C09" w:rsidP="008A3EC1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A55FB2">
              <w:rPr>
                <w:rFonts w:ascii="Tahoma" w:hAnsi="Tahoma" w:cs="Tahoma"/>
                <w:color w:val="000000"/>
                <w:sz w:val="20"/>
              </w:rPr>
              <w:t>-</w:t>
            </w:r>
            <w:r w:rsidR="00723B4D" w:rsidRPr="00A55FB2">
              <w:rPr>
                <w:rFonts w:ascii="Tahoma" w:hAnsi="Tahoma" w:cs="Tahoma"/>
                <w:color w:val="000000"/>
                <w:sz w:val="20"/>
              </w:rPr>
              <w:t>Вся полнота ответственности при выполнении работ на объекте за соблюдением норм правил по охране труда возлагается на Подрядчика.</w:t>
            </w:r>
          </w:p>
          <w:p w:rsidR="00B6756F" w:rsidRPr="00A55FB2" w:rsidRDefault="00B6756F" w:rsidP="008A3EC1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- Наличие спец одежды-обязательно.</w:t>
            </w:r>
          </w:p>
          <w:p w:rsidR="000519AE" w:rsidRPr="00A55FB2" w:rsidRDefault="00A55FB2" w:rsidP="00A55FB2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A55FB2">
              <w:rPr>
                <w:rFonts w:ascii="Tahoma" w:hAnsi="Tahoma" w:cs="Tahoma"/>
                <w:color w:val="000000"/>
                <w:sz w:val="20"/>
              </w:rPr>
              <w:t xml:space="preserve">- Наличие в штате  </w:t>
            </w:r>
            <w:r w:rsidRPr="00A55FB2">
              <w:rPr>
                <w:rFonts w:ascii="Tahoma" w:hAnsi="Tahoma" w:cs="Tahoma"/>
                <w:sz w:val="20"/>
                <w:lang w:eastAsia="ru-RU"/>
              </w:rPr>
              <w:t xml:space="preserve"> Производителя работ (прораба) </w:t>
            </w:r>
            <w:r>
              <w:rPr>
                <w:rFonts w:ascii="Tahoma" w:hAnsi="Tahoma" w:cs="Tahoma"/>
                <w:sz w:val="20"/>
                <w:lang w:eastAsia="ru-RU"/>
              </w:rPr>
              <w:t>а</w:t>
            </w:r>
            <w:r w:rsidRPr="00A55FB2">
              <w:rPr>
                <w:rFonts w:ascii="Tahoma" w:hAnsi="Tahoma" w:cs="Tahoma"/>
                <w:sz w:val="20"/>
                <w:lang w:eastAsia="ru-RU"/>
              </w:rPr>
              <w:t>ттестованного по охране труда</w:t>
            </w:r>
            <w:r>
              <w:rPr>
                <w:rFonts w:ascii="Tahoma" w:hAnsi="Tahoma" w:cs="Tahoma"/>
                <w:sz w:val="20"/>
                <w:lang w:eastAsia="ru-RU"/>
              </w:rPr>
              <w:t>.</w:t>
            </w:r>
          </w:p>
        </w:tc>
      </w:tr>
      <w:tr w:rsidR="00723B4D" w:rsidRPr="00A55FB2" w:rsidTr="00A55FB2">
        <w:trPr>
          <w:trHeight w:val="11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Основные требования к производству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EC1" w:rsidRPr="00A55FB2" w:rsidRDefault="00684C09" w:rsidP="00D644D8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-</w:t>
            </w:r>
            <w:r w:rsidR="00723B4D" w:rsidRPr="00A55FB2">
              <w:rPr>
                <w:rFonts w:ascii="Tahoma" w:hAnsi="Tahoma" w:cs="Tahoma"/>
                <w:sz w:val="20"/>
              </w:rPr>
              <w:t>Все работы ведутся в соответствии с</w:t>
            </w:r>
            <w:r w:rsidR="00EA170C" w:rsidRPr="00A55FB2">
              <w:rPr>
                <w:rFonts w:ascii="Tahoma" w:hAnsi="Tahoma" w:cs="Tahoma"/>
                <w:sz w:val="20"/>
              </w:rPr>
              <w:t xml:space="preserve"> </w:t>
            </w:r>
            <w:r w:rsidR="00723B4D" w:rsidRPr="00A55FB2">
              <w:rPr>
                <w:rFonts w:ascii="Tahoma" w:hAnsi="Tahoma" w:cs="Tahoma"/>
                <w:sz w:val="20"/>
              </w:rPr>
              <w:t xml:space="preserve">нормативными актами на данный вид работ, действующими на территории Российской Федерации:  </w:t>
            </w:r>
            <w:r w:rsidR="008A3EC1" w:rsidRPr="00A55FB2">
              <w:rPr>
                <w:rFonts w:ascii="Tahoma" w:hAnsi="Tahoma" w:cs="Tahoma"/>
                <w:sz w:val="20"/>
              </w:rPr>
              <w:t xml:space="preserve">            </w:t>
            </w:r>
          </w:p>
          <w:p w:rsidR="00723B4D" w:rsidRPr="00A55FB2" w:rsidRDefault="00723B4D" w:rsidP="000D6582">
            <w:pPr>
              <w:spacing w:before="60" w:after="100" w:afterAutospacing="1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color w:val="000000"/>
                <w:sz w:val="20"/>
              </w:rPr>
              <w:t>-</w:t>
            </w:r>
            <w:r w:rsidR="000D6582" w:rsidRPr="00A55FB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0D6582" w:rsidRPr="00A55FB2">
              <w:rPr>
                <w:rFonts w:ascii="Tahoma" w:hAnsi="Tahoma" w:cs="Tahoma"/>
                <w:color w:val="000000"/>
                <w:sz w:val="20"/>
              </w:rPr>
              <w:t>СНиП III-10-75</w:t>
            </w:r>
            <w:r w:rsidR="000D6582" w:rsidRPr="00A55FB2">
              <w:rPr>
                <w:rFonts w:ascii="Tahoma" w:hAnsi="Tahoma" w:cs="Tahoma"/>
                <w:sz w:val="20"/>
              </w:rPr>
              <w:t xml:space="preserve"> </w:t>
            </w:r>
            <w:r w:rsidR="000D6582" w:rsidRPr="00A55FB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A05006" w:rsidRPr="00A55FB2">
              <w:rPr>
                <w:rFonts w:ascii="Tahoma" w:hAnsi="Tahoma" w:cs="Tahoma"/>
                <w:b/>
                <w:bCs/>
                <w:color w:val="000000"/>
                <w:sz w:val="20"/>
              </w:rPr>
              <w:t>(</w:t>
            </w:r>
            <w:r w:rsidR="000D6582" w:rsidRPr="00A55FB2">
              <w:rPr>
                <w:rFonts w:ascii="Tahoma" w:hAnsi="Tahoma" w:cs="Tahoma"/>
                <w:bCs/>
                <w:color w:val="000000"/>
                <w:sz w:val="20"/>
              </w:rPr>
              <w:t>СП 82.13330.2011</w:t>
            </w:r>
            <w:r w:rsidR="00A05006" w:rsidRPr="00A55FB2">
              <w:rPr>
                <w:rFonts w:ascii="Tahoma" w:hAnsi="Tahoma" w:cs="Tahoma"/>
                <w:bCs/>
                <w:color w:val="000000"/>
                <w:sz w:val="20"/>
              </w:rPr>
              <w:t>)</w:t>
            </w:r>
            <w:r w:rsidR="000D6582" w:rsidRPr="00A55FB2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0D6582" w:rsidRPr="00A55FB2">
              <w:rPr>
                <w:rFonts w:ascii="Tahoma" w:hAnsi="Tahoma" w:cs="Tahoma"/>
                <w:color w:val="000000"/>
                <w:sz w:val="20"/>
              </w:rPr>
              <w:t>«Благоустройство территорий»</w:t>
            </w:r>
            <w:r w:rsidR="008A3EC1" w:rsidRPr="00A55FB2">
              <w:rPr>
                <w:rFonts w:ascii="Tahoma" w:hAnsi="Tahoma" w:cs="Tahoma"/>
                <w:sz w:val="20"/>
              </w:rPr>
              <w:t>;</w:t>
            </w:r>
            <w:r w:rsidR="00A05006" w:rsidRPr="00A55FB2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Pr="00A55FB2">
              <w:rPr>
                <w:rFonts w:ascii="Tahoma" w:hAnsi="Tahoma" w:cs="Tahoma"/>
                <w:color w:val="000000"/>
                <w:sz w:val="20"/>
              </w:rPr>
              <w:t>СНиП 12-03-2001</w:t>
            </w:r>
            <w:r w:rsidRPr="00A55FB2">
              <w:rPr>
                <w:rFonts w:ascii="Tahoma" w:hAnsi="Tahoma" w:cs="Tahoma"/>
                <w:sz w:val="20"/>
              </w:rPr>
              <w:t xml:space="preserve"> </w:t>
            </w:r>
            <w:r w:rsidRPr="00A55FB2">
              <w:rPr>
                <w:rFonts w:ascii="Tahoma" w:hAnsi="Tahoma" w:cs="Tahoma"/>
                <w:color w:val="000000"/>
                <w:sz w:val="20"/>
              </w:rPr>
              <w:t>"Безопасность труда в строительстве».</w:t>
            </w:r>
          </w:p>
        </w:tc>
      </w:tr>
      <w:tr w:rsidR="00723B4D" w:rsidRPr="00A55FB2" w:rsidTr="00A55FB2">
        <w:trPr>
          <w:trHeight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 w:right="210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Сроки исполнения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723B4D" w:rsidP="00EA170C">
            <w:pPr>
              <w:spacing w:before="60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Начало работ </w:t>
            </w:r>
            <w:r w:rsidR="00EA170C" w:rsidRPr="00A55FB2">
              <w:rPr>
                <w:rFonts w:ascii="Tahoma" w:hAnsi="Tahoma" w:cs="Tahoma"/>
                <w:sz w:val="20"/>
              </w:rPr>
              <w:t>–1</w:t>
            </w:r>
            <w:r w:rsidR="003769B4" w:rsidRPr="00A55FB2">
              <w:rPr>
                <w:rFonts w:ascii="Tahoma" w:hAnsi="Tahoma" w:cs="Tahoma"/>
                <w:sz w:val="20"/>
              </w:rPr>
              <w:t>0</w:t>
            </w:r>
            <w:r w:rsidR="00EA170C" w:rsidRPr="00A55FB2">
              <w:rPr>
                <w:rFonts w:ascii="Tahoma" w:hAnsi="Tahoma" w:cs="Tahoma"/>
                <w:sz w:val="20"/>
              </w:rPr>
              <w:t xml:space="preserve"> </w:t>
            </w:r>
            <w:r w:rsidR="003769B4" w:rsidRPr="00A55FB2">
              <w:rPr>
                <w:rFonts w:ascii="Tahoma" w:hAnsi="Tahoma" w:cs="Tahoma"/>
                <w:sz w:val="20"/>
              </w:rPr>
              <w:t>июня</w:t>
            </w:r>
            <w:r w:rsidR="00EA170C" w:rsidRPr="00A55FB2">
              <w:rPr>
                <w:rFonts w:ascii="Tahoma" w:hAnsi="Tahoma" w:cs="Tahoma"/>
                <w:sz w:val="20"/>
              </w:rPr>
              <w:t xml:space="preserve"> 2019г;</w:t>
            </w:r>
          </w:p>
          <w:p w:rsidR="00EA170C" w:rsidRPr="00A55FB2" w:rsidRDefault="00EA170C" w:rsidP="003769B4">
            <w:pPr>
              <w:spacing w:before="60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Окончание –</w:t>
            </w:r>
            <w:r w:rsidR="003769B4" w:rsidRPr="00A55FB2">
              <w:rPr>
                <w:rFonts w:ascii="Tahoma" w:hAnsi="Tahoma" w:cs="Tahoma"/>
                <w:sz w:val="20"/>
              </w:rPr>
              <w:t>15</w:t>
            </w:r>
            <w:r w:rsidRPr="00A55FB2">
              <w:rPr>
                <w:rFonts w:ascii="Tahoma" w:hAnsi="Tahoma" w:cs="Tahoma"/>
                <w:sz w:val="20"/>
              </w:rPr>
              <w:t xml:space="preserve"> июля</w:t>
            </w:r>
            <w:r w:rsidR="00A55FB2" w:rsidRPr="00A55FB2">
              <w:rPr>
                <w:rFonts w:ascii="Tahoma" w:hAnsi="Tahoma" w:cs="Tahoma"/>
                <w:sz w:val="20"/>
              </w:rPr>
              <w:t xml:space="preserve"> 2019г.</w:t>
            </w:r>
            <w:r w:rsidRPr="00A55FB2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723B4D" w:rsidRPr="00A55FB2" w:rsidTr="00A55FB2">
        <w:trPr>
          <w:trHeight w:val="7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D644D8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Требования к составу и оформлению документации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684C09" w:rsidP="00965FA6">
            <w:pPr>
              <w:spacing w:after="60"/>
              <w:jc w:val="both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-</w:t>
            </w:r>
            <w:r w:rsidR="00723B4D" w:rsidRPr="00A55FB2">
              <w:rPr>
                <w:rFonts w:ascii="Tahoma" w:hAnsi="Tahoma" w:cs="Tahoma"/>
                <w:sz w:val="20"/>
              </w:rPr>
              <w:t>Сметн</w:t>
            </w:r>
            <w:r w:rsidR="00A75458" w:rsidRPr="00A55FB2">
              <w:rPr>
                <w:rFonts w:ascii="Tahoma" w:hAnsi="Tahoma" w:cs="Tahoma"/>
                <w:sz w:val="20"/>
              </w:rPr>
              <w:t>ая</w:t>
            </w:r>
            <w:r w:rsidR="00723B4D" w:rsidRPr="00A55FB2">
              <w:rPr>
                <w:rFonts w:ascii="Tahoma" w:hAnsi="Tahoma" w:cs="Tahoma"/>
                <w:sz w:val="20"/>
              </w:rPr>
              <w:t xml:space="preserve"> документаци</w:t>
            </w:r>
            <w:r w:rsidR="00A75458" w:rsidRPr="00A55FB2">
              <w:rPr>
                <w:rFonts w:ascii="Tahoma" w:hAnsi="Tahoma" w:cs="Tahoma"/>
                <w:sz w:val="20"/>
              </w:rPr>
              <w:t>я</w:t>
            </w:r>
            <w:r w:rsidR="001C7E46" w:rsidRPr="00A55FB2">
              <w:rPr>
                <w:rFonts w:ascii="Tahoma" w:hAnsi="Tahoma" w:cs="Tahoma"/>
                <w:sz w:val="20"/>
              </w:rPr>
              <w:t xml:space="preserve"> составлена</w:t>
            </w:r>
            <w:r w:rsidR="00723B4D" w:rsidRPr="00A55FB2">
              <w:rPr>
                <w:rFonts w:ascii="Tahoma" w:hAnsi="Tahoma" w:cs="Tahoma"/>
                <w:sz w:val="20"/>
              </w:rPr>
              <w:t xml:space="preserve"> в территориальных единичных расценках с последующей индексацией</w:t>
            </w:r>
            <w:r w:rsidR="00EA170C" w:rsidRPr="00A55FB2">
              <w:rPr>
                <w:rFonts w:ascii="Tahoma" w:hAnsi="Tahoma" w:cs="Tahoma"/>
                <w:sz w:val="20"/>
              </w:rPr>
              <w:t xml:space="preserve"> к СМР</w:t>
            </w:r>
            <w:r w:rsidR="00723B4D" w:rsidRPr="00A55FB2">
              <w:rPr>
                <w:rFonts w:ascii="Tahoma" w:hAnsi="Tahoma" w:cs="Tahoma"/>
                <w:sz w:val="20"/>
              </w:rPr>
              <w:t>. (Методика определения стоимости строительной продукции на территор</w:t>
            </w:r>
            <w:r w:rsidR="00EA170C" w:rsidRPr="00A55FB2">
              <w:rPr>
                <w:rFonts w:ascii="Tahoma" w:hAnsi="Tahoma" w:cs="Tahoma"/>
                <w:sz w:val="20"/>
              </w:rPr>
              <w:t>ии РФ согласно  МДС81-35.2004.)</w:t>
            </w:r>
            <w:r w:rsidR="003769B4" w:rsidRPr="00A55FB2">
              <w:rPr>
                <w:rFonts w:ascii="Tahoma" w:hAnsi="Tahoma" w:cs="Tahoma"/>
                <w:sz w:val="20"/>
              </w:rPr>
              <w:t xml:space="preserve"> п</w:t>
            </w:r>
            <w:r w:rsidR="001C7E46" w:rsidRPr="00A55FB2">
              <w:rPr>
                <w:rFonts w:ascii="Tahoma" w:hAnsi="Tahoma" w:cs="Tahoma"/>
                <w:sz w:val="20"/>
              </w:rPr>
              <w:t>редоставляется Заказчиком</w:t>
            </w:r>
            <w:r w:rsidR="00EA170C" w:rsidRPr="00A55FB2">
              <w:rPr>
                <w:rFonts w:ascii="Tahoma" w:hAnsi="Tahoma" w:cs="Tahoma"/>
                <w:sz w:val="20"/>
              </w:rPr>
              <w:t>;</w:t>
            </w:r>
          </w:p>
          <w:p w:rsidR="00723B4D" w:rsidRPr="00A55FB2" w:rsidRDefault="00684C09" w:rsidP="00965FA6">
            <w:pPr>
              <w:pStyle w:val="a3"/>
              <w:tabs>
                <w:tab w:val="clear" w:pos="4153"/>
                <w:tab w:val="left" w:pos="14"/>
                <w:tab w:val="left" w:pos="474"/>
              </w:tabs>
              <w:ind w:left="14" w:right="9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-</w:t>
            </w:r>
            <w:r w:rsidR="00723B4D" w:rsidRPr="00A55FB2">
              <w:rPr>
                <w:rFonts w:ascii="Tahoma" w:hAnsi="Tahoma" w:cs="Tahoma"/>
                <w:color w:val="000000" w:themeColor="text1"/>
                <w:sz w:val="20"/>
              </w:rPr>
              <w:t xml:space="preserve">По окончании работ предоставить акты </w:t>
            </w:r>
            <w:r w:rsidR="000D6582" w:rsidRPr="00A55FB2">
              <w:rPr>
                <w:rFonts w:ascii="Tahoma" w:hAnsi="Tahoma" w:cs="Tahoma"/>
                <w:color w:val="000000" w:themeColor="text1"/>
                <w:sz w:val="20"/>
              </w:rPr>
              <w:t>скрытых работ</w:t>
            </w:r>
            <w:r w:rsidR="00EA170C" w:rsidRPr="00A55FB2">
              <w:rPr>
                <w:rFonts w:ascii="Tahoma" w:hAnsi="Tahoma" w:cs="Tahoma"/>
                <w:color w:val="000000" w:themeColor="text1"/>
                <w:sz w:val="20"/>
              </w:rPr>
              <w:t xml:space="preserve"> по установленной форме.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1A36E5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Порядок сдачи выполненных работ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4D" w:rsidRPr="00A55FB2" w:rsidRDefault="00723B4D" w:rsidP="009C57C2">
            <w:pPr>
              <w:tabs>
                <w:tab w:val="num" w:pos="335"/>
              </w:tabs>
              <w:snapToGrid w:val="0"/>
              <w:ind w:left="51" w:right="94" w:firstLine="114"/>
              <w:jc w:val="both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В порядке предусмотренном договор</w:t>
            </w:r>
            <w:r w:rsidR="009C57C2">
              <w:rPr>
                <w:rFonts w:ascii="Tahoma" w:hAnsi="Tahoma" w:cs="Tahoma"/>
                <w:color w:val="000000" w:themeColor="text1"/>
                <w:sz w:val="20"/>
              </w:rPr>
              <w:t>ом</w:t>
            </w:r>
            <w:r w:rsidRPr="00A55FB2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</w:p>
        </w:tc>
      </w:tr>
      <w:tr w:rsidR="00723B4D" w:rsidRPr="00A55FB2" w:rsidTr="00A55FB2">
        <w:trPr>
          <w:trHeight w:val="25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193DED" w:rsidP="001A36E5">
            <w:pPr>
              <w:snapToGrid w:val="0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</w:t>
            </w:r>
            <w:r w:rsidR="00A55FB2">
              <w:rPr>
                <w:rFonts w:ascii="Tahoma" w:hAnsi="Tahoma" w:cs="Tahoma"/>
                <w:sz w:val="20"/>
              </w:rPr>
              <w:t xml:space="preserve">  9</w:t>
            </w:r>
          </w:p>
          <w:p w:rsidR="00723B4D" w:rsidRPr="00A55FB2" w:rsidRDefault="00723B4D" w:rsidP="001A36E5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A55FB2" w:rsidRDefault="00723B4D" w:rsidP="001A36E5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bCs/>
                <w:sz w:val="20"/>
              </w:rPr>
              <w:t xml:space="preserve">   Гарантия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A55FB2" w:rsidRDefault="00965FA6" w:rsidP="000D6582">
            <w:pPr>
              <w:spacing w:before="100" w:beforeAutospacing="1" w:after="100" w:afterAutospacing="1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</w:t>
            </w:r>
            <w:r w:rsidR="00723B4D" w:rsidRPr="00A55FB2">
              <w:rPr>
                <w:rFonts w:ascii="Tahoma" w:hAnsi="Tahoma" w:cs="Tahoma"/>
                <w:sz w:val="20"/>
              </w:rPr>
              <w:t>Срок предоставления гарантий качества –</w:t>
            </w:r>
            <w:r w:rsidR="000D6582" w:rsidRPr="00A55FB2">
              <w:rPr>
                <w:rFonts w:ascii="Tahoma" w:hAnsi="Tahoma" w:cs="Tahoma"/>
                <w:sz w:val="20"/>
              </w:rPr>
              <w:t>2</w:t>
            </w:r>
            <w:r w:rsidR="00723B4D" w:rsidRPr="00A55FB2">
              <w:rPr>
                <w:rFonts w:ascii="Tahoma" w:hAnsi="Tahoma" w:cs="Tahoma"/>
                <w:sz w:val="20"/>
              </w:rPr>
              <w:t xml:space="preserve"> </w:t>
            </w:r>
            <w:r w:rsidR="000D6582" w:rsidRPr="00A55FB2">
              <w:rPr>
                <w:rFonts w:ascii="Tahoma" w:hAnsi="Tahoma" w:cs="Tahoma"/>
                <w:sz w:val="20"/>
              </w:rPr>
              <w:t>года</w:t>
            </w:r>
            <w:r w:rsidR="00723B4D" w:rsidRPr="00A55FB2">
              <w:rPr>
                <w:rFonts w:ascii="Tahoma" w:hAnsi="Tahoma" w:cs="Tahoma"/>
                <w:sz w:val="20"/>
              </w:rPr>
              <w:t>.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BE73B9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3B4D" w:rsidRPr="00A55FB2" w:rsidRDefault="00723B4D" w:rsidP="00D644D8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 Режим работы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4D" w:rsidRPr="00A55FB2" w:rsidRDefault="00723B4D" w:rsidP="00A55FB2">
            <w:pPr>
              <w:spacing w:before="60" w:after="60"/>
              <w:rPr>
                <w:rFonts w:ascii="Tahoma" w:hAnsi="Tahoma" w:cs="Tahoma"/>
                <w:color w:val="000000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  </w:t>
            </w:r>
            <w:r w:rsidR="00A55FB2" w:rsidRPr="00A55FB2">
              <w:rPr>
                <w:rFonts w:ascii="Tahoma" w:hAnsi="Tahoma" w:cs="Tahoma"/>
                <w:color w:val="000000"/>
                <w:sz w:val="20"/>
              </w:rPr>
              <w:t xml:space="preserve"> П</w:t>
            </w:r>
            <w:r w:rsidRPr="00A55FB2">
              <w:rPr>
                <w:rFonts w:ascii="Tahoma" w:hAnsi="Tahoma" w:cs="Tahoma"/>
                <w:color w:val="000000"/>
                <w:sz w:val="20"/>
              </w:rPr>
              <w:t>о согласованию с Заказчиком.</w:t>
            </w:r>
          </w:p>
        </w:tc>
      </w:tr>
      <w:tr w:rsidR="00723B4D" w:rsidRPr="00A55FB2" w:rsidTr="00A55FB2">
        <w:trPr>
          <w:trHeight w:val="14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A55FB2" w:rsidP="00BE73B9">
            <w:pPr>
              <w:snapToGrid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3B4D" w:rsidRPr="00A55FB2" w:rsidRDefault="00723B4D" w:rsidP="00D644D8">
            <w:pPr>
              <w:snapToGrid w:val="0"/>
              <w:ind w:left="152"/>
              <w:rPr>
                <w:rFonts w:ascii="Tahoma" w:hAnsi="Tahoma" w:cs="Tahoma"/>
                <w:color w:val="000000" w:themeColor="text1"/>
                <w:sz w:val="20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</w:rPr>
              <w:t>Особые условия</w:t>
            </w:r>
          </w:p>
        </w:tc>
        <w:tc>
          <w:tcPr>
            <w:tcW w:w="6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ADD" w:rsidRDefault="001C2ADD" w:rsidP="00965FA6">
            <w:pPr>
              <w:snapToGrid w:val="0"/>
              <w:ind w:right="94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</w:p>
          <w:p w:rsidR="00A05006" w:rsidRPr="00A55FB2" w:rsidRDefault="00A05006" w:rsidP="00965FA6">
            <w:pPr>
              <w:snapToGrid w:val="0"/>
              <w:ind w:right="94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- Соблюдать особую осторожность при проведении работ в зоне прокладки кабельных линий;</w:t>
            </w:r>
          </w:p>
          <w:p w:rsidR="00A55FB2" w:rsidRPr="00A55FB2" w:rsidRDefault="004D17FC" w:rsidP="00965FA6">
            <w:pPr>
              <w:snapToGrid w:val="0"/>
              <w:ind w:right="94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В</w:t>
            </w:r>
            <w:r w:rsidR="00965FA6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ыпол</w:t>
            </w:r>
            <w:r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н</w:t>
            </w:r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ять</w:t>
            </w:r>
            <w:r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работ</w:t>
            </w:r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ы на двух площадках  одновременно;</w:t>
            </w:r>
          </w:p>
          <w:p w:rsidR="00A55FB2" w:rsidRPr="00A55FB2" w:rsidRDefault="00965FA6" w:rsidP="00965FA6">
            <w:pPr>
              <w:snapToGrid w:val="0"/>
              <w:ind w:right="94"/>
              <w:rPr>
                <w:rFonts w:ascii="Tahoma" w:hAnsi="Tahoma" w:cs="Tahoma"/>
                <w:color w:val="000000" w:themeColor="text1"/>
                <w:sz w:val="20"/>
                <w:lang w:eastAsia="ru-RU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- </w:t>
            </w:r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Осуществлять постоянный контроль работ ответственным производителем работ (прораб</w:t>
            </w:r>
            <w:r w:rsidR="00A3094E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, бригадир</w:t>
            </w:r>
            <w:proofErr w:type="gramStart"/>
            <w:r w:rsidR="00A3094E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</w:t>
            </w:r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>)</w:t>
            </w:r>
            <w:proofErr w:type="gramEnd"/>
            <w:r w:rsidR="00A55FB2" w:rsidRPr="00A55FB2">
              <w:rPr>
                <w:rFonts w:ascii="Tahoma" w:hAnsi="Tahoma" w:cs="Tahoma"/>
                <w:color w:val="000000" w:themeColor="text1"/>
                <w:sz w:val="20"/>
                <w:lang w:eastAsia="ru-RU"/>
              </w:rPr>
              <w:t xml:space="preserve"> аттестованным по  программе охраны труда. </w:t>
            </w:r>
          </w:p>
        </w:tc>
      </w:tr>
    </w:tbl>
    <w:p w:rsidR="00640EF8" w:rsidRPr="00A55FB2" w:rsidRDefault="00640EF8" w:rsidP="005E1A83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A55FB2" w:rsidTr="00B324CD">
        <w:trPr>
          <w:trHeight w:val="675"/>
        </w:trPr>
        <w:tc>
          <w:tcPr>
            <w:tcW w:w="7121" w:type="dxa"/>
            <w:hideMark/>
          </w:tcPr>
          <w:p w:rsidR="00723B4D" w:rsidRPr="00A55FB2" w:rsidRDefault="00723B4D" w:rsidP="00690133">
            <w:pPr>
              <w:rPr>
                <w:rFonts w:ascii="Tahoma" w:hAnsi="Tahoma" w:cs="Tahoma"/>
                <w:b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Представитель Заказчика: 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 xml:space="preserve">Заместитель генерального директора </w:t>
            </w:r>
          </w:p>
          <w:p w:rsidR="00723B4D" w:rsidRPr="00A55FB2" w:rsidRDefault="00723B4D" w:rsidP="00690133">
            <w:pPr>
              <w:ind w:right="-726"/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по производству - главный     инженер  ООО «Ренонс»</w:t>
            </w:r>
          </w:p>
          <w:p w:rsidR="00EA170C" w:rsidRPr="00A55FB2" w:rsidRDefault="00EA170C" w:rsidP="00690133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266" w:type="dxa"/>
            <w:vAlign w:val="bottom"/>
          </w:tcPr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  <w:r w:rsidRPr="00A55FB2">
              <w:rPr>
                <w:rFonts w:ascii="Tahoma" w:hAnsi="Tahoma" w:cs="Tahoma"/>
                <w:sz w:val="20"/>
              </w:rPr>
              <w:t>___________А. Н.  Павлив</w:t>
            </w:r>
          </w:p>
          <w:p w:rsidR="00723B4D" w:rsidRPr="00A55FB2" w:rsidRDefault="00723B4D" w:rsidP="00690133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723B4D" w:rsidRPr="00A55FB2" w:rsidRDefault="00D644D8" w:rsidP="005E1A83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proofErr w:type="spellStart"/>
      <w:proofErr w:type="gramStart"/>
      <w:r w:rsidRPr="00A55FB2">
        <w:rPr>
          <w:rFonts w:ascii="Tahoma" w:hAnsi="Tahoma" w:cs="Tahoma"/>
          <w:spacing w:val="-3"/>
          <w:sz w:val="20"/>
        </w:rPr>
        <w:t>Исп</w:t>
      </w:r>
      <w:proofErr w:type="spellEnd"/>
      <w:proofErr w:type="gramEnd"/>
      <w:r w:rsidRPr="00A55FB2">
        <w:rPr>
          <w:rFonts w:ascii="Tahoma" w:hAnsi="Tahoma" w:cs="Tahoma"/>
          <w:spacing w:val="-3"/>
          <w:sz w:val="20"/>
        </w:rPr>
        <w:t>:</w:t>
      </w:r>
    </w:p>
    <w:p w:rsidR="001A36E5" w:rsidRPr="00A55FB2" w:rsidRDefault="001A36E5" w:rsidP="001A36E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0"/>
        </w:rPr>
      </w:pPr>
      <w:r w:rsidRPr="00A55FB2">
        <w:rPr>
          <w:rFonts w:ascii="Tahoma" w:hAnsi="Tahoma" w:cs="Tahoma"/>
          <w:spacing w:val="-3"/>
          <w:sz w:val="20"/>
        </w:rPr>
        <w:t>Пакулова Т.Н.</w:t>
      </w:r>
    </w:p>
    <w:p w:rsidR="001A36E5" w:rsidRPr="00A55FB2" w:rsidRDefault="001A36E5" w:rsidP="001A36E5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  <w:r w:rsidRPr="00A55FB2">
        <w:rPr>
          <w:spacing w:val="-3"/>
          <w:sz w:val="20"/>
        </w:rPr>
        <w:t>т: 256 86 82</w:t>
      </w:r>
    </w:p>
    <w:p w:rsidR="003D6F7A" w:rsidRPr="00A55FB2" w:rsidRDefault="003D6F7A" w:rsidP="005E1A83">
      <w:pPr>
        <w:pStyle w:val="1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sectPr w:rsidR="003D6F7A" w:rsidRPr="00A55FB2" w:rsidSect="00723B4D">
      <w:pgSz w:w="11906" w:h="16838"/>
      <w:pgMar w:top="709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32" w:rsidRDefault="00310F32" w:rsidP="003D6F7A">
      <w:r>
        <w:separator/>
      </w:r>
    </w:p>
  </w:endnote>
  <w:endnote w:type="continuationSeparator" w:id="0">
    <w:p w:rsidR="00310F32" w:rsidRDefault="00310F32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32" w:rsidRDefault="00310F32" w:rsidP="003D6F7A">
      <w:r>
        <w:separator/>
      </w:r>
    </w:p>
  </w:footnote>
  <w:footnote w:type="continuationSeparator" w:id="0">
    <w:p w:rsidR="00310F32" w:rsidRDefault="00310F32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9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</w:num>
  <w:num w:numId="7">
    <w:abstractNumId w:val="54"/>
  </w:num>
  <w:num w:numId="8">
    <w:abstractNumId w:val="43"/>
  </w:num>
  <w:num w:numId="9">
    <w:abstractNumId w:val="42"/>
  </w:num>
  <w:num w:numId="10">
    <w:abstractNumId w:val="38"/>
  </w:num>
  <w:num w:numId="11">
    <w:abstractNumId w:val="55"/>
  </w:num>
  <w:num w:numId="12">
    <w:abstractNumId w:val="36"/>
  </w:num>
  <w:num w:numId="13">
    <w:abstractNumId w:val="41"/>
  </w:num>
  <w:num w:numId="14">
    <w:abstractNumId w:val="32"/>
  </w:num>
  <w:num w:numId="15">
    <w:abstractNumId w:val="47"/>
  </w:num>
  <w:num w:numId="16">
    <w:abstractNumId w:val="39"/>
  </w:num>
  <w:num w:numId="17">
    <w:abstractNumId w:val="37"/>
  </w:num>
  <w:num w:numId="18">
    <w:abstractNumId w:val="50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8"/>
  </w:num>
  <w:num w:numId="26">
    <w:abstractNumId w:val="30"/>
  </w:num>
  <w:num w:numId="27">
    <w:abstractNumId w:val="33"/>
  </w:num>
  <w:num w:numId="28">
    <w:abstractNumId w:val="49"/>
  </w:num>
  <w:num w:numId="29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50C"/>
    <w:rsid w:val="00005CA6"/>
    <w:rsid w:val="00010AF7"/>
    <w:rsid w:val="00015B00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A20EE"/>
    <w:rsid w:val="000A2C70"/>
    <w:rsid w:val="000A5BE0"/>
    <w:rsid w:val="000A7B74"/>
    <w:rsid w:val="000A7E17"/>
    <w:rsid w:val="000B3A13"/>
    <w:rsid w:val="000B3F6D"/>
    <w:rsid w:val="000C38A3"/>
    <w:rsid w:val="000D411B"/>
    <w:rsid w:val="000D5A95"/>
    <w:rsid w:val="000D5DB8"/>
    <w:rsid w:val="000D6582"/>
    <w:rsid w:val="000D6F39"/>
    <w:rsid w:val="000E250C"/>
    <w:rsid w:val="000F1F6E"/>
    <w:rsid w:val="000F6280"/>
    <w:rsid w:val="000F79C4"/>
    <w:rsid w:val="00101265"/>
    <w:rsid w:val="001018CC"/>
    <w:rsid w:val="00104034"/>
    <w:rsid w:val="00104DFE"/>
    <w:rsid w:val="0012446A"/>
    <w:rsid w:val="00127C78"/>
    <w:rsid w:val="001327C3"/>
    <w:rsid w:val="00133521"/>
    <w:rsid w:val="00137A7C"/>
    <w:rsid w:val="00142FC0"/>
    <w:rsid w:val="00143407"/>
    <w:rsid w:val="0014428C"/>
    <w:rsid w:val="001459E7"/>
    <w:rsid w:val="00147698"/>
    <w:rsid w:val="00150402"/>
    <w:rsid w:val="001510AC"/>
    <w:rsid w:val="00151B06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404E"/>
    <w:rsid w:val="001B59AB"/>
    <w:rsid w:val="001B6D8E"/>
    <w:rsid w:val="001C1D5F"/>
    <w:rsid w:val="001C2ADD"/>
    <w:rsid w:val="001C7E46"/>
    <w:rsid w:val="001D28D5"/>
    <w:rsid w:val="001D43F1"/>
    <w:rsid w:val="001D63B7"/>
    <w:rsid w:val="001E1B56"/>
    <w:rsid w:val="001E2838"/>
    <w:rsid w:val="001E784C"/>
    <w:rsid w:val="001F0C03"/>
    <w:rsid w:val="001F4172"/>
    <w:rsid w:val="001F6552"/>
    <w:rsid w:val="001F6F94"/>
    <w:rsid w:val="001F7F47"/>
    <w:rsid w:val="002100F5"/>
    <w:rsid w:val="00210CC9"/>
    <w:rsid w:val="0022071C"/>
    <w:rsid w:val="00222713"/>
    <w:rsid w:val="00223479"/>
    <w:rsid w:val="00230F49"/>
    <w:rsid w:val="0023415C"/>
    <w:rsid w:val="00242CE5"/>
    <w:rsid w:val="00250F1F"/>
    <w:rsid w:val="00270013"/>
    <w:rsid w:val="00272266"/>
    <w:rsid w:val="00275401"/>
    <w:rsid w:val="00285239"/>
    <w:rsid w:val="00292C7E"/>
    <w:rsid w:val="00293482"/>
    <w:rsid w:val="002A5718"/>
    <w:rsid w:val="002A6C31"/>
    <w:rsid w:val="002B30AE"/>
    <w:rsid w:val="002B34AE"/>
    <w:rsid w:val="002B35D9"/>
    <w:rsid w:val="002C3B84"/>
    <w:rsid w:val="002D17DE"/>
    <w:rsid w:val="002D48CE"/>
    <w:rsid w:val="002D6561"/>
    <w:rsid w:val="002D7F9A"/>
    <w:rsid w:val="002E0791"/>
    <w:rsid w:val="002E0DDB"/>
    <w:rsid w:val="002E6E9D"/>
    <w:rsid w:val="002F1224"/>
    <w:rsid w:val="002F74A3"/>
    <w:rsid w:val="002F7FD1"/>
    <w:rsid w:val="00303776"/>
    <w:rsid w:val="0031013A"/>
    <w:rsid w:val="00310F32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531C4"/>
    <w:rsid w:val="00353662"/>
    <w:rsid w:val="00354EB0"/>
    <w:rsid w:val="0036094B"/>
    <w:rsid w:val="00361AA3"/>
    <w:rsid w:val="00367092"/>
    <w:rsid w:val="00372846"/>
    <w:rsid w:val="003758F5"/>
    <w:rsid w:val="003769B4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404687"/>
    <w:rsid w:val="00404711"/>
    <w:rsid w:val="004106CB"/>
    <w:rsid w:val="00424864"/>
    <w:rsid w:val="00426571"/>
    <w:rsid w:val="00427DF2"/>
    <w:rsid w:val="00431243"/>
    <w:rsid w:val="00432C9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4BAB"/>
    <w:rsid w:val="00475CE4"/>
    <w:rsid w:val="0048407F"/>
    <w:rsid w:val="00487AD8"/>
    <w:rsid w:val="0049011D"/>
    <w:rsid w:val="004B523F"/>
    <w:rsid w:val="004B54B3"/>
    <w:rsid w:val="004B56E9"/>
    <w:rsid w:val="004C269D"/>
    <w:rsid w:val="004C39FA"/>
    <w:rsid w:val="004C4151"/>
    <w:rsid w:val="004C7BFB"/>
    <w:rsid w:val="004D026A"/>
    <w:rsid w:val="004D17FC"/>
    <w:rsid w:val="004D6081"/>
    <w:rsid w:val="004E2D77"/>
    <w:rsid w:val="004E3BA9"/>
    <w:rsid w:val="004E5420"/>
    <w:rsid w:val="004E6557"/>
    <w:rsid w:val="004F2D75"/>
    <w:rsid w:val="004F3A99"/>
    <w:rsid w:val="004F463D"/>
    <w:rsid w:val="004F7C6A"/>
    <w:rsid w:val="005039BC"/>
    <w:rsid w:val="00504B0E"/>
    <w:rsid w:val="005152E2"/>
    <w:rsid w:val="00522E97"/>
    <w:rsid w:val="00540533"/>
    <w:rsid w:val="00540C5F"/>
    <w:rsid w:val="00542271"/>
    <w:rsid w:val="005442A5"/>
    <w:rsid w:val="00544992"/>
    <w:rsid w:val="0055211B"/>
    <w:rsid w:val="00552E01"/>
    <w:rsid w:val="00556E5B"/>
    <w:rsid w:val="005656FD"/>
    <w:rsid w:val="00567AE7"/>
    <w:rsid w:val="005708A7"/>
    <w:rsid w:val="005744F5"/>
    <w:rsid w:val="0057478F"/>
    <w:rsid w:val="00575340"/>
    <w:rsid w:val="005758DE"/>
    <w:rsid w:val="00582CD8"/>
    <w:rsid w:val="00582E56"/>
    <w:rsid w:val="005A4360"/>
    <w:rsid w:val="005B0E46"/>
    <w:rsid w:val="005B1D29"/>
    <w:rsid w:val="005B22A8"/>
    <w:rsid w:val="005C0CF6"/>
    <w:rsid w:val="005C5119"/>
    <w:rsid w:val="005D0C49"/>
    <w:rsid w:val="005D6B1C"/>
    <w:rsid w:val="005E1A83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302C9"/>
    <w:rsid w:val="00634AF9"/>
    <w:rsid w:val="00635FBC"/>
    <w:rsid w:val="006363D7"/>
    <w:rsid w:val="00637067"/>
    <w:rsid w:val="006404B9"/>
    <w:rsid w:val="00640EF8"/>
    <w:rsid w:val="00643A96"/>
    <w:rsid w:val="0064696C"/>
    <w:rsid w:val="00651773"/>
    <w:rsid w:val="006573D1"/>
    <w:rsid w:val="00660459"/>
    <w:rsid w:val="00661A7B"/>
    <w:rsid w:val="006635D4"/>
    <w:rsid w:val="00664313"/>
    <w:rsid w:val="00670CE5"/>
    <w:rsid w:val="00675480"/>
    <w:rsid w:val="00677385"/>
    <w:rsid w:val="006776AA"/>
    <w:rsid w:val="006778A4"/>
    <w:rsid w:val="00677D2C"/>
    <w:rsid w:val="00684C09"/>
    <w:rsid w:val="00686912"/>
    <w:rsid w:val="006875DB"/>
    <w:rsid w:val="006A229E"/>
    <w:rsid w:val="006A4609"/>
    <w:rsid w:val="006A4EAC"/>
    <w:rsid w:val="006A6A50"/>
    <w:rsid w:val="006B7897"/>
    <w:rsid w:val="006C0900"/>
    <w:rsid w:val="006C46C4"/>
    <w:rsid w:val="006E1D57"/>
    <w:rsid w:val="006E382A"/>
    <w:rsid w:val="006E46A1"/>
    <w:rsid w:val="006E6288"/>
    <w:rsid w:val="006E7A02"/>
    <w:rsid w:val="006F58A0"/>
    <w:rsid w:val="006F7338"/>
    <w:rsid w:val="007050BA"/>
    <w:rsid w:val="00706F3C"/>
    <w:rsid w:val="00711712"/>
    <w:rsid w:val="00720059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701C7"/>
    <w:rsid w:val="00792614"/>
    <w:rsid w:val="00795B69"/>
    <w:rsid w:val="007A2339"/>
    <w:rsid w:val="007B0A7B"/>
    <w:rsid w:val="007B2EE4"/>
    <w:rsid w:val="007B3914"/>
    <w:rsid w:val="007E248D"/>
    <w:rsid w:val="007F496F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6709"/>
    <w:rsid w:val="008378E6"/>
    <w:rsid w:val="00837A95"/>
    <w:rsid w:val="00840CB8"/>
    <w:rsid w:val="008412A2"/>
    <w:rsid w:val="008461B0"/>
    <w:rsid w:val="00854EB3"/>
    <w:rsid w:val="008550E4"/>
    <w:rsid w:val="0085568F"/>
    <w:rsid w:val="00863D6C"/>
    <w:rsid w:val="008649A8"/>
    <w:rsid w:val="008666B0"/>
    <w:rsid w:val="00867B0F"/>
    <w:rsid w:val="008708A9"/>
    <w:rsid w:val="00876408"/>
    <w:rsid w:val="008805A2"/>
    <w:rsid w:val="008805BB"/>
    <w:rsid w:val="00882364"/>
    <w:rsid w:val="0088699D"/>
    <w:rsid w:val="00890B57"/>
    <w:rsid w:val="00894CB2"/>
    <w:rsid w:val="008A2B31"/>
    <w:rsid w:val="008A37A1"/>
    <w:rsid w:val="008A3EC1"/>
    <w:rsid w:val="008B32B3"/>
    <w:rsid w:val="008B750D"/>
    <w:rsid w:val="008C0AE6"/>
    <w:rsid w:val="008C27FD"/>
    <w:rsid w:val="008C3A56"/>
    <w:rsid w:val="008C3F4D"/>
    <w:rsid w:val="008C5667"/>
    <w:rsid w:val="008D018D"/>
    <w:rsid w:val="008D2E4F"/>
    <w:rsid w:val="008D405C"/>
    <w:rsid w:val="008E2A34"/>
    <w:rsid w:val="008E57F4"/>
    <w:rsid w:val="008E7D3E"/>
    <w:rsid w:val="00902829"/>
    <w:rsid w:val="00904B6F"/>
    <w:rsid w:val="00912CE0"/>
    <w:rsid w:val="009137AC"/>
    <w:rsid w:val="00922277"/>
    <w:rsid w:val="009349EB"/>
    <w:rsid w:val="009357B1"/>
    <w:rsid w:val="00935BF3"/>
    <w:rsid w:val="00935F83"/>
    <w:rsid w:val="00936396"/>
    <w:rsid w:val="0093718C"/>
    <w:rsid w:val="009379D7"/>
    <w:rsid w:val="00940D47"/>
    <w:rsid w:val="0094324C"/>
    <w:rsid w:val="00947A87"/>
    <w:rsid w:val="00950078"/>
    <w:rsid w:val="0095071B"/>
    <w:rsid w:val="00955CED"/>
    <w:rsid w:val="009642FB"/>
    <w:rsid w:val="00965FA6"/>
    <w:rsid w:val="0096717E"/>
    <w:rsid w:val="00970C7E"/>
    <w:rsid w:val="0097136D"/>
    <w:rsid w:val="0097184C"/>
    <w:rsid w:val="0097187B"/>
    <w:rsid w:val="00971A52"/>
    <w:rsid w:val="00980E67"/>
    <w:rsid w:val="0099478B"/>
    <w:rsid w:val="009A7C7A"/>
    <w:rsid w:val="009B73B8"/>
    <w:rsid w:val="009C2202"/>
    <w:rsid w:val="009C3676"/>
    <w:rsid w:val="009C57C2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5006"/>
    <w:rsid w:val="00A06C48"/>
    <w:rsid w:val="00A23AAA"/>
    <w:rsid w:val="00A24115"/>
    <w:rsid w:val="00A3094E"/>
    <w:rsid w:val="00A31D1E"/>
    <w:rsid w:val="00A33D17"/>
    <w:rsid w:val="00A3573A"/>
    <w:rsid w:val="00A365F1"/>
    <w:rsid w:val="00A37687"/>
    <w:rsid w:val="00A435B0"/>
    <w:rsid w:val="00A45A4D"/>
    <w:rsid w:val="00A46492"/>
    <w:rsid w:val="00A525AA"/>
    <w:rsid w:val="00A52785"/>
    <w:rsid w:val="00A55FB2"/>
    <w:rsid w:val="00A569AD"/>
    <w:rsid w:val="00A6520C"/>
    <w:rsid w:val="00A656A4"/>
    <w:rsid w:val="00A725AA"/>
    <w:rsid w:val="00A731F6"/>
    <w:rsid w:val="00A75458"/>
    <w:rsid w:val="00A76EFC"/>
    <w:rsid w:val="00A81E43"/>
    <w:rsid w:val="00A932A7"/>
    <w:rsid w:val="00A97DE4"/>
    <w:rsid w:val="00AA7623"/>
    <w:rsid w:val="00AB0441"/>
    <w:rsid w:val="00AB051C"/>
    <w:rsid w:val="00AC19C8"/>
    <w:rsid w:val="00AD193A"/>
    <w:rsid w:val="00AD3C8C"/>
    <w:rsid w:val="00AD6812"/>
    <w:rsid w:val="00AD69FF"/>
    <w:rsid w:val="00AD72AE"/>
    <w:rsid w:val="00AD771A"/>
    <w:rsid w:val="00AE6D20"/>
    <w:rsid w:val="00AF0D77"/>
    <w:rsid w:val="00AF1742"/>
    <w:rsid w:val="00B06D66"/>
    <w:rsid w:val="00B10D66"/>
    <w:rsid w:val="00B2384B"/>
    <w:rsid w:val="00B23D48"/>
    <w:rsid w:val="00B26427"/>
    <w:rsid w:val="00B324CD"/>
    <w:rsid w:val="00B33939"/>
    <w:rsid w:val="00B360E5"/>
    <w:rsid w:val="00B454E8"/>
    <w:rsid w:val="00B46E0C"/>
    <w:rsid w:val="00B479DC"/>
    <w:rsid w:val="00B525B9"/>
    <w:rsid w:val="00B649A3"/>
    <w:rsid w:val="00B64AFD"/>
    <w:rsid w:val="00B6756F"/>
    <w:rsid w:val="00B72700"/>
    <w:rsid w:val="00B72D04"/>
    <w:rsid w:val="00B77760"/>
    <w:rsid w:val="00B822D5"/>
    <w:rsid w:val="00B85537"/>
    <w:rsid w:val="00B8768F"/>
    <w:rsid w:val="00B91070"/>
    <w:rsid w:val="00B92411"/>
    <w:rsid w:val="00B92A90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C65C1"/>
    <w:rsid w:val="00BC6A4E"/>
    <w:rsid w:val="00BD0D7A"/>
    <w:rsid w:val="00BE29AD"/>
    <w:rsid w:val="00BE430E"/>
    <w:rsid w:val="00BE73B9"/>
    <w:rsid w:val="00BF3C5E"/>
    <w:rsid w:val="00BF59D4"/>
    <w:rsid w:val="00C07F3D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588F"/>
    <w:rsid w:val="00C719A8"/>
    <w:rsid w:val="00C75FF5"/>
    <w:rsid w:val="00C76928"/>
    <w:rsid w:val="00C84E03"/>
    <w:rsid w:val="00C8765A"/>
    <w:rsid w:val="00C938AE"/>
    <w:rsid w:val="00C95E6F"/>
    <w:rsid w:val="00C961E7"/>
    <w:rsid w:val="00C97B53"/>
    <w:rsid w:val="00CA4C5D"/>
    <w:rsid w:val="00CA5E8A"/>
    <w:rsid w:val="00CA7CB8"/>
    <w:rsid w:val="00CC2D7E"/>
    <w:rsid w:val="00CD473C"/>
    <w:rsid w:val="00CE0012"/>
    <w:rsid w:val="00D0228A"/>
    <w:rsid w:val="00D04965"/>
    <w:rsid w:val="00D10708"/>
    <w:rsid w:val="00D11027"/>
    <w:rsid w:val="00D15899"/>
    <w:rsid w:val="00D17132"/>
    <w:rsid w:val="00D217A5"/>
    <w:rsid w:val="00D24361"/>
    <w:rsid w:val="00D325E4"/>
    <w:rsid w:val="00D326E8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644D8"/>
    <w:rsid w:val="00D67817"/>
    <w:rsid w:val="00D70489"/>
    <w:rsid w:val="00D728F0"/>
    <w:rsid w:val="00D72D44"/>
    <w:rsid w:val="00D72E1A"/>
    <w:rsid w:val="00D761C7"/>
    <w:rsid w:val="00D80393"/>
    <w:rsid w:val="00D8339E"/>
    <w:rsid w:val="00D83C63"/>
    <w:rsid w:val="00D8527F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53B7"/>
    <w:rsid w:val="00DC6D0A"/>
    <w:rsid w:val="00DD07CE"/>
    <w:rsid w:val="00DD263C"/>
    <w:rsid w:val="00DD79F7"/>
    <w:rsid w:val="00DE267F"/>
    <w:rsid w:val="00DE3F1D"/>
    <w:rsid w:val="00DE59C2"/>
    <w:rsid w:val="00DE59FA"/>
    <w:rsid w:val="00DF3F18"/>
    <w:rsid w:val="00DF57F7"/>
    <w:rsid w:val="00E03B26"/>
    <w:rsid w:val="00E06375"/>
    <w:rsid w:val="00E07507"/>
    <w:rsid w:val="00E214C0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6499"/>
    <w:rsid w:val="00E66BE1"/>
    <w:rsid w:val="00E67918"/>
    <w:rsid w:val="00E74913"/>
    <w:rsid w:val="00E760E8"/>
    <w:rsid w:val="00E76E78"/>
    <w:rsid w:val="00E83532"/>
    <w:rsid w:val="00E9418F"/>
    <w:rsid w:val="00EA170C"/>
    <w:rsid w:val="00EB1BD8"/>
    <w:rsid w:val="00EB5616"/>
    <w:rsid w:val="00EB7561"/>
    <w:rsid w:val="00EC51FC"/>
    <w:rsid w:val="00EC5451"/>
    <w:rsid w:val="00EC6EE1"/>
    <w:rsid w:val="00ED6671"/>
    <w:rsid w:val="00EE2470"/>
    <w:rsid w:val="00EE2F1E"/>
    <w:rsid w:val="00EE3B30"/>
    <w:rsid w:val="00EE690B"/>
    <w:rsid w:val="00EF3C87"/>
    <w:rsid w:val="00EF4D99"/>
    <w:rsid w:val="00EF6604"/>
    <w:rsid w:val="00F03F2F"/>
    <w:rsid w:val="00F04D92"/>
    <w:rsid w:val="00F10FAC"/>
    <w:rsid w:val="00F17B09"/>
    <w:rsid w:val="00F2169A"/>
    <w:rsid w:val="00F27201"/>
    <w:rsid w:val="00F34AB3"/>
    <w:rsid w:val="00F34F4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2A4E"/>
    <w:rsid w:val="00F73D30"/>
    <w:rsid w:val="00F76678"/>
    <w:rsid w:val="00F77967"/>
    <w:rsid w:val="00FA15E9"/>
    <w:rsid w:val="00FA40F9"/>
    <w:rsid w:val="00FA7D87"/>
    <w:rsid w:val="00FC0AC5"/>
    <w:rsid w:val="00FC0D76"/>
    <w:rsid w:val="00FC4D5B"/>
    <w:rsid w:val="00FC6AF6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0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2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4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5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6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0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2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4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5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0ECCE-D028-4D8D-AA69-C438B6DA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Дарья Cергеевна</cp:lastModifiedBy>
  <cp:revision>46</cp:revision>
  <cp:lastPrinted>2019-05-23T05:13:00Z</cp:lastPrinted>
  <dcterms:created xsi:type="dcterms:W3CDTF">2016-05-10T10:45:00Z</dcterms:created>
  <dcterms:modified xsi:type="dcterms:W3CDTF">2019-05-30T04:06:00Z</dcterms:modified>
</cp:coreProperties>
</file>