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89398" w14:textId="77777777" w:rsidR="00717E2B" w:rsidRPr="00541881" w:rsidRDefault="00717E2B" w:rsidP="00717E2B">
      <w:pPr>
        <w:jc w:val="center"/>
        <w:rPr>
          <w:b/>
          <w:bCs/>
          <w:sz w:val="24"/>
          <w:szCs w:val="24"/>
        </w:rPr>
      </w:pPr>
      <w:r w:rsidRPr="00541881">
        <w:rPr>
          <w:b/>
          <w:bCs/>
          <w:sz w:val="24"/>
          <w:szCs w:val="24"/>
        </w:rPr>
        <w:t>ТЕХНИЧЕСКОЕ ЗАДАНИЕ</w:t>
      </w:r>
    </w:p>
    <w:p w14:paraId="4CF5DC93" w14:textId="5752D8BF" w:rsidR="00E014D3" w:rsidRDefault="00717E2B" w:rsidP="00717E2B">
      <w:pPr>
        <w:jc w:val="center"/>
        <w:rPr>
          <w:b/>
          <w:bCs/>
          <w:sz w:val="24"/>
          <w:szCs w:val="24"/>
        </w:rPr>
      </w:pPr>
      <w:r w:rsidRPr="00541881">
        <w:rPr>
          <w:b/>
          <w:bCs/>
          <w:sz w:val="24"/>
          <w:szCs w:val="24"/>
        </w:rPr>
        <w:t xml:space="preserve">на поставку </w:t>
      </w:r>
      <w:r w:rsidR="00541881">
        <w:rPr>
          <w:b/>
          <w:bCs/>
          <w:sz w:val="24"/>
          <w:szCs w:val="24"/>
        </w:rPr>
        <w:t>Б</w:t>
      </w:r>
      <w:r w:rsidR="00723325" w:rsidRPr="00541881">
        <w:rPr>
          <w:b/>
          <w:bCs/>
          <w:sz w:val="24"/>
          <w:szCs w:val="24"/>
        </w:rPr>
        <w:t>езопорн</w:t>
      </w:r>
      <w:r w:rsidR="000F1049">
        <w:rPr>
          <w:b/>
          <w:bCs/>
          <w:sz w:val="24"/>
          <w:szCs w:val="24"/>
        </w:rPr>
        <w:t>ой</w:t>
      </w:r>
      <w:r w:rsidR="00723325" w:rsidRPr="00541881">
        <w:rPr>
          <w:b/>
          <w:bCs/>
          <w:sz w:val="24"/>
          <w:szCs w:val="24"/>
        </w:rPr>
        <w:t xml:space="preserve"> буксировочн</w:t>
      </w:r>
      <w:r w:rsidR="000F1049">
        <w:rPr>
          <w:b/>
          <w:bCs/>
          <w:sz w:val="24"/>
          <w:szCs w:val="24"/>
        </w:rPr>
        <w:t>ой</w:t>
      </w:r>
      <w:r w:rsidR="00723325" w:rsidRPr="00541881">
        <w:rPr>
          <w:b/>
          <w:bCs/>
          <w:sz w:val="24"/>
          <w:szCs w:val="24"/>
        </w:rPr>
        <w:t xml:space="preserve"> канатн</w:t>
      </w:r>
      <w:r w:rsidR="000F1049">
        <w:rPr>
          <w:b/>
          <w:bCs/>
          <w:sz w:val="24"/>
          <w:szCs w:val="24"/>
        </w:rPr>
        <w:t>ой</w:t>
      </w:r>
      <w:r w:rsidR="00723325" w:rsidRPr="00541881">
        <w:rPr>
          <w:b/>
          <w:bCs/>
          <w:sz w:val="24"/>
          <w:szCs w:val="24"/>
        </w:rPr>
        <w:t xml:space="preserve"> дорог</w:t>
      </w:r>
      <w:r w:rsidR="000F1049">
        <w:rPr>
          <w:b/>
          <w:bCs/>
          <w:sz w:val="24"/>
          <w:szCs w:val="24"/>
        </w:rPr>
        <w:t>и</w:t>
      </w:r>
      <w:r w:rsidR="00723325" w:rsidRPr="00541881">
        <w:rPr>
          <w:b/>
          <w:bCs/>
          <w:sz w:val="24"/>
          <w:szCs w:val="24"/>
        </w:rPr>
        <w:t xml:space="preserve"> (ББКД)</w:t>
      </w:r>
      <w:r w:rsidR="000F1049">
        <w:rPr>
          <w:b/>
          <w:bCs/>
          <w:sz w:val="24"/>
          <w:szCs w:val="24"/>
        </w:rPr>
        <w:t>.</w:t>
      </w:r>
    </w:p>
    <w:p w14:paraId="36356853" w14:textId="77777777" w:rsidR="00541881" w:rsidRPr="00541881" w:rsidRDefault="00541881" w:rsidP="00717E2B">
      <w:pPr>
        <w:jc w:val="center"/>
        <w:rPr>
          <w:b/>
          <w:bCs/>
          <w:sz w:val="24"/>
          <w:szCs w:val="24"/>
        </w:rPr>
      </w:pPr>
    </w:p>
    <w:tbl>
      <w:tblPr>
        <w:tblW w:w="96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"/>
        <w:gridCol w:w="2475"/>
        <w:gridCol w:w="3260"/>
        <w:gridCol w:w="3382"/>
      </w:tblGrid>
      <w:tr w:rsidR="000E250C" w:rsidRPr="00541881" w14:paraId="1FAF413E" w14:textId="77777777" w:rsidTr="00541881">
        <w:trPr>
          <w:trHeight w:val="28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0F1BC899" w14:textId="77777777" w:rsidR="000E250C" w:rsidRPr="00541881" w:rsidRDefault="00D0228A" w:rsidP="00082B26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41881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37EB5D37" w14:textId="77777777" w:rsidR="000E250C" w:rsidRPr="00541881" w:rsidRDefault="00D0228A" w:rsidP="00082B26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41881">
              <w:rPr>
                <w:b/>
                <w:bCs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6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B63D355" w14:textId="77777777" w:rsidR="000E250C" w:rsidRPr="00541881" w:rsidRDefault="00D0228A" w:rsidP="00082B26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b/>
                <w:bCs/>
                <w:sz w:val="24"/>
                <w:szCs w:val="24"/>
              </w:rPr>
            </w:pPr>
            <w:r w:rsidRPr="00541881">
              <w:rPr>
                <w:b/>
                <w:bCs/>
                <w:sz w:val="24"/>
                <w:szCs w:val="24"/>
              </w:rPr>
              <w:t>Показатели требований</w:t>
            </w:r>
          </w:p>
        </w:tc>
      </w:tr>
      <w:tr w:rsidR="00717E2B" w:rsidRPr="00541881" w14:paraId="4022C665" w14:textId="77777777" w:rsidTr="00541881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6189E1" w14:textId="77C0C884" w:rsidR="00717E2B" w:rsidRPr="00541881" w:rsidRDefault="00717E2B" w:rsidP="00717E2B">
            <w:pPr>
              <w:snapToGrid w:val="0"/>
              <w:jc w:val="center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F35F46" w14:textId="39D96571" w:rsidR="00717E2B" w:rsidRPr="00541881" w:rsidRDefault="00717E2B" w:rsidP="00717E2B">
            <w:pPr>
              <w:snapToGrid w:val="0"/>
              <w:ind w:left="179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6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AAE6F" w14:textId="641572B2" w:rsidR="00717E2B" w:rsidRPr="00541881" w:rsidRDefault="00717E2B" w:rsidP="00717E2B">
            <w:pPr>
              <w:pStyle w:val="a3"/>
              <w:tabs>
                <w:tab w:val="left" w:pos="708"/>
              </w:tabs>
              <w:snapToGrid w:val="0"/>
              <w:ind w:left="114" w:right="114"/>
              <w:jc w:val="both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Спортивно-оздоровительный комплекс «Бобровый лог»</w:t>
            </w:r>
          </w:p>
        </w:tc>
      </w:tr>
      <w:tr w:rsidR="004F0352" w:rsidRPr="00541881" w14:paraId="0AC24456" w14:textId="77777777" w:rsidTr="00541881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6A771" w14:textId="4307E950" w:rsidR="004F0352" w:rsidRPr="00541881" w:rsidRDefault="004F0352" w:rsidP="004F0352">
            <w:pPr>
              <w:snapToGrid w:val="0"/>
              <w:jc w:val="center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2.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324B33" w14:textId="6F5FBF2D" w:rsidR="004F0352" w:rsidRPr="00541881" w:rsidRDefault="004F0352" w:rsidP="004F0352">
            <w:pPr>
              <w:snapToGrid w:val="0"/>
              <w:ind w:left="179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Месторасположение объекта</w:t>
            </w:r>
          </w:p>
        </w:tc>
        <w:tc>
          <w:tcPr>
            <w:tcW w:w="6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BE9B9" w14:textId="03082C18" w:rsidR="004F0352" w:rsidRPr="00541881" w:rsidRDefault="004F0352" w:rsidP="004F0352">
            <w:pPr>
              <w:pStyle w:val="a3"/>
              <w:tabs>
                <w:tab w:val="left" w:pos="708"/>
              </w:tabs>
              <w:snapToGrid w:val="0"/>
              <w:ind w:left="114" w:right="114"/>
              <w:jc w:val="both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660006, Россия, г. Красноярск, Свердловский район, ул. Сибирская, 92, сооружение 8, 9.</w:t>
            </w:r>
          </w:p>
        </w:tc>
      </w:tr>
      <w:tr w:rsidR="004F0352" w:rsidRPr="00541881" w14:paraId="77472D36" w14:textId="77777777" w:rsidTr="00541881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C460E5" w14:textId="24FF84E8" w:rsidR="004F0352" w:rsidRPr="00541881" w:rsidRDefault="004F0352" w:rsidP="004F0352">
            <w:pPr>
              <w:snapToGrid w:val="0"/>
              <w:jc w:val="center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3.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6203C" w14:textId="36696907" w:rsidR="004F0352" w:rsidRPr="00541881" w:rsidRDefault="004F0352" w:rsidP="004F0352">
            <w:pPr>
              <w:snapToGrid w:val="0"/>
              <w:ind w:left="179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Заказчик</w:t>
            </w:r>
          </w:p>
        </w:tc>
        <w:tc>
          <w:tcPr>
            <w:tcW w:w="6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7EFB" w14:textId="5D7E2F59" w:rsidR="004F0352" w:rsidRPr="00541881" w:rsidRDefault="004F0352" w:rsidP="004F0352">
            <w:pPr>
              <w:pStyle w:val="a3"/>
              <w:tabs>
                <w:tab w:val="left" w:pos="708"/>
              </w:tabs>
              <w:snapToGrid w:val="0"/>
              <w:ind w:left="114" w:right="114"/>
              <w:jc w:val="both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Общество с ограниченной ответственностью «Ренонс», г. Красноярск</w:t>
            </w:r>
          </w:p>
        </w:tc>
      </w:tr>
      <w:tr w:rsidR="009A4DAA" w:rsidRPr="00541881" w14:paraId="4CC8857A" w14:textId="77777777" w:rsidTr="00205EB1">
        <w:tc>
          <w:tcPr>
            <w:tcW w:w="961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9F77" w14:textId="12EC7948" w:rsidR="009A4DAA" w:rsidRPr="00541881" w:rsidRDefault="009A4DAA" w:rsidP="009A4DAA">
            <w:pPr>
              <w:snapToGrid w:val="0"/>
              <w:ind w:left="114" w:right="114"/>
              <w:jc w:val="center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4. Обязательные требования к</w:t>
            </w:r>
            <w:r w:rsidR="00541881">
              <w:rPr>
                <w:sz w:val="24"/>
                <w:szCs w:val="24"/>
              </w:rPr>
              <w:t xml:space="preserve"> </w:t>
            </w:r>
            <w:r w:rsidR="00DF6C33" w:rsidRPr="00541881">
              <w:rPr>
                <w:sz w:val="24"/>
                <w:szCs w:val="24"/>
              </w:rPr>
              <w:t>поставляемому оборудованию и материалам</w:t>
            </w:r>
          </w:p>
        </w:tc>
      </w:tr>
      <w:tr w:rsidR="004F0352" w:rsidRPr="00541881" w14:paraId="567F7D18" w14:textId="77777777" w:rsidTr="00E82D02">
        <w:tc>
          <w:tcPr>
            <w:tcW w:w="961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CE1CF" w14:textId="7B60C57A" w:rsidR="004F0352" w:rsidRPr="00541881" w:rsidRDefault="004F0352" w:rsidP="009A4DAA">
            <w:pPr>
              <w:snapToGrid w:val="0"/>
              <w:ind w:left="114" w:right="114"/>
              <w:jc w:val="center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4.</w:t>
            </w:r>
            <w:r w:rsidR="009A4DAA" w:rsidRPr="00541881">
              <w:rPr>
                <w:sz w:val="24"/>
                <w:szCs w:val="24"/>
              </w:rPr>
              <w:t>1.</w:t>
            </w:r>
            <w:r w:rsidRPr="00541881">
              <w:rPr>
                <w:sz w:val="24"/>
                <w:szCs w:val="24"/>
              </w:rPr>
              <w:t xml:space="preserve"> Обязательные </w:t>
            </w:r>
            <w:r w:rsidR="005654A6" w:rsidRPr="00541881">
              <w:rPr>
                <w:sz w:val="24"/>
                <w:szCs w:val="24"/>
              </w:rPr>
              <w:t>технические данные ББКД</w:t>
            </w:r>
          </w:p>
        </w:tc>
      </w:tr>
      <w:tr w:rsidR="005654A6" w:rsidRPr="00541881" w14:paraId="5B0F4577" w14:textId="77777777" w:rsidTr="000F1049">
        <w:tc>
          <w:tcPr>
            <w:tcW w:w="6232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81DA370" w14:textId="0E02CCA6" w:rsidR="005654A6" w:rsidRPr="00541881" w:rsidRDefault="005654A6" w:rsidP="005340EA">
            <w:pPr>
              <w:pStyle w:val="Default"/>
              <w:jc w:val="both"/>
              <w:rPr>
                <w:b/>
                <w:bCs/>
                <w:color w:val="auto"/>
                <w:lang w:eastAsia="ar-SA"/>
              </w:rPr>
            </w:pPr>
            <w:r w:rsidRPr="00541881">
              <w:rPr>
                <w:b/>
                <w:bCs/>
                <w:color w:val="auto"/>
                <w:lang w:eastAsia="ar-SA"/>
              </w:rPr>
              <w:t xml:space="preserve">Технические характеристики </w:t>
            </w:r>
          </w:p>
        </w:tc>
        <w:tc>
          <w:tcPr>
            <w:tcW w:w="3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3B40D" w14:textId="1E82ABC2" w:rsidR="005654A6" w:rsidRPr="00541881" w:rsidRDefault="005654A6" w:rsidP="005340EA">
            <w:pPr>
              <w:pStyle w:val="Default"/>
              <w:jc w:val="center"/>
              <w:rPr>
                <w:b/>
                <w:bCs/>
                <w:color w:val="auto"/>
                <w:lang w:eastAsia="ar-SA"/>
              </w:rPr>
            </w:pPr>
            <w:r w:rsidRPr="00541881">
              <w:rPr>
                <w:b/>
                <w:bCs/>
                <w:color w:val="auto"/>
                <w:lang w:eastAsia="ar-SA"/>
              </w:rPr>
              <w:t>Значение</w:t>
            </w:r>
          </w:p>
        </w:tc>
      </w:tr>
      <w:tr w:rsidR="000F1049" w:rsidRPr="00541881" w14:paraId="633CA390" w14:textId="77777777" w:rsidTr="000F1049">
        <w:tc>
          <w:tcPr>
            <w:tcW w:w="62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CC969" w14:textId="77777777" w:rsidR="000F1049" w:rsidRPr="00541881" w:rsidRDefault="000F1049" w:rsidP="004F0352">
            <w:pPr>
              <w:snapToGrid w:val="0"/>
              <w:ind w:left="114" w:right="114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6EBB0" w14:textId="31B171A2" w:rsidR="000F1049" w:rsidRPr="00541881" w:rsidRDefault="000F1049" w:rsidP="005340EA">
            <w:pPr>
              <w:pStyle w:val="Default"/>
              <w:jc w:val="center"/>
              <w:rPr>
                <w:b/>
                <w:bCs/>
                <w:color w:val="auto"/>
                <w:lang w:eastAsia="ar-SA"/>
              </w:rPr>
            </w:pPr>
            <w:r w:rsidRPr="00541881">
              <w:rPr>
                <w:b/>
                <w:bCs/>
                <w:color w:val="auto"/>
                <w:lang w:eastAsia="ar-SA"/>
              </w:rPr>
              <w:t>ББКД</w:t>
            </w:r>
          </w:p>
        </w:tc>
      </w:tr>
      <w:tr w:rsidR="000F1049" w:rsidRPr="00541881" w14:paraId="3F8C3374" w14:textId="77777777" w:rsidTr="000F1049">
        <w:tc>
          <w:tcPr>
            <w:tcW w:w="6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E26E0" w14:textId="47B39735" w:rsidR="000F1049" w:rsidRPr="00541881" w:rsidRDefault="000F1049" w:rsidP="005340EA">
            <w:pPr>
              <w:pStyle w:val="Default"/>
              <w:jc w:val="both"/>
              <w:rPr>
                <w:color w:val="auto"/>
                <w:lang w:eastAsia="ar-SA"/>
              </w:rPr>
            </w:pPr>
            <w:r w:rsidRPr="00541881">
              <w:rPr>
                <w:color w:val="auto"/>
                <w:lang w:eastAsia="ar-SA"/>
              </w:rPr>
              <w:t xml:space="preserve">Длина дороги по склону, м </w:t>
            </w:r>
          </w:p>
        </w:tc>
        <w:tc>
          <w:tcPr>
            <w:tcW w:w="3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4981D" w14:textId="369A4C3A" w:rsidR="000F1049" w:rsidRPr="00541881" w:rsidRDefault="000F1049" w:rsidP="005340EA">
            <w:pPr>
              <w:snapToGrid w:val="0"/>
              <w:ind w:left="11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</w:tr>
      <w:tr w:rsidR="000F1049" w:rsidRPr="00541881" w14:paraId="6A507255" w14:textId="77777777" w:rsidTr="000F1049">
        <w:tc>
          <w:tcPr>
            <w:tcW w:w="6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EB559" w14:textId="475FA8FC" w:rsidR="000F1049" w:rsidRPr="00541881" w:rsidRDefault="000F1049" w:rsidP="005340EA">
            <w:pPr>
              <w:pStyle w:val="Default"/>
              <w:jc w:val="both"/>
              <w:rPr>
                <w:color w:val="auto"/>
                <w:lang w:eastAsia="ar-SA"/>
              </w:rPr>
            </w:pPr>
            <w:r w:rsidRPr="00541881">
              <w:rPr>
                <w:color w:val="auto"/>
                <w:lang w:eastAsia="ar-SA"/>
              </w:rPr>
              <w:t xml:space="preserve">Перепад высот, м </w:t>
            </w:r>
          </w:p>
        </w:tc>
        <w:tc>
          <w:tcPr>
            <w:tcW w:w="3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C7711" w14:textId="141B9CDA" w:rsidR="000F1049" w:rsidRPr="00541881" w:rsidRDefault="000F1049" w:rsidP="005340EA">
            <w:pPr>
              <w:snapToGrid w:val="0"/>
              <w:ind w:left="11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0F1049" w:rsidRPr="00541881" w14:paraId="277423D0" w14:textId="77777777" w:rsidTr="000148FF">
        <w:tc>
          <w:tcPr>
            <w:tcW w:w="6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A8F80" w14:textId="7F296D11" w:rsidR="000F1049" w:rsidRPr="00541881" w:rsidRDefault="000F1049" w:rsidP="005340EA">
            <w:pPr>
              <w:pStyle w:val="Default"/>
              <w:jc w:val="both"/>
              <w:rPr>
                <w:color w:val="auto"/>
                <w:lang w:eastAsia="ar-SA"/>
              </w:rPr>
            </w:pPr>
            <w:r w:rsidRPr="00541881">
              <w:rPr>
                <w:color w:val="auto"/>
                <w:lang w:eastAsia="ar-SA"/>
              </w:rPr>
              <w:t>Пропускная способность, чел/час</w:t>
            </w:r>
          </w:p>
        </w:tc>
        <w:tc>
          <w:tcPr>
            <w:tcW w:w="3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4FCD5" w14:textId="09945B0C" w:rsidR="000F1049" w:rsidRPr="000148FF" w:rsidRDefault="00CC34DE" w:rsidP="005340EA">
            <w:pPr>
              <w:snapToGrid w:val="0"/>
              <w:ind w:left="114" w:right="114"/>
              <w:jc w:val="center"/>
              <w:rPr>
                <w:sz w:val="24"/>
                <w:szCs w:val="24"/>
              </w:rPr>
            </w:pPr>
            <w:r w:rsidRPr="000148FF">
              <w:rPr>
                <w:sz w:val="24"/>
                <w:szCs w:val="24"/>
              </w:rPr>
              <w:t>375</w:t>
            </w:r>
          </w:p>
        </w:tc>
      </w:tr>
      <w:tr w:rsidR="000F1049" w:rsidRPr="00541881" w14:paraId="753A53CD" w14:textId="77777777" w:rsidTr="000148FF">
        <w:tc>
          <w:tcPr>
            <w:tcW w:w="6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EB163" w14:textId="2B06B71E" w:rsidR="000F1049" w:rsidRPr="00541881" w:rsidRDefault="000F1049" w:rsidP="005340EA">
            <w:pPr>
              <w:pStyle w:val="Default"/>
              <w:jc w:val="both"/>
              <w:rPr>
                <w:color w:val="auto"/>
                <w:lang w:eastAsia="ar-SA"/>
              </w:rPr>
            </w:pPr>
            <w:r w:rsidRPr="00541881">
              <w:rPr>
                <w:color w:val="auto"/>
                <w:lang w:eastAsia="ar-SA"/>
              </w:rPr>
              <w:t>Количество буксировочных устройств, шт.</w:t>
            </w:r>
          </w:p>
        </w:tc>
        <w:tc>
          <w:tcPr>
            <w:tcW w:w="3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8B6D1" w14:textId="3A7045E4" w:rsidR="000F1049" w:rsidRPr="000148FF" w:rsidRDefault="00CC34DE" w:rsidP="005340EA">
            <w:pPr>
              <w:snapToGrid w:val="0"/>
              <w:ind w:left="114" w:right="114"/>
              <w:jc w:val="center"/>
              <w:rPr>
                <w:sz w:val="24"/>
                <w:szCs w:val="24"/>
              </w:rPr>
            </w:pPr>
            <w:r w:rsidRPr="000148FF">
              <w:rPr>
                <w:sz w:val="24"/>
                <w:szCs w:val="24"/>
              </w:rPr>
              <w:t>30</w:t>
            </w:r>
          </w:p>
        </w:tc>
      </w:tr>
      <w:tr w:rsidR="000F1049" w:rsidRPr="00541881" w14:paraId="0B48DAAA" w14:textId="77777777" w:rsidTr="000F1049">
        <w:tc>
          <w:tcPr>
            <w:tcW w:w="6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1F4F" w14:textId="3BABB77D" w:rsidR="000F1049" w:rsidRPr="00541881" w:rsidRDefault="000F1049" w:rsidP="005340EA">
            <w:pPr>
              <w:pStyle w:val="Default"/>
              <w:jc w:val="both"/>
              <w:rPr>
                <w:color w:val="auto"/>
                <w:lang w:eastAsia="ar-SA"/>
              </w:rPr>
            </w:pPr>
            <w:r w:rsidRPr="00541881">
              <w:rPr>
                <w:color w:val="auto"/>
                <w:lang w:eastAsia="ar-SA"/>
              </w:rPr>
              <w:t xml:space="preserve">Скорость, м/с </w:t>
            </w:r>
          </w:p>
        </w:tc>
        <w:tc>
          <w:tcPr>
            <w:tcW w:w="3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0E4DD" w14:textId="34E47E90" w:rsidR="000F1049" w:rsidRPr="000148FF" w:rsidRDefault="000F1049" w:rsidP="005340EA">
            <w:pPr>
              <w:snapToGrid w:val="0"/>
              <w:ind w:left="114" w:right="114"/>
              <w:jc w:val="center"/>
              <w:rPr>
                <w:sz w:val="24"/>
                <w:szCs w:val="24"/>
              </w:rPr>
            </w:pPr>
            <w:r w:rsidRPr="000148FF">
              <w:rPr>
                <w:sz w:val="24"/>
                <w:szCs w:val="24"/>
              </w:rPr>
              <w:t>До 1,</w:t>
            </w:r>
            <w:r w:rsidR="00CC34DE" w:rsidRPr="000148FF">
              <w:rPr>
                <w:sz w:val="24"/>
                <w:szCs w:val="24"/>
              </w:rPr>
              <w:t>3</w:t>
            </w:r>
          </w:p>
        </w:tc>
      </w:tr>
      <w:tr w:rsidR="000F1049" w:rsidRPr="00541881" w14:paraId="3AC70A8F" w14:textId="77777777" w:rsidTr="000F1049">
        <w:tc>
          <w:tcPr>
            <w:tcW w:w="6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96036" w14:textId="5061647D" w:rsidR="000F1049" w:rsidRPr="00541881" w:rsidRDefault="000F1049" w:rsidP="005340EA">
            <w:pPr>
              <w:pStyle w:val="Default"/>
              <w:jc w:val="both"/>
              <w:rPr>
                <w:color w:val="auto"/>
                <w:lang w:eastAsia="ar-SA"/>
              </w:rPr>
            </w:pPr>
            <w:r w:rsidRPr="00541881">
              <w:rPr>
                <w:color w:val="auto"/>
                <w:lang w:eastAsia="ar-SA"/>
              </w:rPr>
              <w:t>Мощность электродвигателя, кВт</w:t>
            </w:r>
          </w:p>
        </w:tc>
        <w:tc>
          <w:tcPr>
            <w:tcW w:w="3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FF90" w14:textId="3A5727B6" w:rsidR="000F1049" w:rsidRPr="00541881" w:rsidRDefault="000F1049" w:rsidP="005340EA">
            <w:pPr>
              <w:snapToGrid w:val="0"/>
              <w:ind w:left="11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</w:tr>
      <w:tr w:rsidR="000F1049" w:rsidRPr="00541881" w14:paraId="4DD60391" w14:textId="77777777" w:rsidTr="000F1049">
        <w:tc>
          <w:tcPr>
            <w:tcW w:w="6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CE23A" w14:textId="45100CE3" w:rsidR="000F1049" w:rsidRPr="00541881" w:rsidRDefault="000F1049" w:rsidP="005340EA">
            <w:pPr>
              <w:pStyle w:val="Default"/>
              <w:jc w:val="both"/>
              <w:rPr>
                <w:color w:val="auto"/>
                <w:lang w:eastAsia="ar-SA"/>
              </w:rPr>
            </w:pPr>
            <w:r w:rsidRPr="00541881">
              <w:rPr>
                <w:color w:val="auto"/>
                <w:lang w:eastAsia="ar-SA"/>
              </w:rPr>
              <w:t>Расположение приводной станции</w:t>
            </w:r>
          </w:p>
        </w:tc>
        <w:tc>
          <w:tcPr>
            <w:tcW w:w="3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07785" w14:textId="3F925B32" w:rsidR="000F1049" w:rsidRPr="00541881" w:rsidRDefault="000F1049" w:rsidP="005340EA">
            <w:pPr>
              <w:snapToGrid w:val="0"/>
              <w:ind w:left="114" w:right="114"/>
              <w:jc w:val="center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Внизу</w:t>
            </w:r>
          </w:p>
        </w:tc>
      </w:tr>
      <w:tr w:rsidR="000F1049" w:rsidRPr="00541881" w14:paraId="11972A63" w14:textId="77777777" w:rsidTr="000F1049">
        <w:tc>
          <w:tcPr>
            <w:tcW w:w="6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F5B89" w14:textId="07E6344F" w:rsidR="000F1049" w:rsidRPr="003D2FED" w:rsidRDefault="000F1049" w:rsidP="005340EA">
            <w:pPr>
              <w:pStyle w:val="Default"/>
              <w:jc w:val="both"/>
              <w:rPr>
                <w:color w:val="auto"/>
                <w:lang w:eastAsia="ar-SA"/>
              </w:rPr>
            </w:pPr>
            <w:r>
              <w:rPr>
                <w:color w:val="auto"/>
                <w:lang w:eastAsia="ar-SA"/>
              </w:rPr>
              <w:t xml:space="preserve">Сторона подъема </w:t>
            </w:r>
          </w:p>
        </w:tc>
        <w:tc>
          <w:tcPr>
            <w:tcW w:w="3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3B8DA" w14:textId="23AD73A9" w:rsidR="000F1049" w:rsidRPr="00541881" w:rsidRDefault="000F1049" w:rsidP="005340EA">
            <w:pPr>
              <w:snapToGrid w:val="0"/>
              <w:ind w:left="11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Слева</w:t>
            </w:r>
          </w:p>
        </w:tc>
      </w:tr>
      <w:tr w:rsidR="000F1049" w:rsidRPr="00541881" w14:paraId="4EC52DEE" w14:textId="77777777" w:rsidTr="000F1049">
        <w:tc>
          <w:tcPr>
            <w:tcW w:w="6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FBBCF" w14:textId="31F5C0D5" w:rsidR="000F1049" w:rsidRPr="00541881" w:rsidRDefault="000F1049" w:rsidP="005340EA">
            <w:pPr>
              <w:pStyle w:val="Default"/>
              <w:jc w:val="both"/>
              <w:rPr>
                <w:color w:val="auto"/>
                <w:lang w:eastAsia="ar-SA"/>
              </w:rPr>
            </w:pPr>
            <w:r w:rsidRPr="00541881">
              <w:rPr>
                <w:color w:val="auto"/>
                <w:lang w:eastAsia="ar-SA"/>
              </w:rPr>
              <w:t>Частотный регулятор для плавной регулировки скорости</w:t>
            </w:r>
          </w:p>
        </w:tc>
        <w:tc>
          <w:tcPr>
            <w:tcW w:w="3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0BB7B" w14:textId="0059D3C2" w:rsidR="000F1049" w:rsidRPr="00541881" w:rsidRDefault="000F1049" w:rsidP="005340EA">
            <w:pPr>
              <w:snapToGrid w:val="0"/>
              <w:ind w:left="114" w:right="114"/>
              <w:jc w:val="center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 xml:space="preserve">Наличие </w:t>
            </w:r>
          </w:p>
        </w:tc>
      </w:tr>
      <w:tr w:rsidR="005340EA" w:rsidRPr="00541881" w14:paraId="14C2614C" w14:textId="77777777" w:rsidTr="00541881"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83BDE5" w14:textId="27E14790" w:rsidR="005340EA" w:rsidRPr="00541881" w:rsidRDefault="009A4DAA" w:rsidP="005654A6">
            <w:pPr>
              <w:snapToGrid w:val="0"/>
              <w:jc w:val="center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4.2.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18B46A" w14:textId="6956E4D6" w:rsidR="005340EA" w:rsidRPr="00541881" w:rsidRDefault="00160580" w:rsidP="00160580">
            <w:pPr>
              <w:snapToGrid w:val="0"/>
              <w:ind w:left="179"/>
              <w:jc w:val="both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Покрытие металлоконструкций</w:t>
            </w:r>
          </w:p>
        </w:tc>
        <w:tc>
          <w:tcPr>
            <w:tcW w:w="66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DFF27" w14:textId="14F56C57" w:rsidR="005340EA" w:rsidRPr="00541881" w:rsidRDefault="00160580" w:rsidP="005654A6">
            <w:pPr>
              <w:snapToGrid w:val="0"/>
              <w:ind w:left="114" w:right="114"/>
              <w:jc w:val="both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М</w:t>
            </w:r>
            <w:r w:rsidR="009A4DAA" w:rsidRPr="00541881">
              <w:rPr>
                <w:sz w:val="24"/>
                <w:szCs w:val="24"/>
              </w:rPr>
              <w:t>етодом горячего оцинкования</w:t>
            </w:r>
            <w:r w:rsidR="00541881">
              <w:rPr>
                <w:sz w:val="24"/>
                <w:szCs w:val="24"/>
              </w:rPr>
              <w:t>.</w:t>
            </w:r>
          </w:p>
        </w:tc>
      </w:tr>
      <w:tr w:rsidR="00DF6C33" w:rsidRPr="00541881" w14:paraId="24A57E5B" w14:textId="77777777" w:rsidTr="00541881"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F9317A" w14:textId="01F06942" w:rsidR="00DF6C33" w:rsidRPr="00541881" w:rsidRDefault="00541881" w:rsidP="00DF6C3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F6C33" w:rsidRPr="00541881"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EBDF34" w14:textId="601B37C3" w:rsidR="00DF6C33" w:rsidRPr="00541881" w:rsidRDefault="00DF6C33" w:rsidP="00DF6C33">
            <w:pPr>
              <w:snapToGrid w:val="0"/>
              <w:ind w:left="179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Дополнительные требования к поставляемому оборудованию и материалам</w:t>
            </w:r>
          </w:p>
        </w:tc>
        <w:tc>
          <w:tcPr>
            <w:tcW w:w="66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E851C" w14:textId="7BC85876" w:rsidR="00DF6C33" w:rsidRPr="00541881" w:rsidRDefault="00DF6C33" w:rsidP="00DF6C33">
            <w:pPr>
              <w:snapToGrid w:val="0"/>
              <w:ind w:left="114" w:right="114"/>
              <w:jc w:val="both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Условия эксплуатации – от 15°С до -25°С.</w:t>
            </w:r>
          </w:p>
        </w:tc>
      </w:tr>
      <w:tr w:rsidR="00DF6C33" w:rsidRPr="00541881" w14:paraId="09CC203E" w14:textId="77777777" w:rsidTr="00541881"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E8D20D" w14:textId="264F67F7" w:rsidR="00DF6C33" w:rsidRPr="00541881" w:rsidRDefault="00541881" w:rsidP="00DF6C3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F6C33" w:rsidRPr="00541881"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CF252C" w14:textId="77777777" w:rsidR="00DF6C33" w:rsidRPr="00541881" w:rsidRDefault="00DF6C33" w:rsidP="00DF6C33">
            <w:pPr>
              <w:snapToGrid w:val="0"/>
              <w:ind w:left="179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Объём выполняемых работ</w:t>
            </w:r>
          </w:p>
        </w:tc>
        <w:tc>
          <w:tcPr>
            <w:tcW w:w="66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1EAEB" w14:textId="77777777" w:rsidR="00DF6C33" w:rsidRPr="00541881" w:rsidRDefault="00DF6C33" w:rsidP="00DF6C33">
            <w:pPr>
              <w:snapToGrid w:val="0"/>
              <w:ind w:left="114" w:right="114"/>
              <w:jc w:val="both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1. Поставка оборудования и материалов в объеме, указанном Заказчиком;</w:t>
            </w:r>
          </w:p>
          <w:p w14:paraId="2E2DFC5C" w14:textId="112943F9" w:rsidR="00DF6C33" w:rsidRPr="00541881" w:rsidRDefault="00DF6C33" w:rsidP="00DF6C33">
            <w:pPr>
              <w:snapToGrid w:val="0"/>
              <w:ind w:left="114" w:right="114"/>
              <w:jc w:val="both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2. Сопровождение груза, оформление документации на грузоперевозки.</w:t>
            </w:r>
          </w:p>
          <w:p w14:paraId="2BAC3DD0" w14:textId="6668D47E" w:rsidR="00DF6C33" w:rsidRPr="00541881" w:rsidRDefault="00DF6C33" w:rsidP="00DF6C33">
            <w:pPr>
              <w:tabs>
                <w:tab w:val="left" w:pos="272"/>
              </w:tabs>
              <w:snapToGrid w:val="0"/>
              <w:ind w:left="114" w:right="114"/>
              <w:jc w:val="both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3. Приемка поставленного оборудования и материалов.</w:t>
            </w:r>
          </w:p>
        </w:tc>
      </w:tr>
      <w:tr w:rsidR="00DF6C33" w:rsidRPr="00541881" w14:paraId="1D378F90" w14:textId="77777777" w:rsidTr="00541881">
        <w:trPr>
          <w:trHeight w:val="157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7EE3" w14:textId="6BBC4563" w:rsidR="00DF6C33" w:rsidRPr="00541881" w:rsidRDefault="00541881" w:rsidP="00DF6C3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B7C9" w14:textId="64CB47E5" w:rsidR="00DF6C33" w:rsidRPr="00541881" w:rsidRDefault="00DF6C33" w:rsidP="00541881">
            <w:pPr>
              <w:snapToGrid w:val="0"/>
              <w:ind w:left="179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 xml:space="preserve">Состав </w:t>
            </w:r>
            <w:r w:rsidR="00541881" w:rsidRPr="00541881">
              <w:rPr>
                <w:sz w:val="24"/>
                <w:szCs w:val="24"/>
              </w:rPr>
              <w:t>документации,</w:t>
            </w:r>
            <w:r w:rsidRPr="00541881">
              <w:rPr>
                <w:sz w:val="24"/>
                <w:szCs w:val="24"/>
              </w:rPr>
              <w:t xml:space="preserve"> поставляемый с оборудованием</w:t>
            </w:r>
          </w:p>
        </w:tc>
        <w:tc>
          <w:tcPr>
            <w:tcW w:w="6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5DFC" w14:textId="33CDC64A" w:rsidR="00DF6C33" w:rsidRPr="00541881" w:rsidRDefault="00DF6C33" w:rsidP="00DF6C3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1. Паспорт на ББКД</w:t>
            </w:r>
          </w:p>
          <w:p w14:paraId="3BDFF13E" w14:textId="1824B7D3" w:rsidR="00DF6C33" w:rsidRPr="00541881" w:rsidRDefault="00DF6C33" w:rsidP="00DF6C3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2. Паспорт на оборудование.</w:t>
            </w:r>
          </w:p>
          <w:p w14:paraId="4A463F06" w14:textId="6DE6419B" w:rsidR="00DF6C33" w:rsidRPr="00541881" w:rsidRDefault="00DF6C33" w:rsidP="00DF6C3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3. Руководство по эксплуатации</w:t>
            </w:r>
            <w:r w:rsidR="00E21DD7">
              <w:rPr>
                <w:sz w:val="24"/>
                <w:szCs w:val="24"/>
              </w:rPr>
              <w:t>.</w:t>
            </w:r>
          </w:p>
          <w:p w14:paraId="713360A6" w14:textId="7A686A92" w:rsidR="00DF6C33" w:rsidRPr="00541881" w:rsidRDefault="00DF6C33" w:rsidP="00DF6C3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4. Руководство по монтажу.</w:t>
            </w:r>
          </w:p>
          <w:p w14:paraId="5A237475" w14:textId="6E9D25D4" w:rsidR="00DF6C33" w:rsidRPr="00541881" w:rsidRDefault="00DF6C33" w:rsidP="00DF6C3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 xml:space="preserve">5. Сертификат качества на канат. </w:t>
            </w:r>
          </w:p>
        </w:tc>
      </w:tr>
      <w:tr w:rsidR="00DF6C33" w:rsidRPr="00541881" w14:paraId="7D9BEAFB" w14:textId="77777777" w:rsidTr="00541881">
        <w:trPr>
          <w:trHeight w:val="52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DAF6BB" w14:textId="237B539E" w:rsidR="00DF6C33" w:rsidRPr="00541881" w:rsidRDefault="00541881" w:rsidP="00DF6C3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4FD5" w14:textId="58A1E114" w:rsidR="00DF6C33" w:rsidRPr="00541881" w:rsidRDefault="00DF6C33" w:rsidP="00DF6C33">
            <w:pPr>
              <w:snapToGrid w:val="0"/>
              <w:ind w:left="179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Гарантийный срок</w:t>
            </w:r>
          </w:p>
        </w:tc>
        <w:tc>
          <w:tcPr>
            <w:tcW w:w="6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676E" w14:textId="159EF30E" w:rsidR="00DF6C33" w:rsidRPr="00541881" w:rsidRDefault="00DF6C33" w:rsidP="00DF6C33">
            <w:pPr>
              <w:snapToGrid w:val="0"/>
              <w:ind w:left="114" w:right="114"/>
              <w:jc w:val="both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12 месяцев на все оборудование.</w:t>
            </w:r>
          </w:p>
        </w:tc>
      </w:tr>
      <w:tr w:rsidR="00DF6C33" w:rsidRPr="00541881" w14:paraId="1A689475" w14:textId="77777777" w:rsidTr="00541881">
        <w:trPr>
          <w:trHeight w:val="52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36E1A4" w14:textId="335E86EF" w:rsidR="00DF6C33" w:rsidRPr="00541881" w:rsidRDefault="00541881" w:rsidP="00DF6C3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3E80" w14:textId="02EB644D" w:rsidR="00DF6C33" w:rsidRPr="00541881" w:rsidRDefault="00DF6C33" w:rsidP="00DF6C33">
            <w:pPr>
              <w:snapToGrid w:val="0"/>
              <w:ind w:left="179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Срок поставки</w:t>
            </w:r>
          </w:p>
        </w:tc>
        <w:tc>
          <w:tcPr>
            <w:tcW w:w="6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79F6" w14:textId="7031AC5F" w:rsidR="00DF6C33" w:rsidRPr="00541881" w:rsidRDefault="000F1049" w:rsidP="00DF6C33">
            <w:pPr>
              <w:snapToGrid w:val="0"/>
              <w:ind w:left="114"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27168">
              <w:rPr>
                <w:sz w:val="24"/>
                <w:szCs w:val="24"/>
              </w:rPr>
              <w:t>0</w:t>
            </w:r>
            <w:r w:rsidR="00DF6C33" w:rsidRPr="00541881">
              <w:rPr>
                <w:sz w:val="24"/>
                <w:szCs w:val="24"/>
              </w:rPr>
              <w:t xml:space="preserve"> календарных дней с момента оплаты авансового платежа</w:t>
            </w:r>
          </w:p>
        </w:tc>
      </w:tr>
      <w:tr w:rsidR="00DF6C33" w:rsidRPr="00541881" w14:paraId="35B78A71" w14:textId="77777777" w:rsidTr="00541881">
        <w:trPr>
          <w:trHeight w:val="52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4E5BE9" w14:textId="0081EF16" w:rsidR="00DF6C33" w:rsidRPr="00541881" w:rsidRDefault="00541881" w:rsidP="0054188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DC41" w14:textId="05EA3047" w:rsidR="00DF6C33" w:rsidRPr="00541881" w:rsidRDefault="00DF6C33" w:rsidP="00DF6C33">
            <w:pPr>
              <w:snapToGrid w:val="0"/>
              <w:ind w:left="179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 xml:space="preserve">Требование к оборудованию </w:t>
            </w:r>
          </w:p>
        </w:tc>
        <w:tc>
          <w:tcPr>
            <w:tcW w:w="6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5E97" w14:textId="5CCAE6BB" w:rsidR="00DF6C33" w:rsidRPr="00541881" w:rsidRDefault="00DF6C33" w:rsidP="00DF6C33">
            <w:pPr>
              <w:snapToGrid w:val="0"/>
              <w:ind w:left="114" w:right="114"/>
              <w:jc w:val="both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Поставляемое оборудование должно быть оригинальное, новое, не бывшее в эксплуатации, не восстановленное, не из ремонта, производства не ранее ноября 2022 года.</w:t>
            </w:r>
          </w:p>
        </w:tc>
      </w:tr>
    </w:tbl>
    <w:p w14:paraId="20F0BBDA" w14:textId="77777777" w:rsidR="008D2F06" w:rsidRPr="00541881" w:rsidRDefault="008D2F06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color w:val="auto"/>
          <w:szCs w:val="24"/>
        </w:rPr>
      </w:pPr>
    </w:p>
    <w:p w14:paraId="4E63632D" w14:textId="4A309CC7" w:rsidR="00DB2A94" w:rsidRPr="00541881" w:rsidRDefault="00DB2A94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color w:val="auto"/>
          <w:szCs w:val="24"/>
        </w:rPr>
      </w:pPr>
    </w:p>
    <w:p w14:paraId="45FB6D30" w14:textId="77777777" w:rsidR="00053FE0" w:rsidRPr="00541881" w:rsidRDefault="00053FE0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color w:val="auto"/>
          <w:szCs w:val="24"/>
        </w:rPr>
      </w:pPr>
    </w:p>
    <w:p w14:paraId="0A83E6EE" w14:textId="3D04747A" w:rsidR="00A80062" w:rsidRPr="00541881" w:rsidRDefault="00723325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color w:val="auto"/>
          <w:szCs w:val="24"/>
        </w:rPr>
      </w:pPr>
      <w:r w:rsidRPr="00541881">
        <w:rPr>
          <w:rFonts w:eastAsia="Times New Roman"/>
          <w:color w:val="auto"/>
          <w:szCs w:val="24"/>
        </w:rPr>
        <w:t>Начальник службы эксплуатации</w:t>
      </w:r>
      <w:r w:rsidR="00DB2A94" w:rsidRPr="00541881">
        <w:rPr>
          <w:rFonts w:eastAsia="Times New Roman"/>
          <w:color w:val="auto"/>
          <w:szCs w:val="24"/>
        </w:rPr>
        <w:t xml:space="preserve">                     </w:t>
      </w:r>
      <w:r w:rsidR="009B631B" w:rsidRPr="00541881">
        <w:rPr>
          <w:rFonts w:eastAsia="Times New Roman"/>
          <w:color w:val="auto"/>
          <w:szCs w:val="24"/>
        </w:rPr>
        <w:t xml:space="preserve">                     </w:t>
      </w:r>
      <w:r w:rsidR="00DB2A94" w:rsidRPr="00541881">
        <w:rPr>
          <w:rFonts w:eastAsia="Times New Roman"/>
          <w:color w:val="auto"/>
          <w:szCs w:val="24"/>
        </w:rPr>
        <w:t xml:space="preserve">       </w:t>
      </w:r>
      <w:r w:rsidR="009B631B" w:rsidRPr="00541881">
        <w:rPr>
          <w:rFonts w:eastAsia="Times New Roman"/>
          <w:color w:val="auto"/>
          <w:szCs w:val="24"/>
        </w:rPr>
        <w:t xml:space="preserve">__________ </w:t>
      </w:r>
      <w:r w:rsidRPr="00541881">
        <w:rPr>
          <w:rFonts w:eastAsia="Times New Roman"/>
          <w:color w:val="auto"/>
          <w:szCs w:val="24"/>
        </w:rPr>
        <w:t>В</w:t>
      </w:r>
      <w:r w:rsidR="009B631B" w:rsidRPr="00541881">
        <w:rPr>
          <w:rFonts w:eastAsia="Times New Roman"/>
          <w:color w:val="auto"/>
          <w:szCs w:val="24"/>
        </w:rPr>
        <w:t>.</w:t>
      </w:r>
      <w:r w:rsidRPr="00541881">
        <w:rPr>
          <w:rFonts w:eastAsia="Times New Roman"/>
          <w:color w:val="auto"/>
          <w:szCs w:val="24"/>
        </w:rPr>
        <w:t>В</w:t>
      </w:r>
      <w:r w:rsidR="009B631B" w:rsidRPr="00541881">
        <w:rPr>
          <w:rFonts w:eastAsia="Times New Roman"/>
          <w:color w:val="auto"/>
          <w:szCs w:val="24"/>
        </w:rPr>
        <w:t>.</w:t>
      </w:r>
      <w:r w:rsidR="00815DC0" w:rsidRPr="00541881">
        <w:rPr>
          <w:rFonts w:eastAsia="Times New Roman"/>
          <w:color w:val="auto"/>
          <w:szCs w:val="24"/>
        </w:rPr>
        <w:t xml:space="preserve"> </w:t>
      </w:r>
      <w:r w:rsidRPr="00541881">
        <w:rPr>
          <w:rFonts w:eastAsia="Times New Roman"/>
          <w:color w:val="auto"/>
          <w:szCs w:val="24"/>
        </w:rPr>
        <w:t xml:space="preserve">Ильичев </w:t>
      </w:r>
    </w:p>
    <w:sectPr w:rsidR="00A80062" w:rsidRPr="00541881" w:rsidSect="0032124B">
      <w:pgSz w:w="11906" w:h="16838"/>
      <w:pgMar w:top="567" w:right="850" w:bottom="0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D14691C"/>
    <w:multiLevelType w:val="hybridMultilevel"/>
    <w:tmpl w:val="1B806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0F1A14D6"/>
    <w:multiLevelType w:val="hybridMultilevel"/>
    <w:tmpl w:val="B0F89E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8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9F04FA5"/>
    <w:multiLevelType w:val="hybridMultilevel"/>
    <w:tmpl w:val="71122F02"/>
    <w:lvl w:ilvl="0" w:tplc="5EE4E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CCE5096"/>
    <w:multiLevelType w:val="hybridMultilevel"/>
    <w:tmpl w:val="8566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0D5FAF"/>
    <w:multiLevelType w:val="hybridMultilevel"/>
    <w:tmpl w:val="D7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5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70654B"/>
    <w:multiLevelType w:val="hybridMultilevel"/>
    <w:tmpl w:val="027A68AA"/>
    <w:lvl w:ilvl="0" w:tplc="7312D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3E64338B"/>
    <w:multiLevelType w:val="hybridMultilevel"/>
    <w:tmpl w:val="B0F89E62"/>
    <w:lvl w:ilvl="0" w:tplc="EDCEA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C53A42"/>
    <w:multiLevelType w:val="hybridMultilevel"/>
    <w:tmpl w:val="64208576"/>
    <w:lvl w:ilvl="0" w:tplc="16CAA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7823D6"/>
    <w:multiLevelType w:val="hybridMultilevel"/>
    <w:tmpl w:val="8736CBDA"/>
    <w:lvl w:ilvl="0" w:tplc="78C20A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9C4A94"/>
    <w:multiLevelType w:val="hybridMultilevel"/>
    <w:tmpl w:val="448AB626"/>
    <w:lvl w:ilvl="0" w:tplc="6184A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6A7882"/>
    <w:multiLevelType w:val="hybridMultilevel"/>
    <w:tmpl w:val="375E7360"/>
    <w:lvl w:ilvl="0" w:tplc="2D7A23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9" w15:restartNumberingAfterBreak="0">
    <w:nsid w:val="69E71ADE"/>
    <w:multiLevelType w:val="hybridMultilevel"/>
    <w:tmpl w:val="3778435A"/>
    <w:lvl w:ilvl="0" w:tplc="66986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" w15:restartNumberingAfterBreak="0">
    <w:nsid w:val="73EE4C8F"/>
    <w:multiLevelType w:val="hybridMultilevel"/>
    <w:tmpl w:val="7FF2F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9" w15:restartNumberingAfterBreak="0">
    <w:nsid w:val="7FF24D39"/>
    <w:multiLevelType w:val="hybridMultilevel"/>
    <w:tmpl w:val="386E295E"/>
    <w:lvl w:ilvl="0" w:tplc="C10EB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48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2315014">
    <w:abstractNumId w:val="27"/>
    <w:lvlOverride w:ilvl="0">
      <w:startOverride w:val="1"/>
    </w:lvlOverride>
  </w:num>
  <w:num w:numId="3" w16cid:durableId="1519470899">
    <w:abstractNumId w:val="14"/>
    <w:lvlOverride w:ilvl="0">
      <w:startOverride w:val="1"/>
    </w:lvlOverride>
  </w:num>
  <w:num w:numId="4" w16cid:durableId="463349182">
    <w:abstractNumId w:val="17"/>
  </w:num>
  <w:num w:numId="5" w16cid:durableId="10134139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095539">
    <w:abstractNumId w:val="62"/>
  </w:num>
  <w:num w:numId="7" w16cid:durableId="1307783167">
    <w:abstractNumId w:val="67"/>
  </w:num>
  <w:num w:numId="8" w16cid:durableId="1660886825">
    <w:abstractNumId w:val="47"/>
  </w:num>
  <w:num w:numId="9" w16cid:durableId="1116487827">
    <w:abstractNumId w:val="46"/>
  </w:num>
  <w:num w:numId="10" w16cid:durableId="1877162500">
    <w:abstractNumId w:val="38"/>
  </w:num>
  <w:num w:numId="11" w16cid:durableId="1229878464">
    <w:abstractNumId w:val="68"/>
  </w:num>
  <w:num w:numId="12" w16cid:durableId="469829757">
    <w:abstractNumId w:val="36"/>
  </w:num>
  <w:num w:numId="13" w16cid:durableId="795677461">
    <w:abstractNumId w:val="45"/>
  </w:num>
  <w:num w:numId="14" w16cid:durableId="106389970">
    <w:abstractNumId w:val="30"/>
  </w:num>
  <w:num w:numId="15" w16cid:durableId="1315598316">
    <w:abstractNumId w:val="56"/>
  </w:num>
  <w:num w:numId="16" w16cid:durableId="170880004">
    <w:abstractNumId w:val="39"/>
  </w:num>
  <w:num w:numId="17" w16cid:durableId="2043239839">
    <w:abstractNumId w:val="37"/>
  </w:num>
  <w:num w:numId="18" w16cid:durableId="1825271215">
    <w:abstractNumId w:val="60"/>
  </w:num>
  <w:num w:numId="19" w16cid:durableId="1312367839">
    <w:abstractNumId w:val="44"/>
  </w:num>
  <w:num w:numId="20" w16cid:durableId="19480439">
    <w:abstractNumId w:val="50"/>
  </w:num>
  <w:num w:numId="21" w16cid:durableId="1582907981">
    <w:abstractNumId w:val="32"/>
  </w:num>
  <w:num w:numId="22" w16cid:durableId="1509171040">
    <w:abstractNumId w:val="31"/>
  </w:num>
  <w:num w:numId="23" w16cid:durableId="149442905">
    <w:abstractNumId w:val="48"/>
  </w:num>
  <w:num w:numId="24" w16cid:durableId="1779064503">
    <w:abstractNumId w:val="55"/>
  </w:num>
  <w:num w:numId="25" w16cid:durableId="1900552259">
    <w:abstractNumId w:val="42"/>
  </w:num>
  <w:num w:numId="26" w16cid:durableId="2089694104">
    <w:abstractNumId w:val="64"/>
  </w:num>
  <w:num w:numId="27" w16cid:durableId="1576281357">
    <w:abstractNumId w:val="34"/>
  </w:num>
  <w:num w:numId="28" w16cid:durableId="1225140043">
    <w:abstractNumId w:val="65"/>
  </w:num>
  <w:num w:numId="29" w16cid:durableId="1647540496">
    <w:abstractNumId w:val="43"/>
  </w:num>
  <w:num w:numId="30" w16cid:durableId="1236280056">
    <w:abstractNumId w:val="57"/>
  </w:num>
  <w:num w:numId="31" w16cid:durableId="530070096">
    <w:abstractNumId w:val="41"/>
  </w:num>
  <w:num w:numId="32" w16cid:durableId="391395051">
    <w:abstractNumId w:val="66"/>
  </w:num>
  <w:num w:numId="33" w16cid:durableId="1483422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4712097">
    <w:abstractNumId w:val="54"/>
  </w:num>
  <w:num w:numId="35" w16cid:durableId="1150710832">
    <w:abstractNumId w:val="49"/>
  </w:num>
  <w:num w:numId="36" w16cid:durableId="225184975">
    <w:abstractNumId w:val="52"/>
  </w:num>
  <w:num w:numId="37" w16cid:durableId="788359339">
    <w:abstractNumId w:val="53"/>
  </w:num>
  <w:num w:numId="38" w16cid:durableId="1454444096">
    <w:abstractNumId w:val="69"/>
  </w:num>
  <w:num w:numId="39" w16cid:durableId="2092114803">
    <w:abstractNumId w:val="40"/>
  </w:num>
  <w:num w:numId="40" w16cid:durableId="172650333">
    <w:abstractNumId w:val="58"/>
  </w:num>
  <w:num w:numId="41" w16cid:durableId="418644452">
    <w:abstractNumId w:val="59"/>
  </w:num>
  <w:num w:numId="42" w16cid:durableId="1276474461">
    <w:abstractNumId w:val="51"/>
  </w:num>
  <w:num w:numId="43" w16cid:durableId="95506010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98456919">
    <w:abstractNumId w:val="35"/>
  </w:num>
  <w:num w:numId="45" w16cid:durableId="1747923470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2FD7"/>
    <w:rsid w:val="00003B17"/>
    <w:rsid w:val="00005CA6"/>
    <w:rsid w:val="00010AF7"/>
    <w:rsid w:val="00011228"/>
    <w:rsid w:val="000141CD"/>
    <w:rsid w:val="000148FF"/>
    <w:rsid w:val="00015B00"/>
    <w:rsid w:val="00015B67"/>
    <w:rsid w:val="00017665"/>
    <w:rsid w:val="000220A9"/>
    <w:rsid w:val="00027C0B"/>
    <w:rsid w:val="00027D31"/>
    <w:rsid w:val="00031035"/>
    <w:rsid w:val="00031CB7"/>
    <w:rsid w:val="000357C9"/>
    <w:rsid w:val="0003627B"/>
    <w:rsid w:val="000405E6"/>
    <w:rsid w:val="000435D9"/>
    <w:rsid w:val="00052358"/>
    <w:rsid w:val="00053FE0"/>
    <w:rsid w:val="000554A2"/>
    <w:rsid w:val="00065D67"/>
    <w:rsid w:val="00070ED9"/>
    <w:rsid w:val="00072799"/>
    <w:rsid w:val="00072FDD"/>
    <w:rsid w:val="000762BD"/>
    <w:rsid w:val="00076709"/>
    <w:rsid w:val="0007743B"/>
    <w:rsid w:val="00082B26"/>
    <w:rsid w:val="00083D31"/>
    <w:rsid w:val="00083FB4"/>
    <w:rsid w:val="00090079"/>
    <w:rsid w:val="000927EC"/>
    <w:rsid w:val="00093F9B"/>
    <w:rsid w:val="0009444A"/>
    <w:rsid w:val="000A20EE"/>
    <w:rsid w:val="000A2C70"/>
    <w:rsid w:val="000A4D4B"/>
    <w:rsid w:val="000A5BE0"/>
    <w:rsid w:val="000A7E17"/>
    <w:rsid w:val="000B25B2"/>
    <w:rsid w:val="000B3A13"/>
    <w:rsid w:val="000B3F6D"/>
    <w:rsid w:val="000C03F1"/>
    <w:rsid w:val="000C15FE"/>
    <w:rsid w:val="000C38A3"/>
    <w:rsid w:val="000D411B"/>
    <w:rsid w:val="000D4666"/>
    <w:rsid w:val="000D5DB8"/>
    <w:rsid w:val="000E250C"/>
    <w:rsid w:val="000E29E5"/>
    <w:rsid w:val="000F1049"/>
    <w:rsid w:val="000F1F6E"/>
    <w:rsid w:val="000F6280"/>
    <w:rsid w:val="000F7121"/>
    <w:rsid w:val="000F79C4"/>
    <w:rsid w:val="00101265"/>
    <w:rsid w:val="00104034"/>
    <w:rsid w:val="00104DFE"/>
    <w:rsid w:val="00106CDF"/>
    <w:rsid w:val="00110D3A"/>
    <w:rsid w:val="00111EF5"/>
    <w:rsid w:val="00117DAD"/>
    <w:rsid w:val="0012446A"/>
    <w:rsid w:val="00127C78"/>
    <w:rsid w:val="00130C81"/>
    <w:rsid w:val="001327C3"/>
    <w:rsid w:val="00132D4F"/>
    <w:rsid w:val="00133521"/>
    <w:rsid w:val="00134348"/>
    <w:rsid w:val="00137A7C"/>
    <w:rsid w:val="00142FC0"/>
    <w:rsid w:val="00143407"/>
    <w:rsid w:val="0014428C"/>
    <w:rsid w:val="00147488"/>
    <w:rsid w:val="00150402"/>
    <w:rsid w:val="001509E8"/>
    <w:rsid w:val="001510AC"/>
    <w:rsid w:val="001552F4"/>
    <w:rsid w:val="001602EC"/>
    <w:rsid w:val="00160580"/>
    <w:rsid w:val="00164131"/>
    <w:rsid w:val="001726C9"/>
    <w:rsid w:val="0017443C"/>
    <w:rsid w:val="00175F1F"/>
    <w:rsid w:val="00182C67"/>
    <w:rsid w:val="00183F80"/>
    <w:rsid w:val="00185B73"/>
    <w:rsid w:val="00191B79"/>
    <w:rsid w:val="001A01E2"/>
    <w:rsid w:val="001A14FB"/>
    <w:rsid w:val="001B31B8"/>
    <w:rsid w:val="001B404E"/>
    <w:rsid w:val="001B59AB"/>
    <w:rsid w:val="001B6D8E"/>
    <w:rsid w:val="001C7087"/>
    <w:rsid w:val="001D28D5"/>
    <w:rsid w:val="001D43F1"/>
    <w:rsid w:val="001E1B56"/>
    <w:rsid w:val="001E2838"/>
    <w:rsid w:val="001E50A7"/>
    <w:rsid w:val="001E6F03"/>
    <w:rsid w:val="001E784C"/>
    <w:rsid w:val="001F0C03"/>
    <w:rsid w:val="001F2B1E"/>
    <w:rsid w:val="001F4172"/>
    <w:rsid w:val="001F4542"/>
    <w:rsid w:val="001F6258"/>
    <w:rsid w:val="001F6552"/>
    <w:rsid w:val="001F6AEC"/>
    <w:rsid w:val="001F7F47"/>
    <w:rsid w:val="002100F5"/>
    <w:rsid w:val="00210CC9"/>
    <w:rsid w:val="0021264B"/>
    <w:rsid w:val="0022071C"/>
    <w:rsid w:val="00222579"/>
    <w:rsid w:val="00223479"/>
    <w:rsid w:val="00230F49"/>
    <w:rsid w:val="0023415C"/>
    <w:rsid w:val="0023732F"/>
    <w:rsid w:val="00242CE5"/>
    <w:rsid w:val="00243C05"/>
    <w:rsid w:val="00251CEF"/>
    <w:rsid w:val="00261D7D"/>
    <w:rsid w:val="002622A5"/>
    <w:rsid w:val="00270013"/>
    <w:rsid w:val="00270F3A"/>
    <w:rsid w:val="00272266"/>
    <w:rsid w:val="00275401"/>
    <w:rsid w:val="00276B1D"/>
    <w:rsid w:val="00290597"/>
    <w:rsid w:val="00292C7E"/>
    <w:rsid w:val="00293482"/>
    <w:rsid w:val="002972B3"/>
    <w:rsid w:val="002A5718"/>
    <w:rsid w:val="002A6C31"/>
    <w:rsid w:val="002B30AE"/>
    <w:rsid w:val="002B35D9"/>
    <w:rsid w:val="002C3B84"/>
    <w:rsid w:val="002D17DE"/>
    <w:rsid w:val="002D3AFA"/>
    <w:rsid w:val="002D48CE"/>
    <w:rsid w:val="002D6561"/>
    <w:rsid w:val="002D7F9A"/>
    <w:rsid w:val="002E0791"/>
    <w:rsid w:val="002E6E9D"/>
    <w:rsid w:val="002F74A3"/>
    <w:rsid w:val="002F7FD1"/>
    <w:rsid w:val="00303776"/>
    <w:rsid w:val="00305805"/>
    <w:rsid w:val="0031013A"/>
    <w:rsid w:val="00314CD4"/>
    <w:rsid w:val="003165D3"/>
    <w:rsid w:val="003178B8"/>
    <w:rsid w:val="00317C46"/>
    <w:rsid w:val="0032124B"/>
    <w:rsid w:val="00321E54"/>
    <w:rsid w:val="003248C7"/>
    <w:rsid w:val="00326188"/>
    <w:rsid w:val="00331C36"/>
    <w:rsid w:val="003322FB"/>
    <w:rsid w:val="0034012A"/>
    <w:rsid w:val="00340AB5"/>
    <w:rsid w:val="00342D96"/>
    <w:rsid w:val="003531C4"/>
    <w:rsid w:val="00353662"/>
    <w:rsid w:val="00354800"/>
    <w:rsid w:val="00354EB0"/>
    <w:rsid w:val="00356660"/>
    <w:rsid w:val="00357763"/>
    <w:rsid w:val="0036094B"/>
    <w:rsid w:val="00361AA3"/>
    <w:rsid w:val="00366C79"/>
    <w:rsid w:val="00367092"/>
    <w:rsid w:val="00367D45"/>
    <w:rsid w:val="00372846"/>
    <w:rsid w:val="003758F5"/>
    <w:rsid w:val="00376EBF"/>
    <w:rsid w:val="00382D1A"/>
    <w:rsid w:val="00385D3E"/>
    <w:rsid w:val="00386371"/>
    <w:rsid w:val="00386AC6"/>
    <w:rsid w:val="00390ACB"/>
    <w:rsid w:val="003A2AD0"/>
    <w:rsid w:val="003A504A"/>
    <w:rsid w:val="003A6BF8"/>
    <w:rsid w:val="003B4699"/>
    <w:rsid w:val="003C1607"/>
    <w:rsid w:val="003C45E5"/>
    <w:rsid w:val="003C7CBE"/>
    <w:rsid w:val="003D18E2"/>
    <w:rsid w:val="003D2D19"/>
    <w:rsid w:val="003D2FED"/>
    <w:rsid w:val="003D4A93"/>
    <w:rsid w:val="003E04F9"/>
    <w:rsid w:val="003E4CF9"/>
    <w:rsid w:val="003F0C6D"/>
    <w:rsid w:val="00404687"/>
    <w:rsid w:val="00404711"/>
    <w:rsid w:val="0040790B"/>
    <w:rsid w:val="0041234D"/>
    <w:rsid w:val="004170AC"/>
    <w:rsid w:val="00424864"/>
    <w:rsid w:val="00426571"/>
    <w:rsid w:val="00427DF2"/>
    <w:rsid w:val="00431243"/>
    <w:rsid w:val="00432C36"/>
    <w:rsid w:val="00435BD6"/>
    <w:rsid w:val="00440386"/>
    <w:rsid w:val="00444044"/>
    <w:rsid w:val="00444D7F"/>
    <w:rsid w:val="004515F3"/>
    <w:rsid w:val="00452D22"/>
    <w:rsid w:val="0045643D"/>
    <w:rsid w:val="0046412D"/>
    <w:rsid w:val="004674A0"/>
    <w:rsid w:val="00472586"/>
    <w:rsid w:val="00475CE4"/>
    <w:rsid w:val="0048407F"/>
    <w:rsid w:val="004878C3"/>
    <w:rsid w:val="00487AD8"/>
    <w:rsid w:val="0049011D"/>
    <w:rsid w:val="00492A3A"/>
    <w:rsid w:val="004942C3"/>
    <w:rsid w:val="0049498B"/>
    <w:rsid w:val="0049715F"/>
    <w:rsid w:val="004B0AA0"/>
    <w:rsid w:val="004B523F"/>
    <w:rsid w:val="004B54B3"/>
    <w:rsid w:val="004B56E9"/>
    <w:rsid w:val="004C269D"/>
    <w:rsid w:val="004C39FA"/>
    <w:rsid w:val="004C4151"/>
    <w:rsid w:val="004C7BFB"/>
    <w:rsid w:val="004D026A"/>
    <w:rsid w:val="004D2A70"/>
    <w:rsid w:val="004D4193"/>
    <w:rsid w:val="004D6081"/>
    <w:rsid w:val="004E2D77"/>
    <w:rsid w:val="004E3BA9"/>
    <w:rsid w:val="004E5420"/>
    <w:rsid w:val="004E6557"/>
    <w:rsid w:val="004F0352"/>
    <w:rsid w:val="004F1FF3"/>
    <w:rsid w:val="004F2D75"/>
    <w:rsid w:val="004F3A99"/>
    <w:rsid w:val="004F463D"/>
    <w:rsid w:val="005033AC"/>
    <w:rsid w:val="005039BC"/>
    <w:rsid w:val="00504B0E"/>
    <w:rsid w:val="00514FC6"/>
    <w:rsid w:val="005152E2"/>
    <w:rsid w:val="005214B7"/>
    <w:rsid w:val="00522E97"/>
    <w:rsid w:val="0052556D"/>
    <w:rsid w:val="005307A5"/>
    <w:rsid w:val="00531097"/>
    <w:rsid w:val="005340EA"/>
    <w:rsid w:val="00540533"/>
    <w:rsid w:val="00540C5F"/>
    <w:rsid w:val="00541881"/>
    <w:rsid w:val="00542271"/>
    <w:rsid w:val="005442A5"/>
    <w:rsid w:val="00544F4D"/>
    <w:rsid w:val="00550D11"/>
    <w:rsid w:val="0055211B"/>
    <w:rsid w:val="00552AD5"/>
    <w:rsid w:val="00552E01"/>
    <w:rsid w:val="00556E5B"/>
    <w:rsid w:val="005572AD"/>
    <w:rsid w:val="00562B31"/>
    <w:rsid w:val="005654A6"/>
    <w:rsid w:val="005656FD"/>
    <w:rsid w:val="00567AE7"/>
    <w:rsid w:val="005708A7"/>
    <w:rsid w:val="0057274C"/>
    <w:rsid w:val="005744F5"/>
    <w:rsid w:val="0057478F"/>
    <w:rsid w:val="00575340"/>
    <w:rsid w:val="005758DE"/>
    <w:rsid w:val="005815C5"/>
    <w:rsid w:val="00582CD8"/>
    <w:rsid w:val="00582E56"/>
    <w:rsid w:val="00592F0D"/>
    <w:rsid w:val="00596A2B"/>
    <w:rsid w:val="005A4360"/>
    <w:rsid w:val="005B0E46"/>
    <w:rsid w:val="005B1D29"/>
    <w:rsid w:val="005B22A8"/>
    <w:rsid w:val="005B4D10"/>
    <w:rsid w:val="005B70B5"/>
    <w:rsid w:val="005C0A9F"/>
    <w:rsid w:val="005C0CF6"/>
    <w:rsid w:val="005C5119"/>
    <w:rsid w:val="005D0C49"/>
    <w:rsid w:val="005D2458"/>
    <w:rsid w:val="005F01D0"/>
    <w:rsid w:val="005F1E76"/>
    <w:rsid w:val="005F3688"/>
    <w:rsid w:val="005F4F29"/>
    <w:rsid w:val="005F55B5"/>
    <w:rsid w:val="005F5956"/>
    <w:rsid w:val="005F770D"/>
    <w:rsid w:val="00601F0D"/>
    <w:rsid w:val="00602BEA"/>
    <w:rsid w:val="00607AE4"/>
    <w:rsid w:val="0061133E"/>
    <w:rsid w:val="006176A6"/>
    <w:rsid w:val="006246EB"/>
    <w:rsid w:val="00634AF9"/>
    <w:rsid w:val="00635FBC"/>
    <w:rsid w:val="006363D7"/>
    <w:rsid w:val="00637067"/>
    <w:rsid w:val="006404B9"/>
    <w:rsid w:val="00644CC0"/>
    <w:rsid w:val="00645B4A"/>
    <w:rsid w:val="0064696C"/>
    <w:rsid w:val="00651773"/>
    <w:rsid w:val="006568F7"/>
    <w:rsid w:val="006573D1"/>
    <w:rsid w:val="00661A7B"/>
    <w:rsid w:val="006635D4"/>
    <w:rsid w:val="00664313"/>
    <w:rsid w:val="00670CE5"/>
    <w:rsid w:val="00677385"/>
    <w:rsid w:val="006776AA"/>
    <w:rsid w:val="006778A4"/>
    <w:rsid w:val="00677D2C"/>
    <w:rsid w:val="00685DB2"/>
    <w:rsid w:val="00686912"/>
    <w:rsid w:val="006875DB"/>
    <w:rsid w:val="00692697"/>
    <w:rsid w:val="006A229E"/>
    <w:rsid w:val="006A4609"/>
    <w:rsid w:val="006A4EAC"/>
    <w:rsid w:val="006A6A50"/>
    <w:rsid w:val="006A7B77"/>
    <w:rsid w:val="006B7897"/>
    <w:rsid w:val="006C0900"/>
    <w:rsid w:val="006C46C4"/>
    <w:rsid w:val="006C6209"/>
    <w:rsid w:val="006D6EF9"/>
    <w:rsid w:val="006E1D57"/>
    <w:rsid w:val="006E382A"/>
    <w:rsid w:val="006E6288"/>
    <w:rsid w:val="006E7A02"/>
    <w:rsid w:val="006F1596"/>
    <w:rsid w:val="006F58A0"/>
    <w:rsid w:val="006F7338"/>
    <w:rsid w:val="00701BC8"/>
    <w:rsid w:val="007050BA"/>
    <w:rsid w:val="00706F3C"/>
    <w:rsid w:val="00707157"/>
    <w:rsid w:val="00711712"/>
    <w:rsid w:val="00717E2B"/>
    <w:rsid w:val="00720059"/>
    <w:rsid w:val="00720C11"/>
    <w:rsid w:val="00723325"/>
    <w:rsid w:val="00724E6F"/>
    <w:rsid w:val="00725789"/>
    <w:rsid w:val="0072584A"/>
    <w:rsid w:val="00725AC1"/>
    <w:rsid w:val="0073119C"/>
    <w:rsid w:val="007339DA"/>
    <w:rsid w:val="00733F67"/>
    <w:rsid w:val="00736BAF"/>
    <w:rsid w:val="00740201"/>
    <w:rsid w:val="0074084A"/>
    <w:rsid w:val="007408F7"/>
    <w:rsid w:val="00741908"/>
    <w:rsid w:val="0074372D"/>
    <w:rsid w:val="007544B9"/>
    <w:rsid w:val="00755450"/>
    <w:rsid w:val="0076033B"/>
    <w:rsid w:val="00763AC4"/>
    <w:rsid w:val="00765C64"/>
    <w:rsid w:val="007701C7"/>
    <w:rsid w:val="00790824"/>
    <w:rsid w:val="00792614"/>
    <w:rsid w:val="00795B69"/>
    <w:rsid w:val="007B0A7B"/>
    <w:rsid w:val="007B2EE4"/>
    <w:rsid w:val="007B3914"/>
    <w:rsid w:val="007B4865"/>
    <w:rsid w:val="007C1A13"/>
    <w:rsid w:val="007D4DC8"/>
    <w:rsid w:val="007D54DB"/>
    <w:rsid w:val="007E248D"/>
    <w:rsid w:val="007F456C"/>
    <w:rsid w:val="007F496F"/>
    <w:rsid w:val="007F56B4"/>
    <w:rsid w:val="007F5C0B"/>
    <w:rsid w:val="007F6E6D"/>
    <w:rsid w:val="00804F98"/>
    <w:rsid w:val="00805EB9"/>
    <w:rsid w:val="00811DD6"/>
    <w:rsid w:val="00812782"/>
    <w:rsid w:val="00813C34"/>
    <w:rsid w:val="0081539E"/>
    <w:rsid w:val="00815DC0"/>
    <w:rsid w:val="00822166"/>
    <w:rsid w:val="0082388E"/>
    <w:rsid w:val="008242C8"/>
    <w:rsid w:val="008243B0"/>
    <w:rsid w:val="00826DE2"/>
    <w:rsid w:val="00830694"/>
    <w:rsid w:val="008311F1"/>
    <w:rsid w:val="00831DA0"/>
    <w:rsid w:val="00836709"/>
    <w:rsid w:val="00837A95"/>
    <w:rsid w:val="00840955"/>
    <w:rsid w:val="008412A2"/>
    <w:rsid w:val="0084557D"/>
    <w:rsid w:val="008461B0"/>
    <w:rsid w:val="00851CB8"/>
    <w:rsid w:val="00854EB3"/>
    <w:rsid w:val="008550E4"/>
    <w:rsid w:val="0085568F"/>
    <w:rsid w:val="00860699"/>
    <w:rsid w:val="008649A8"/>
    <w:rsid w:val="00867B0F"/>
    <w:rsid w:val="008708A9"/>
    <w:rsid w:val="00876408"/>
    <w:rsid w:val="008805BB"/>
    <w:rsid w:val="00880D62"/>
    <w:rsid w:val="00882364"/>
    <w:rsid w:val="0088699D"/>
    <w:rsid w:val="00890B57"/>
    <w:rsid w:val="00891901"/>
    <w:rsid w:val="008929B2"/>
    <w:rsid w:val="00894CB2"/>
    <w:rsid w:val="00897A0D"/>
    <w:rsid w:val="008A2B31"/>
    <w:rsid w:val="008A37A1"/>
    <w:rsid w:val="008A5F6F"/>
    <w:rsid w:val="008A7E14"/>
    <w:rsid w:val="008B750D"/>
    <w:rsid w:val="008C0AE6"/>
    <w:rsid w:val="008C27FD"/>
    <w:rsid w:val="008C3A56"/>
    <w:rsid w:val="008C3F4D"/>
    <w:rsid w:val="008C5667"/>
    <w:rsid w:val="008D018D"/>
    <w:rsid w:val="008D2E4F"/>
    <w:rsid w:val="008D2F06"/>
    <w:rsid w:val="008E2A34"/>
    <w:rsid w:val="008E57F4"/>
    <w:rsid w:val="008E7D3E"/>
    <w:rsid w:val="008F51F4"/>
    <w:rsid w:val="00902829"/>
    <w:rsid w:val="00904B6F"/>
    <w:rsid w:val="00912CE0"/>
    <w:rsid w:val="009137AC"/>
    <w:rsid w:val="00922277"/>
    <w:rsid w:val="00927E47"/>
    <w:rsid w:val="009349EB"/>
    <w:rsid w:val="00935BF3"/>
    <w:rsid w:val="00935F83"/>
    <w:rsid w:val="00936396"/>
    <w:rsid w:val="0093718C"/>
    <w:rsid w:val="009379D7"/>
    <w:rsid w:val="0094324C"/>
    <w:rsid w:val="00945C4D"/>
    <w:rsid w:val="009463D8"/>
    <w:rsid w:val="00947261"/>
    <w:rsid w:val="00947A87"/>
    <w:rsid w:val="00950078"/>
    <w:rsid w:val="00950654"/>
    <w:rsid w:val="0095071B"/>
    <w:rsid w:val="00952E47"/>
    <w:rsid w:val="00953BBC"/>
    <w:rsid w:val="00955CED"/>
    <w:rsid w:val="009642FB"/>
    <w:rsid w:val="0096717E"/>
    <w:rsid w:val="00970C7E"/>
    <w:rsid w:val="0097184C"/>
    <w:rsid w:val="00971A52"/>
    <w:rsid w:val="00976AE1"/>
    <w:rsid w:val="00980356"/>
    <w:rsid w:val="00980E67"/>
    <w:rsid w:val="009849E8"/>
    <w:rsid w:val="0099478B"/>
    <w:rsid w:val="00994CDE"/>
    <w:rsid w:val="009A4DAA"/>
    <w:rsid w:val="009A766B"/>
    <w:rsid w:val="009A7C7A"/>
    <w:rsid w:val="009B631B"/>
    <w:rsid w:val="009B73B8"/>
    <w:rsid w:val="009C3676"/>
    <w:rsid w:val="009C477B"/>
    <w:rsid w:val="009C5DC4"/>
    <w:rsid w:val="009C7164"/>
    <w:rsid w:val="009D050A"/>
    <w:rsid w:val="009D2B2D"/>
    <w:rsid w:val="009D313A"/>
    <w:rsid w:val="009D583D"/>
    <w:rsid w:val="009D58A5"/>
    <w:rsid w:val="009D6750"/>
    <w:rsid w:val="009E6332"/>
    <w:rsid w:val="009E6A7E"/>
    <w:rsid w:val="009E6AA5"/>
    <w:rsid w:val="009F2C3A"/>
    <w:rsid w:val="009F6658"/>
    <w:rsid w:val="00A00482"/>
    <w:rsid w:val="00A069C2"/>
    <w:rsid w:val="00A06C48"/>
    <w:rsid w:val="00A12E9E"/>
    <w:rsid w:val="00A138D2"/>
    <w:rsid w:val="00A31445"/>
    <w:rsid w:val="00A31D1E"/>
    <w:rsid w:val="00A3573A"/>
    <w:rsid w:val="00A365F1"/>
    <w:rsid w:val="00A37107"/>
    <w:rsid w:val="00A45A4D"/>
    <w:rsid w:val="00A46492"/>
    <w:rsid w:val="00A50B66"/>
    <w:rsid w:val="00A525AA"/>
    <w:rsid w:val="00A52785"/>
    <w:rsid w:val="00A56776"/>
    <w:rsid w:val="00A569AD"/>
    <w:rsid w:val="00A612DB"/>
    <w:rsid w:val="00A64AFB"/>
    <w:rsid w:val="00A6520C"/>
    <w:rsid w:val="00A656A4"/>
    <w:rsid w:val="00A66380"/>
    <w:rsid w:val="00A731F6"/>
    <w:rsid w:val="00A80062"/>
    <w:rsid w:val="00A81C7A"/>
    <w:rsid w:val="00A81E43"/>
    <w:rsid w:val="00A827C2"/>
    <w:rsid w:val="00A835B7"/>
    <w:rsid w:val="00A87344"/>
    <w:rsid w:val="00A87FAF"/>
    <w:rsid w:val="00A91A2C"/>
    <w:rsid w:val="00A932A7"/>
    <w:rsid w:val="00A94879"/>
    <w:rsid w:val="00A97DE4"/>
    <w:rsid w:val="00AA67FB"/>
    <w:rsid w:val="00AA7623"/>
    <w:rsid w:val="00AB0441"/>
    <w:rsid w:val="00AB717C"/>
    <w:rsid w:val="00AC3907"/>
    <w:rsid w:val="00AD3C8C"/>
    <w:rsid w:val="00AD65DC"/>
    <w:rsid w:val="00AD6812"/>
    <w:rsid w:val="00AD69FF"/>
    <w:rsid w:val="00AD72AE"/>
    <w:rsid w:val="00AD771A"/>
    <w:rsid w:val="00AE0069"/>
    <w:rsid w:val="00AE072B"/>
    <w:rsid w:val="00AF0D77"/>
    <w:rsid w:val="00AF1742"/>
    <w:rsid w:val="00AF61FB"/>
    <w:rsid w:val="00B01BEC"/>
    <w:rsid w:val="00B0582C"/>
    <w:rsid w:val="00B06D66"/>
    <w:rsid w:val="00B10D66"/>
    <w:rsid w:val="00B14302"/>
    <w:rsid w:val="00B23387"/>
    <w:rsid w:val="00B23D48"/>
    <w:rsid w:val="00B25EF2"/>
    <w:rsid w:val="00B26427"/>
    <w:rsid w:val="00B33939"/>
    <w:rsid w:val="00B360E5"/>
    <w:rsid w:val="00B45014"/>
    <w:rsid w:val="00B454E8"/>
    <w:rsid w:val="00B46E0C"/>
    <w:rsid w:val="00B479DC"/>
    <w:rsid w:val="00B52241"/>
    <w:rsid w:val="00B525B9"/>
    <w:rsid w:val="00B530BC"/>
    <w:rsid w:val="00B554CE"/>
    <w:rsid w:val="00B649A3"/>
    <w:rsid w:val="00B72700"/>
    <w:rsid w:val="00B72D04"/>
    <w:rsid w:val="00B73AE9"/>
    <w:rsid w:val="00B74AD1"/>
    <w:rsid w:val="00B77760"/>
    <w:rsid w:val="00B822D5"/>
    <w:rsid w:val="00B83E59"/>
    <w:rsid w:val="00B854A0"/>
    <w:rsid w:val="00B85726"/>
    <w:rsid w:val="00B85AA5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3974"/>
    <w:rsid w:val="00BA6754"/>
    <w:rsid w:val="00BA7043"/>
    <w:rsid w:val="00BC0AEE"/>
    <w:rsid w:val="00BC37C4"/>
    <w:rsid w:val="00BC65C1"/>
    <w:rsid w:val="00BC6A4E"/>
    <w:rsid w:val="00BD0D7A"/>
    <w:rsid w:val="00BE026B"/>
    <w:rsid w:val="00BE29AD"/>
    <w:rsid w:val="00BE2F25"/>
    <w:rsid w:val="00BE430E"/>
    <w:rsid w:val="00BF445E"/>
    <w:rsid w:val="00BF59D4"/>
    <w:rsid w:val="00C035F5"/>
    <w:rsid w:val="00C03FC3"/>
    <w:rsid w:val="00C07F3D"/>
    <w:rsid w:val="00C1376E"/>
    <w:rsid w:val="00C16E9D"/>
    <w:rsid w:val="00C21A0E"/>
    <w:rsid w:val="00C230BC"/>
    <w:rsid w:val="00C26ECB"/>
    <w:rsid w:val="00C27168"/>
    <w:rsid w:val="00C27C0C"/>
    <w:rsid w:val="00C27E57"/>
    <w:rsid w:val="00C306E4"/>
    <w:rsid w:val="00C30FAB"/>
    <w:rsid w:val="00C34470"/>
    <w:rsid w:val="00C400C5"/>
    <w:rsid w:val="00C41A4A"/>
    <w:rsid w:val="00C43D7E"/>
    <w:rsid w:val="00C4562E"/>
    <w:rsid w:val="00C47AA9"/>
    <w:rsid w:val="00C52212"/>
    <w:rsid w:val="00C531D7"/>
    <w:rsid w:val="00C5403B"/>
    <w:rsid w:val="00C61951"/>
    <w:rsid w:val="00C62A66"/>
    <w:rsid w:val="00C62D7F"/>
    <w:rsid w:val="00C6588F"/>
    <w:rsid w:val="00C719A8"/>
    <w:rsid w:val="00C75FF5"/>
    <w:rsid w:val="00C76928"/>
    <w:rsid w:val="00C84E03"/>
    <w:rsid w:val="00C8618E"/>
    <w:rsid w:val="00C8765A"/>
    <w:rsid w:val="00C938AE"/>
    <w:rsid w:val="00C95E6F"/>
    <w:rsid w:val="00C961E7"/>
    <w:rsid w:val="00C97B53"/>
    <w:rsid w:val="00CA4C5D"/>
    <w:rsid w:val="00CA5E39"/>
    <w:rsid w:val="00CA5E8A"/>
    <w:rsid w:val="00CA7CB8"/>
    <w:rsid w:val="00CB34B5"/>
    <w:rsid w:val="00CB56EA"/>
    <w:rsid w:val="00CB72AB"/>
    <w:rsid w:val="00CC06BD"/>
    <w:rsid w:val="00CC3362"/>
    <w:rsid w:val="00CC34DE"/>
    <w:rsid w:val="00CD473C"/>
    <w:rsid w:val="00CE10AA"/>
    <w:rsid w:val="00CE1A4E"/>
    <w:rsid w:val="00CF0559"/>
    <w:rsid w:val="00D0228A"/>
    <w:rsid w:val="00D02B44"/>
    <w:rsid w:val="00D04231"/>
    <w:rsid w:val="00D04965"/>
    <w:rsid w:val="00D10708"/>
    <w:rsid w:val="00D15731"/>
    <w:rsid w:val="00D15899"/>
    <w:rsid w:val="00D1702F"/>
    <w:rsid w:val="00D17132"/>
    <w:rsid w:val="00D217A5"/>
    <w:rsid w:val="00D22FCE"/>
    <w:rsid w:val="00D24361"/>
    <w:rsid w:val="00D325E4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47B25"/>
    <w:rsid w:val="00D70489"/>
    <w:rsid w:val="00D728F0"/>
    <w:rsid w:val="00D72D44"/>
    <w:rsid w:val="00D72E1A"/>
    <w:rsid w:val="00D761C7"/>
    <w:rsid w:val="00D80393"/>
    <w:rsid w:val="00D8339E"/>
    <w:rsid w:val="00D83C63"/>
    <w:rsid w:val="00D967A1"/>
    <w:rsid w:val="00D9742A"/>
    <w:rsid w:val="00DA16AE"/>
    <w:rsid w:val="00DA1CE0"/>
    <w:rsid w:val="00DA6154"/>
    <w:rsid w:val="00DB1245"/>
    <w:rsid w:val="00DB2A94"/>
    <w:rsid w:val="00DB452C"/>
    <w:rsid w:val="00DC1D64"/>
    <w:rsid w:val="00DC4921"/>
    <w:rsid w:val="00DC5649"/>
    <w:rsid w:val="00DC6D0A"/>
    <w:rsid w:val="00DD07CE"/>
    <w:rsid w:val="00DD263C"/>
    <w:rsid w:val="00DE267F"/>
    <w:rsid w:val="00DE3F1D"/>
    <w:rsid w:val="00DE59C2"/>
    <w:rsid w:val="00DE59FA"/>
    <w:rsid w:val="00DE69BA"/>
    <w:rsid w:val="00DF57F7"/>
    <w:rsid w:val="00DF6C33"/>
    <w:rsid w:val="00E014D3"/>
    <w:rsid w:val="00E03B26"/>
    <w:rsid w:val="00E06375"/>
    <w:rsid w:val="00E07507"/>
    <w:rsid w:val="00E136C2"/>
    <w:rsid w:val="00E214C0"/>
    <w:rsid w:val="00E21DD7"/>
    <w:rsid w:val="00E21E91"/>
    <w:rsid w:val="00E4013A"/>
    <w:rsid w:val="00E405A9"/>
    <w:rsid w:val="00E4318B"/>
    <w:rsid w:val="00E45491"/>
    <w:rsid w:val="00E477CB"/>
    <w:rsid w:val="00E50201"/>
    <w:rsid w:val="00E5029F"/>
    <w:rsid w:val="00E50E51"/>
    <w:rsid w:val="00E54832"/>
    <w:rsid w:val="00E60D35"/>
    <w:rsid w:val="00E60D38"/>
    <w:rsid w:val="00E651DC"/>
    <w:rsid w:val="00E66499"/>
    <w:rsid w:val="00E66BE1"/>
    <w:rsid w:val="00E74913"/>
    <w:rsid w:val="00E75DB9"/>
    <w:rsid w:val="00E760E8"/>
    <w:rsid w:val="00E85157"/>
    <w:rsid w:val="00E9418F"/>
    <w:rsid w:val="00EA089F"/>
    <w:rsid w:val="00EA4367"/>
    <w:rsid w:val="00EB1BD8"/>
    <w:rsid w:val="00EB7561"/>
    <w:rsid w:val="00EC0C3F"/>
    <w:rsid w:val="00EC205D"/>
    <w:rsid w:val="00EC51FC"/>
    <w:rsid w:val="00EC5451"/>
    <w:rsid w:val="00EC55C7"/>
    <w:rsid w:val="00EC6EE1"/>
    <w:rsid w:val="00ED4BFB"/>
    <w:rsid w:val="00ED5EC8"/>
    <w:rsid w:val="00ED6671"/>
    <w:rsid w:val="00EE2F1E"/>
    <w:rsid w:val="00EE3A33"/>
    <w:rsid w:val="00EE3B30"/>
    <w:rsid w:val="00EF3C0E"/>
    <w:rsid w:val="00EF3C87"/>
    <w:rsid w:val="00EF4D99"/>
    <w:rsid w:val="00EF6604"/>
    <w:rsid w:val="00EF72A8"/>
    <w:rsid w:val="00F01746"/>
    <w:rsid w:val="00F02BFB"/>
    <w:rsid w:val="00F03F2F"/>
    <w:rsid w:val="00F04D92"/>
    <w:rsid w:val="00F10FAC"/>
    <w:rsid w:val="00F12C7B"/>
    <w:rsid w:val="00F17B09"/>
    <w:rsid w:val="00F2169A"/>
    <w:rsid w:val="00F27201"/>
    <w:rsid w:val="00F34AB3"/>
    <w:rsid w:val="00F34F41"/>
    <w:rsid w:val="00F37A46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6678"/>
    <w:rsid w:val="00F77967"/>
    <w:rsid w:val="00FA15E9"/>
    <w:rsid w:val="00FA7D87"/>
    <w:rsid w:val="00FB0A6B"/>
    <w:rsid w:val="00FC0AC5"/>
    <w:rsid w:val="00FC4D5B"/>
    <w:rsid w:val="00FC6AF6"/>
    <w:rsid w:val="00FD032B"/>
    <w:rsid w:val="00FD092F"/>
    <w:rsid w:val="00FD3D9B"/>
    <w:rsid w:val="00FD4134"/>
    <w:rsid w:val="00FD7330"/>
    <w:rsid w:val="00FD7E59"/>
    <w:rsid w:val="00FE4EF5"/>
    <w:rsid w:val="00FE57B7"/>
    <w:rsid w:val="00FE65C9"/>
    <w:rsid w:val="00FF0177"/>
    <w:rsid w:val="00FF0AC5"/>
    <w:rsid w:val="00FF3A53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22F62"/>
  <w15:docId w15:val="{25FFEAA2-BC87-4D1D-806A-C115B44C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2A3C1-BA63-4472-9A80-BA890E9F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Ильичев Валерий Викторович</cp:lastModifiedBy>
  <cp:revision>26</cp:revision>
  <cp:lastPrinted>2023-04-05T09:37:00Z</cp:lastPrinted>
  <dcterms:created xsi:type="dcterms:W3CDTF">2022-11-08T11:36:00Z</dcterms:created>
  <dcterms:modified xsi:type="dcterms:W3CDTF">2023-11-14T10:11:00Z</dcterms:modified>
</cp:coreProperties>
</file>