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1415C" w14:textId="4C265A5E" w:rsidR="00DD3CF7" w:rsidRPr="00E917D7" w:rsidRDefault="00DD3CF7" w:rsidP="00714A62">
      <w:pPr>
        <w:suppressAutoHyphens w:val="0"/>
        <w:ind w:right="-2" w:firstLine="0"/>
        <w:jc w:val="right"/>
        <w:rPr>
          <w:rFonts w:cs="Times New Roman"/>
          <w:bCs/>
          <w:sz w:val="24"/>
          <w:szCs w:val="24"/>
          <w:lang w:eastAsia="ru-RU"/>
        </w:rPr>
      </w:pPr>
    </w:p>
    <w:p w14:paraId="2477973D" w14:textId="77777777" w:rsidR="000130B6" w:rsidRPr="00794E72" w:rsidRDefault="000130B6" w:rsidP="00714A62">
      <w:pPr>
        <w:pStyle w:val="af2"/>
        <w:widowControl w:val="0"/>
        <w:rPr>
          <w:sz w:val="24"/>
          <w:szCs w:val="24"/>
        </w:rPr>
      </w:pPr>
    </w:p>
    <w:p w14:paraId="1AF1B2A3" w14:textId="77777777" w:rsidR="000130B6" w:rsidRPr="00794E72" w:rsidRDefault="000130B6" w:rsidP="00714A62">
      <w:pPr>
        <w:pStyle w:val="af2"/>
        <w:widowControl w:val="0"/>
        <w:rPr>
          <w:sz w:val="24"/>
          <w:szCs w:val="24"/>
        </w:rPr>
      </w:pPr>
    </w:p>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5831F5ED" w:rsidR="000130B6" w:rsidRPr="00802DA9" w:rsidRDefault="00540B26" w:rsidP="0089240F">
      <w:pPr>
        <w:widowControl w:val="0"/>
        <w:suppressAutoHyphens w:val="0"/>
        <w:ind w:firstLine="851"/>
        <w:rPr>
          <w:rFonts w:cs="Times New Roman"/>
          <w:sz w:val="24"/>
          <w:szCs w:val="24"/>
        </w:rPr>
      </w:pPr>
      <w:r w:rsidRPr="00E1791E">
        <w:rPr>
          <w:rFonts w:cs="Times New Roman"/>
          <w:b/>
          <w:sz w:val="24"/>
          <w:szCs w:val="24"/>
        </w:rPr>
        <w:t xml:space="preserve">Публичное </w:t>
      </w:r>
      <w:r w:rsidR="005259E4" w:rsidRPr="00E1791E">
        <w:rPr>
          <w:rFonts w:cs="Times New Roman"/>
          <w:b/>
          <w:sz w:val="24"/>
          <w:szCs w:val="24"/>
        </w:rPr>
        <w:t>акционерное общество «Горно-металлургическая компания «Норильский никель»</w:t>
      </w:r>
      <w:r w:rsidR="005259E4" w:rsidRPr="002013EA">
        <w:rPr>
          <w:rFonts w:cs="Times New Roman"/>
          <w:bCs/>
          <w:sz w:val="24"/>
          <w:szCs w:val="24"/>
        </w:rPr>
        <w:t xml:space="preserve"> </w:t>
      </w:r>
      <w:r w:rsidR="00A01CF7" w:rsidRPr="002013EA">
        <w:rPr>
          <w:rFonts w:cs="Times New Roman"/>
          <w:b/>
          <w:bCs/>
          <w:sz w:val="24"/>
          <w:szCs w:val="24"/>
        </w:rPr>
        <w:t>/ РОКС НН</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51BCBCB4"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1D2F8C">
        <w:rPr>
          <w:b w:val="0"/>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548D160A"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 xml:space="preserve">Примечание 1: </w:t>
      </w:r>
      <w:r w:rsidR="005E5D44" w:rsidRPr="002013EA">
        <w:rPr>
          <w:rFonts w:cs="Times New Roman"/>
          <w:i/>
          <w:sz w:val="24"/>
          <w:szCs w:val="24"/>
        </w:rPr>
        <w:t>При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lastRenderedPageBreak/>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6CAC2B09"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(-ов)</w:t>
      </w:r>
      <w:r w:rsidRPr="001D2F8C">
        <w:rPr>
          <w:b w:val="0"/>
        </w:rPr>
        <w:t xml:space="preserve"> </w:t>
      </w:r>
      <w:r w:rsidR="009C05D7" w:rsidRPr="001D2F8C">
        <w:rPr>
          <w:b w:val="0"/>
        </w:rPr>
        <w:t>сдачи-приемки 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CD0F8C" w:rsidRPr="001D2F8C">
        <w:rPr>
          <w:b w:val="0"/>
          <w:i/>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CD0F8C" w:rsidRPr="001D2F8C">
        <w:rPr>
          <w:b w:val="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6E0C01" w:rsidRPr="001D2F8C">
        <w:rPr>
          <w:b w:val="0"/>
        </w:rPr>
        <w:t>[по всем указанным в Приложении №</w:t>
      </w:r>
      <w:r w:rsidR="00CD0F8C" w:rsidRPr="001D2F8C">
        <w:rPr>
          <w:b w:val="0"/>
        </w:rPr>
        <w:t> </w:t>
      </w:r>
      <w:r w:rsidR="006E0C01" w:rsidRPr="001D2F8C">
        <w:rPr>
          <w:b w:val="0"/>
        </w:rPr>
        <w:t xml:space="preserve">1 к Договору этапам работ] </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6E0C01" w:rsidRPr="001D2F8C">
        <w:rPr>
          <w:b w:val="0"/>
        </w:rPr>
        <w:t>]</w:t>
      </w:r>
      <w:r w:rsidR="006E0C01" w:rsidRPr="00E1791E">
        <w:rPr>
          <w:rStyle w:val="ab"/>
          <w:b w:val="0"/>
        </w:rPr>
        <w:footnoteReference w:id="5"/>
      </w:r>
      <w:r w:rsidR="0018351D" w:rsidRPr="00E1791E">
        <w:rPr>
          <w:b w:val="0"/>
        </w:rPr>
        <w:t xml:space="preserve"> </w:t>
      </w:r>
      <w:r w:rsidR="006E0C01" w:rsidRPr="00E1791E">
        <w:rPr>
          <w:b w:val="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351D" w:rsidRPr="00E1791E">
        <w:rPr>
          <w:rStyle w:val="ab"/>
          <w:b w:val="0"/>
        </w:rPr>
        <w:footnoteReference w:id="6"/>
      </w:r>
      <w:bookmarkEnd w:id="1"/>
      <w:r w:rsidR="00E152D1">
        <w:rPr>
          <w:b w:val="0"/>
        </w:rPr>
        <w:t xml:space="preserve"> .</w:t>
      </w:r>
      <w:r w:rsidR="004830A6" w:rsidRPr="001D2F8C">
        <w:rPr>
          <w:b w:val="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77777777" w:rsidR="0088498E" w:rsidRPr="008365EF" w:rsidRDefault="0088498E" w:rsidP="0089240F">
      <w:pPr>
        <w:widowControl w:val="0"/>
        <w:tabs>
          <w:tab w:val="num" w:pos="720"/>
        </w:tabs>
        <w:suppressAutoHyphens w:val="0"/>
        <w:ind w:firstLine="851"/>
        <w:rPr>
          <w:rFonts w:cs="Times New Roman"/>
          <w:iCs/>
          <w:sz w:val="24"/>
          <w:szCs w:val="24"/>
        </w:rPr>
      </w:pPr>
    </w:p>
    <w:p w14:paraId="2FA18EE6" w14:textId="37840580" w:rsidR="003A651E" w:rsidRPr="00E1791E" w:rsidRDefault="00DE56A6" w:rsidP="0089240F">
      <w:pPr>
        <w:widowControl w:val="0"/>
        <w:tabs>
          <w:tab w:val="num" w:pos="720"/>
        </w:tabs>
        <w:suppressAutoHyphens w:val="0"/>
        <w:ind w:firstLine="851"/>
        <w:rPr>
          <w:rFonts w:cs="Times New Roman"/>
          <w:i/>
          <w:iCs/>
          <w:sz w:val="24"/>
          <w:szCs w:val="24"/>
        </w:rPr>
      </w:pPr>
      <w:r w:rsidRPr="008365EF">
        <w:rPr>
          <w:rFonts w:cs="Times New Roman"/>
          <w:i/>
          <w:iCs/>
          <w:sz w:val="24"/>
          <w:szCs w:val="24"/>
        </w:rPr>
        <w:t>Примечание</w:t>
      </w:r>
      <w:r w:rsidR="00DD4D31" w:rsidRPr="008365EF">
        <w:rPr>
          <w:rFonts w:cs="Times New Roman"/>
          <w:i/>
          <w:iCs/>
          <w:sz w:val="24"/>
          <w:szCs w:val="24"/>
        </w:rPr>
        <w:t xml:space="preserve"> 3</w:t>
      </w:r>
      <w:r w:rsidRPr="00B07BE4">
        <w:rPr>
          <w:rFonts w:cs="Times New Roman"/>
          <w:i/>
          <w:iCs/>
          <w:sz w:val="24"/>
          <w:szCs w:val="24"/>
        </w:rPr>
        <w:t xml:space="preserve">: в случае, если </w:t>
      </w:r>
      <w:r w:rsidR="004B32E7" w:rsidRPr="00B07BE4">
        <w:rPr>
          <w:rFonts w:cs="Times New Roman"/>
          <w:i/>
          <w:iCs/>
          <w:sz w:val="24"/>
          <w:szCs w:val="24"/>
        </w:rPr>
        <w:t>Д</w:t>
      </w:r>
      <w:r w:rsidR="0022595E" w:rsidRPr="00B07BE4">
        <w:rPr>
          <w:rFonts w:cs="Times New Roman"/>
          <w:i/>
          <w:iCs/>
          <w:sz w:val="24"/>
          <w:szCs w:val="24"/>
        </w:rPr>
        <w:t xml:space="preserve">оговором </w:t>
      </w:r>
      <w:r w:rsidR="0022595E" w:rsidRPr="00B07BE4">
        <w:rPr>
          <w:rFonts w:cs="Times New Roman"/>
          <w:b/>
          <w:i/>
          <w:iCs/>
          <w:sz w:val="24"/>
          <w:szCs w:val="24"/>
        </w:rPr>
        <w:t>не предусмотрены этапы</w:t>
      </w:r>
      <w:r w:rsidR="0022595E" w:rsidRPr="00B07BE4">
        <w:rPr>
          <w:rFonts w:cs="Times New Roman"/>
          <w:i/>
          <w:iCs/>
          <w:sz w:val="24"/>
          <w:szCs w:val="24"/>
        </w:rPr>
        <w:t xml:space="preserve"> </w:t>
      </w:r>
      <w:r w:rsidR="007F3B06" w:rsidRPr="00B07BE4">
        <w:rPr>
          <w:rFonts w:cs="Times New Roman"/>
          <w:i/>
          <w:iCs/>
          <w:sz w:val="24"/>
          <w:szCs w:val="24"/>
        </w:rPr>
        <w:t>выполнения работ</w:t>
      </w:r>
      <w:r w:rsidR="004D0A44" w:rsidRPr="00B07BE4">
        <w:rPr>
          <w:rFonts w:cs="Times New Roman"/>
          <w:i/>
          <w:iCs/>
          <w:sz w:val="24"/>
          <w:szCs w:val="24"/>
        </w:rPr>
        <w:t>,</w:t>
      </w:r>
      <w:r w:rsidR="0022595E" w:rsidRPr="00B07BE4">
        <w:rPr>
          <w:rFonts w:cs="Times New Roman"/>
          <w:i/>
          <w:iCs/>
          <w:sz w:val="24"/>
          <w:szCs w:val="24"/>
        </w:rPr>
        <w:t xml:space="preserve"> </w:t>
      </w:r>
      <w:r w:rsidR="009B5FC7" w:rsidRPr="00B07BE4">
        <w:rPr>
          <w:rFonts w:cs="Times New Roman"/>
          <w:i/>
          <w:iCs/>
          <w:sz w:val="24"/>
          <w:szCs w:val="24"/>
        </w:rPr>
        <w:t>оплата выполн</w:t>
      </w:r>
      <w:r w:rsidR="00194555" w:rsidRPr="00B07BE4">
        <w:rPr>
          <w:rFonts w:cs="Times New Roman"/>
          <w:i/>
          <w:iCs/>
          <w:sz w:val="24"/>
          <w:szCs w:val="24"/>
        </w:rPr>
        <w:t>яемых</w:t>
      </w:r>
      <w:r w:rsidR="009B5FC7" w:rsidRPr="00B07BE4">
        <w:rPr>
          <w:rFonts w:cs="Times New Roman"/>
          <w:i/>
          <w:iCs/>
          <w:sz w:val="24"/>
          <w:szCs w:val="24"/>
        </w:rPr>
        <w:t xml:space="preserve"> Подрядчиком работ</w:t>
      </w:r>
      <w:r w:rsidRPr="00B07BE4">
        <w:rPr>
          <w:rFonts w:cs="Times New Roman"/>
          <w:i/>
          <w:iCs/>
          <w:sz w:val="24"/>
          <w:szCs w:val="24"/>
        </w:rPr>
        <w:t xml:space="preserve"> </w:t>
      </w:r>
      <w:r w:rsidR="00C83D7E" w:rsidRPr="00B07BE4">
        <w:rPr>
          <w:rFonts w:cs="Times New Roman"/>
          <w:i/>
          <w:iCs/>
          <w:sz w:val="24"/>
          <w:szCs w:val="24"/>
        </w:rPr>
        <w:t xml:space="preserve">осуществляется </w:t>
      </w:r>
      <w:r w:rsidR="00C83D7E" w:rsidRPr="00B07BE4">
        <w:rPr>
          <w:rFonts w:cs="Times New Roman"/>
          <w:b/>
          <w:i/>
          <w:iCs/>
          <w:sz w:val="24"/>
          <w:szCs w:val="24"/>
        </w:rPr>
        <w:t xml:space="preserve">без </w:t>
      </w:r>
      <w:r w:rsidR="00C17ECD">
        <w:rPr>
          <w:rFonts w:cs="Times New Roman"/>
          <w:b/>
          <w:i/>
          <w:iCs/>
          <w:sz w:val="24"/>
          <w:szCs w:val="24"/>
        </w:rPr>
        <w:t>выплаты аванса</w:t>
      </w:r>
      <w:r w:rsidRPr="00B07BE4">
        <w:rPr>
          <w:rFonts w:cs="Times New Roman"/>
          <w:i/>
          <w:iCs/>
          <w:sz w:val="24"/>
          <w:szCs w:val="24"/>
        </w:rPr>
        <w:t>,</w:t>
      </w:r>
      <w:r w:rsidR="004551C7" w:rsidRPr="00B07BE4">
        <w:rPr>
          <w:rFonts w:cs="Times New Roman"/>
          <w:i/>
          <w:iCs/>
          <w:sz w:val="24"/>
          <w:szCs w:val="24"/>
        </w:rPr>
        <w:t xml:space="preserve"> </w:t>
      </w:r>
      <w:r w:rsidR="004D0B24" w:rsidRPr="00B07BE4">
        <w:rPr>
          <w:rFonts w:cs="Times New Roman"/>
          <w:b/>
          <w:i/>
          <w:iCs/>
          <w:sz w:val="24"/>
          <w:szCs w:val="24"/>
        </w:rPr>
        <w:t>Договор не является внутригрупповым</w:t>
      </w:r>
      <w:r w:rsidR="004D0B24" w:rsidRPr="00E1791E">
        <w:rPr>
          <w:rFonts w:cs="Times New Roman"/>
          <w:i/>
          <w:iCs/>
          <w:sz w:val="24"/>
          <w:szCs w:val="24"/>
        </w:rPr>
        <w:t xml:space="preserve">, </w:t>
      </w:r>
      <w:r w:rsidR="004551C7" w:rsidRPr="00E1791E">
        <w:rPr>
          <w:rFonts w:cs="Times New Roman"/>
          <w:i/>
          <w:iCs/>
          <w:sz w:val="24"/>
          <w:szCs w:val="24"/>
        </w:rPr>
        <w:t>а также заключения Договора на ремонт объектов основных средств с ежемесячной оплатой по факту выполнения ремонтных работ,</w:t>
      </w:r>
      <w:r w:rsidRPr="002013EA">
        <w:rPr>
          <w:rFonts w:cs="Times New Roman"/>
          <w:i/>
          <w:iCs/>
          <w:sz w:val="24"/>
          <w:szCs w:val="24"/>
        </w:rPr>
        <w:t xml:space="preserve"> п</w:t>
      </w:r>
      <w:r w:rsidR="00FD228E" w:rsidRPr="002013EA">
        <w:rPr>
          <w:rFonts w:cs="Times New Roman"/>
          <w:i/>
          <w:iCs/>
          <w:sz w:val="24"/>
          <w:szCs w:val="24"/>
        </w:rPr>
        <w:t xml:space="preserve">ункт </w:t>
      </w:r>
      <w:r w:rsidR="006F5281" w:rsidRPr="00E1791E">
        <w:rPr>
          <w:rFonts w:cs="Times New Roman"/>
          <w:i/>
          <w:iCs/>
          <w:sz w:val="24"/>
          <w:szCs w:val="24"/>
        </w:rPr>
        <w:fldChar w:fldCharType="begin"/>
      </w:r>
      <w:r w:rsidR="006F5281" w:rsidRPr="00B07BE4">
        <w:rPr>
          <w:rFonts w:cs="Times New Roman"/>
          <w:i/>
          <w:iCs/>
          <w:sz w:val="24"/>
          <w:szCs w:val="24"/>
        </w:rPr>
        <w:instrText xml:space="preserve"> REF _Ref488762059 \r \h </w:instrText>
      </w:r>
      <w:r w:rsidR="00A13D33" w:rsidRPr="00B07BE4">
        <w:rPr>
          <w:rFonts w:cs="Times New Roman"/>
          <w:i/>
          <w:iCs/>
          <w:sz w:val="24"/>
          <w:szCs w:val="24"/>
        </w:rPr>
        <w:instrText xml:space="preserve"> \* MERGEFORMAT </w:instrText>
      </w:r>
      <w:r w:rsidR="006F5281" w:rsidRPr="00E1791E">
        <w:rPr>
          <w:rFonts w:cs="Times New Roman"/>
          <w:i/>
          <w:iCs/>
          <w:sz w:val="24"/>
          <w:szCs w:val="24"/>
        </w:rPr>
      </w:r>
      <w:r w:rsidR="006F5281" w:rsidRPr="00E1791E">
        <w:rPr>
          <w:rFonts w:cs="Times New Roman"/>
          <w:i/>
          <w:iCs/>
          <w:sz w:val="24"/>
          <w:szCs w:val="24"/>
        </w:rPr>
        <w:fldChar w:fldCharType="separate"/>
      </w:r>
      <w:r w:rsidR="00CD0F8C" w:rsidRPr="00E1791E">
        <w:rPr>
          <w:rFonts w:cs="Times New Roman"/>
          <w:i/>
          <w:iCs/>
          <w:sz w:val="24"/>
          <w:szCs w:val="24"/>
        </w:rPr>
        <w:t>2.2</w:t>
      </w:r>
      <w:r w:rsidR="006F5281"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5C315CAC" w14:textId="4973ED40" w:rsidR="007E4D6D" w:rsidRPr="00E1791E" w:rsidRDefault="00545B90" w:rsidP="00B07BE4">
      <w:pPr>
        <w:widowControl w:val="0"/>
        <w:suppressAutoHyphens w:val="0"/>
        <w:ind w:firstLine="851"/>
        <w:rPr>
          <w:rFonts w:cs="Times New Roman"/>
          <w:sz w:val="24"/>
          <w:szCs w:val="24"/>
        </w:rPr>
      </w:pPr>
      <w:r w:rsidRPr="002013EA">
        <w:rPr>
          <w:rFonts w:cs="Times New Roman"/>
          <w:sz w:val="24"/>
          <w:szCs w:val="24"/>
        </w:rPr>
        <w:t>2</w:t>
      </w:r>
      <w:r w:rsidR="00EE4959" w:rsidRPr="002013EA">
        <w:rPr>
          <w:rFonts w:cs="Times New Roman"/>
          <w:sz w:val="24"/>
          <w:szCs w:val="24"/>
        </w:rPr>
        <w:t>.</w:t>
      </w:r>
      <w:r w:rsidRPr="002013EA">
        <w:rPr>
          <w:rFonts w:cs="Times New Roman"/>
          <w:sz w:val="24"/>
          <w:szCs w:val="24"/>
        </w:rPr>
        <w:t>2</w:t>
      </w:r>
      <w:r w:rsidR="00EE4959" w:rsidRPr="002013EA">
        <w:rPr>
          <w:rFonts w:cs="Times New Roman"/>
          <w:sz w:val="24"/>
          <w:szCs w:val="24"/>
        </w:rPr>
        <w:t xml:space="preserve">. </w:t>
      </w:r>
      <w:r w:rsidR="00E52582" w:rsidRPr="002013EA">
        <w:rPr>
          <w:rFonts w:cs="Times New Roman"/>
          <w:sz w:val="24"/>
          <w:szCs w:val="24"/>
        </w:rPr>
        <w:t xml:space="preserve">Оплата </w:t>
      </w:r>
      <w:r w:rsidR="001A4603" w:rsidRPr="00583890">
        <w:rPr>
          <w:rFonts w:cs="Times New Roman"/>
          <w:sz w:val="24"/>
          <w:szCs w:val="24"/>
        </w:rPr>
        <w:t xml:space="preserve">фактически </w:t>
      </w:r>
      <w:r w:rsidR="00E52582" w:rsidRPr="00583890">
        <w:rPr>
          <w:rFonts w:cs="Times New Roman"/>
          <w:sz w:val="24"/>
          <w:szCs w:val="24"/>
        </w:rPr>
        <w:t xml:space="preserve">выполненных работ осуществляется </w:t>
      </w:r>
      <w:r w:rsidR="001A4603" w:rsidRPr="00583890">
        <w:rPr>
          <w:rFonts w:cs="Times New Roman"/>
          <w:sz w:val="24"/>
          <w:szCs w:val="24"/>
        </w:rPr>
        <w:t>Заказчиком</w:t>
      </w:r>
      <w:r w:rsidR="001A4603" w:rsidRPr="00583890" w:rsidDel="001A4603">
        <w:rPr>
          <w:rFonts w:cs="Times New Roman"/>
          <w:sz w:val="24"/>
          <w:szCs w:val="24"/>
        </w:rPr>
        <w:t xml:space="preserve"> </w:t>
      </w:r>
      <w:r w:rsidR="00E52582" w:rsidRPr="00583890">
        <w:rPr>
          <w:rFonts w:cs="Times New Roman"/>
          <w:sz w:val="24"/>
          <w:szCs w:val="24"/>
        </w:rPr>
        <w:t xml:space="preserve">на основании </w:t>
      </w:r>
      <w:r w:rsidR="0044707F" w:rsidRPr="00583890">
        <w:rPr>
          <w:rFonts w:cs="Times New Roman"/>
          <w:sz w:val="24"/>
          <w:szCs w:val="24"/>
        </w:rPr>
        <w:t xml:space="preserve">подписанного </w:t>
      </w:r>
      <w:r w:rsidRPr="003366E9">
        <w:rPr>
          <w:rFonts w:cs="Times New Roman"/>
          <w:sz w:val="24"/>
          <w:szCs w:val="24"/>
        </w:rPr>
        <w:t xml:space="preserve">Сторонами </w:t>
      </w:r>
      <w:r w:rsidR="001A4603" w:rsidRPr="003366E9">
        <w:rPr>
          <w:rFonts w:cs="Times New Roman"/>
          <w:sz w:val="24"/>
          <w:szCs w:val="24"/>
        </w:rPr>
        <w:t xml:space="preserve">Акта </w:t>
      </w:r>
      <w:r w:rsidR="003A651E" w:rsidRPr="00802DA9">
        <w:rPr>
          <w:rFonts w:cs="Times New Roman"/>
          <w:sz w:val="24"/>
          <w:szCs w:val="24"/>
        </w:rPr>
        <w:t>сдачи-приемки выполненных работ</w:t>
      </w:r>
      <w:r w:rsidR="00E52582" w:rsidRPr="00802DA9">
        <w:rPr>
          <w:rFonts w:cs="Times New Roman"/>
          <w:sz w:val="24"/>
          <w:szCs w:val="24"/>
        </w:rPr>
        <w:t xml:space="preserve"> </w:t>
      </w:r>
      <w:r w:rsidR="00027B06" w:rsidRPr="00B07BE4">
        <w:rPr>
          <w:rFonts w:eastAsia="Calibri" w:cs="Times New Roman"/>
          <w:sz w:val="24"/>
          <w:szCs w:val="24"/>
        </w:rPr>
        <w:t>[</w:t>
      </w:r>
      <w:r w:rsidR="00027B06" w:rsidRPr="00B07BE4">
        <w:rPr>
          <w:rFonts w:eastAsia="Calibri" w:cs="Times New Roman"/>
          <w:iCs/>
          <w:sz w:val="24"/>
          <w:szCs w:val="24"/>
        </w:rPr>
        <w:t>в первый (-ую) рабочий (-</w:t>
      </w:r>
      <w:proofErr w:type="spellStart"/>
      <w:r w:rsidR="00027B06" w:rsidRPr="00B07BE4">
        <w:rPr>
          <w:rFonts w:eastAsia="Calibri" w:cs="Times New Roman"/>
          <w:iCs/>
          <w:sz w:val="24"/>
          <w:szCs w:val="24"/>
        </w:rPr>
        <w:t>ий</w:t>
      </w:r>
      <w:proofErr w:type="spellEnd"/>
      <w:r w:rsidR="00027B06" w:rsidRPr="00B07BE4">
        <w:rPr>
          <w:rFonts w:eastAsia="Calibri" w:cs="Times New Roman"/>
          <w:iCs/>
          <w:sz w:val="24"/>
          <w:szCs w:val="24"/>
        </w:rPr>
        <w:t xml:space="preserve">) ______________ </w:t>
      </w:r>
      <w:r w:rsidR="00027B06" w:rsidRPr="00B07BE4">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027B06" w:rsidRPr="00B07BE4">
        <w:rPr>
          <w:rFonts w:eastAsia="Calibri" w:cs="Times New Roman"/>
          <w:iCs/>
          <w:sz w:val="24"/>
          <w:szCs w:val="24"/>
        </w:rPr>
        <w:t xml:space="preserve"> после истечения] / [</w:t>
      </w:r>
      <w:r w:rsidR="00027B06" w:rsidRPr="00B07BE4">
        <w:rPr>
          <w:rFonts w:cs="Times New Roman"/>
          <w:sz w:val="24"/>
          <w:szCs w:val="24"/>
        </w:rPr>
        <w:t xml:space="preserve">не позднее] __ (___________) </w:t>
      </w:r>
      <w:r w:rsidR="00027B06" w:rsidRPr="00B07BE4">
        <w:rPr>
          <w:rFonts w:cs="Times New Roman"/>
          <w:i/>
          <w:sz w:val="24"/>
          <w:szCs w:val="24"/>
        </w:rPr>
        <w:t>(количество)</w:t>
      </w:r>
      <w:r w:rsidR="00027B06" w:rsidRPr="00B07BE4">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7525CE" w:rsidRPr="00E1791E">
        <w:rPr>
          <w:rFonts w:cs="Times New Roman"/>
          <w:sz w:val="24"/>
          <w:szCs w:val="24"/>
        </w:rPr>
        <w:t>.</w:t>
      </w:r>
    </w:p>
    <w:p w14:paraId="1E6E45F6" w14:textId="520ACB38" w:rsidR="003A651E" w:rsidRPr="00E1791E" w:rsidRDefault="003A651E" w:rsidP="00B07BE4">
      <w:pPr>
        <w:widowControl w:val="0"/>
        <w:suppressAutoHyphens w:val="0"/>
        <w:ind w:firstLine="851"/>
        <w:rPr>
          <w:rFonts w:cs="Times New Roman"/>
          <w:sz w:val="24"/>
          <w:szCs w:val="24"/>
        </w:rPr>
      </w:pPr>
    </w:p>
    <w:p w14:paraId="1FB77CCC" w14:textId="15FEFB3E" w:rsidR="00027B06" w:rsidRPr="00E1791E" w:rsidRDefault="00027B06" w:rsidP="00B07BE4">
      <w:pPr>
        <w:widowControl w:val="0"/>
        <w:tabs>
          <w:tab w:val="num" w:pos="720"/>
        </w:tabs>
        <w:suppressAutoHyphens w:val="0"/>
        <w:ind w:firstLine="851"/>
        <w:rPr>
          <w:rFonts w:cs="Times New Roman"/>
          <w:i/>
          <w:iCs/>
          <w:sz w:val="24"/>
          <w:szCs w:val="24"/>
        </w:rPr>
      </w:pPr>
      <w:r w:rsidRPr="002013EA">
        <w:rPr>
          <w:rFonts w:cs="Times New Roman"/>
          <w:i/>
          <w:iCs/>
          <w:sz w:val="24"/>
          <w:szCs w:val="24"/>
        </w:rPr>
        <w:t xml:space="preserve">Примечание 4: в случае, если Договором </w:t>
      </w:r>
      <w:r w:rsidRPr="002013EA">
        <w:rPr>
          <w:rFonts w:cs="Times New Roman"/>
          <w:b/>
          <w:i/>
          <w:iCs/>
          <w:sz w:val="24"/>
          <w:szCs w:val="24"/>
        </w:rPr>
        <w:t>не предусмотрены этапы</w:t>
      </w:r>
      <w:r w:rsidRPr="002013EA">
        <w:rPr>
          <w:rFonts w:cs="Times New Roman"/>
          <w:i/>
          <w:iCs/>
          <w:sz w:val="24"/>
          <w:szCs w:val="24"/>
        </w:rPr>
        <w:t xml:space="preserve"> выполнения работ, оплата выполняемых Подрядчиком работ осуществляется </w:t>
      </w:r>
      <w:r w:rsidRPr="00583890">
        <w:rPr>
          <w:rFonts w:cs="Times New Roman"/>
          <w:b/>
          <w:i/>
          <w:iCs/>
          <w:sz w:val="24"/>
          <w:szCs w:val="24"/>
        </w:rPr>
        <w:t>без</w:t>
      </w:r>
      <w:r w:rsidR="00C17ECD">
        <w:rPr>
          <w:rFonts w:cs="Times New Roman"/>
          <w:b/>
          <w:i/>
          <w:iCs/>
          <w:sz w:val="24"/>
          <w:szCs w:val="24"/>
        </w:rPr>
        <w:t xml:space="preserve"> выплаты аванса</w:t>
      </w:r>
      <w:r w:rsidRPr="00583890">
        <w:rPr>
          <w:rFonts w:cs="Times New Roman"/>
          <w:i/>
          <w:iCs/>
          <w:sz w:val="24"/>
          <w:szCs w:val="24"/>
        </w:rPr>
        <w:t xml:space="preserve">, </w:t>
      </w:r>
      <w:r w:rsidRPr="003366E9">
        <w:rPr>
          <w:rFonts w:cs="Times New Roman"/>
          <w:b/>
          <w:i/>
          <w:iCs/>
          <w:sz w:val="24"/>
          <w:szCs w:val="24"/>
        </w:rPr>
        <w:t>Договор является внутригрупповым</w:t>
      </w:r>
      <w:r w:rsidRPr="003366E9">
        <w:rPr>
          <w:rFonts w:cs="Times New Roman"/>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 пункт </w:t>
      </w:r>
      <w:r w:rsidRPr="00E1791E">
        <w:rPr>
          <w:rFonts w:cs="Times New Roman"/>
          <w:i/>
          <w:iCs/>
          <w:sz w:val="24"/>
          <w:szCs w:val="24"/>
        </w:rPr>
        <w:fldChar w:fldCharType="begin"/>
      </w:r>
      <w:r w:rsidRPr="00B07BE4">
        <w:rPr>
          <w:rFonts w:cs="Times New Roman"/>
          <w:i/>
          <w:iCs/>
          <w:sz w:val="24"/>
          <w:szCs w:val="24"/>
        </w:rPr>
        <w:instrText xml:space="preserve"> REF _Ref488762059 \r \h  \* MERGEFORMAT </w:instrText>
      </w:r>
      <w:r w:rsidRPr="00E1791E">
        <w:rPr>
          <w:rFonts w:cs="Times New Roman"/>
          <w:i/>
          <w:iCs/>
          <w:sz w:val="24"/>
          <w:szCs w:val="24"/>
        </w:rPr>
      </w:r>
      <w:r w:rsidRPr="00E1791E">
        <w:rPr>
          <w:rFonts w:cs="Times New Roman"/>
          <w:i/>
          <w:iCs/>
          <w:sz w:val="24"/>
          <w:szCs w:val="24"/>
        </w:rPr>
        <w:fldChar w:fldCharType="separate"/>
      </w:r>
      <w:r w:rsidRPr="00E1791E">
        <w:rPr>
          <w:rFonts w:cs="Times New Roman"/>
          <w:i/>
          <w:iCs/>
          <w:sz w:val="24"/>
          <w:szCs w:val="24"/>
        </w:rPr>
        <w:t>2.2</w:t>
      </w:r>
      <w:r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0322FB3D" w14:textId="7403B601" w:rsidR="00027B06" w:rsidRPr="00E1791E" w:rsidRDefault="00027B06" w:rsidP="0089240F">
      <w:pPr>
        <w:widowControl w:val="0"/>
        <w:suppressAutoHyphens w:val="0"/>
        <w:ind w:firstLine="851"/>
        <w:rPr>
          <w:rFonts w:cs="Times New Roman"/>
          <w:sz w:val="24"/>
          <w:szCs w:val="24"/>
        </w:rPr>
      </w:pPr>
      <w:r w:rsidRPr="002013EA">
        <w:rPr>
          <w:rFonts w:cs="Times New Roman"/>
          <w:sz w:val="24"/>
          <w:szCs w:val="24"/>
        </w:rPr>
        <w:t>2.2. Оплата фактически выполненных работ осуществляется Заказчиком</w:t>
      </w:r>
      <w:r w:rsidRPr="002013EA" w:rsidDel="001A4603">
        <w:rPr>
          <w:rFonts w:cs="Times New Roman"/>
          <w:sz w:val="24"/>
          <w:szCs w:val="24"/>
        </w:rPr>
        <w:t xml:space="preserve"> </w:t>
      </w:r>
      <w:r w:rsidRPr="002013EA">
        <w:rPr>
          <w:rFonts w:cs="Times New Roman"/>
          <w:sz w:val="24"/>
          <w:szCs w:val="24"/>
        </w:rPr>
        <w:t xml:space="preserve">на основании подписанного Сторонами Акта сдачи-приемки выполненных работ </w:t>
      </w:r>
      <w:r w:rsidRPr="00B07BE4">
        <w:rPr>
          <w:rFonts w:cs="Times New Roman"/>
          <w:sz w:val="24"/>
          <w:szCs w:val="24"/>
          <w:lang w:bidi="ru-RU"/>
        </w:rPr>
        <w:t xml:space="preserve">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w:t>
      </w:r>
      <w:r w:rsidRPr="00B07BE4">
        <w:rPr>
          <w:rFonts w:cs="Times New Roman"/>
          <w:sz w:val="24"/>
          <w:szCs w:val="24"/>
          <w:lang w:bidi="ru-RU"/>
        </w:rPr>
        <w:lastRenderedPageBreak/>
        <w:t>позднее 5 (пяти) календарных дней с даты получения Заказчиком счета-фактуры.</w:t>
      </w:r>
      <w:r w:rsidRPr="00B07BE4">
        <w:rPr>
          <w:rStyle w:val="ab"/>
          <w:rFonts w:cs="Times New Roman"/>
          <w:sz w:val="24"/>
          <w:szCs w:val="24"/>
          <w:lang w:bidi="ru-RU"/>
        </w:rPr>
        <w:footnoteReference w:id="8"/>
      </w:r>
    </w:p>
    <w:p w14:paraId="3504EDEF" w14:textId="77777777" w:rsidR="00027B06" w:rsidRPr="002013EA" w:rsidRDefault="00027B06" w:rsidP="0089240F">
      <w:pPr>
        <w:widowControl w:val="0"/>
        <w:suppressAutoHyphens w:val="0"/>
        <w:ind w:firstLine="851"/>
        <w:rPr>
          <w:rFonts w:cs="Times New Roman"/>
          <w:sz w:val="24"/>
          <w:szCs w:val="24"/>
        </w:rPr>
      </w:pPr>
    </w:p>
    <w:p w14:paraId="077EB3C1" w14:textId="5658DA39" w:rsidR="00E52582" w:rsidRPr="00E1791E" w:rsidRDefault="00E52582"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Примечание</w:t>
      </w:r>
      <w:r w:rsidR="00DD4D31" w:rsidRPr="00583890">
        <w:rPr>
          <w:rFonts w:cs="Times New Roman"/>
          <w:i/>
          <w:sz w:val="24"/>
          <w:szCs w:val="24"/>
        </w:rPr>
        <w:t xml:space="preserve"> </w:t>
      </w:r>
      <w:r w:rsidR="00027B06" w:rsidRPr="00583890">
        <w:rPr>
          <w:rFonts w:cs="Times New Roman"/>
          <w:i/>
          <w:sz w:val="24"/>
          <w:szCs w:val="24"/>
        </w:rPr>
        <w:t>5</w:t>
      </w:r>
      <w:r w:rsidRPr="00583890">
        <w:rPr>
          <w:rFonts w:cs="Times New Roman"/>
          <w:i/>
          <w:sz w:val="24"/>
          <w:szCs w:val="24"/>
        </w:rPr>
        <w:t xml:space="preserve">: в случае если Договором </w:t>
      </w:r>
      <w:r w:rsidR="009B5FC7" w:rsidRPr="00583890">
        <w:rPr>
          <w:rFonts w:cs="Times New Roman"/>
          <w:b/>
          <w:i/>
          <w:sz w:val="24"/>
          <w:szCs w:val="24"/>
        </w:rPr>
        <w:t>не 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4D0A44"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007D6107" w:rsidRPr="00B07BE4">
        <w:rPr>
          <w:rFonts w:cs="Times New Roman"/>
          <w:i/>
          <w:sz w:val="24"/>
          <w:szCs w:val="24"/>
        </w:rPr>
        <w:t>,</w:t>
      </w:r>
      <w:r w:rsidRPr="00B07BE4">
        <w:rPr>
          <w:rFonts w:cs="Times New Roman"/>
          <w:i/>
          <w:sz w:val="24"/>
          <w:szCs w:val="24"/>
        </w:rPr>
        <w:t xml:space="preserve"> </w:t>
      </w:r>
      <w:r w:rsidR="00027B06" w:rsidRPr="00B07BE4">
        <w:rPr>
          <w:rFonts w:cs="Times New Roman"/>
          <w:b/>
          <w:i/>
          <w:iCs/>
          <w:sz w:val="24"/>
          <w:szCs w:val="24"/>
        </w:rPr>
        <w:t>Договор не является внутригрупповым</w:t>
      </w:r>
      <w:r w:rsidR="00027B06" w:rsidRPr="00B07BE4">
        <w:rPr>
          <w:rFonts w:cs="Times New Roman"/>
          <w:i/>
          <w:iCs/>
          <w:sz w:val="24"/>
          <w:szCs w:val="24"/>
        </w:rPr>
        <w:t xml:space="preserve">, </w:t>
      </w:r>
      <w:r w:rsidR="004551C7" w:rsidRPr="00B07BE4">
        <w:rPr>
          <w:rFonts w:cs="Times New Roman"/>
          <w:i/>
          <w:iCs/>
          <w:sz w:val="24"/>
          <w:szCs w:val="24"/>
        </w:rPr>
        <w:t xml:space="preserve">а также </w:t>
      </w:r>
      <w:r w:rsidR="00C139AF" w:rsidRPr="00B07BE4">
        <w:rPr>
          <w:rFonts w:cs="Times New Roman"/>
          <w:i/>
          <w:iCs/>
          <w:sz w:val="24"/>
          <w:szCs w:val="24"/>
        </w:rPr>
        <w:t xml:space="preserve">если </w:t>
      </w:r>
      <w:r w:rsidR="004551C7" w:rsidRPr="00B07BE4">
        <w:rPr>
          <w:rFonts w:cs="Times New Roman"/>
          <w:i/>
          <w:iCs/>
          <w:sz w:val="24"/>
          <w:szCs w:val="24"/>
        </w:rPr>
        <w:t>Договор</w:t>
      </w:r>
      <w:r w:rsidR="00C139AF" w:rsidRPr="00B07BE4">
        <w:rPr>
          <w:rFonts w:cs="Times New Roman"/>
          <w:i/>
          <w:iCs/>
          <w:sz w:val="24"/>
          <w:szCs w:val="24"/>
        </w:rPr>
        <w:t xml:space="preserve"> заключается </w:t>
      </w:r>
      <w:r w:rsidR="004551C7" w:rsidRPr="00B07BE4">
        <w:rPr>
          <w:rFonts w:cs="Times New Roman"/>
          <w:i/>
          <w:iCs/>
          <w:sz w:val="24"/>
          <w:szCs w:val="24"/>
        </w:rPr>
        <w:t>на ремонт объектов основных средств с ежемесячн</w:t>
      </w:r>
      <w:r w:rsidR="0054767F" w:rsidRPr="00B07BE4">
        <w:rPr>
          <w:rFonts w:cs="Times New Roman"/>
          <w:i/>
          <w:iCs/>
          <w:sz w:val="24"/>
          <w:szCs w:val="24"/>
        </w:rPr>
        <w:t>ым</w:t>
      </w:r>
      <w:r w:rsidR="004551C7" w:rsidRPr="00B07BE4">
        <w:rPr>
          <w:rFonts w:cs="Times New Roman"/>
          <w:i/>
          <w:iCs/>
          <w:sz w:val="24"/>
          <w:szCs w:val="24"/>
        </w:rPr>
        <w:t xml:space="preserve"> </w:t>
      </w:r>
      <w:r w:rsidR="0054767F" w:rsidRPr="00B07BE4">
        <w:rPr>
          <w:rFonts w:cs="Times New Roman"/>
          <w:i/>
          <w:iCs/>
          <w:sz w:val="24"/>
          <w:szCs w:val="24"/>
        </w:rPr>
        <w:t>авансированием</w:t>
      </w:r>
      <w:r w:rsidR="004551C7" w:rsidRPr="00B07BE4">
        <w:rPr>
          <w:rFonts w:cs="Times New Roman"/>
          <w:i/>
          <w:iCs/>
          <w:sz w:val="24"/>
          <w:szCs w:val="24"/>
        </w:rPr>
        <w:t xml:space="preserve"> ремонтных работ, </w:t>
      </w:r>
      <w:r w:rsidRPr="00B07BE4">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5A1D10" w:rsidRPr="00E1791E">
        <w:rPr>
          <w:rFonts w:cs="Times New Roman"/>
          <w:i/>
          <w:sz w:val="24"/>
          <w:szCs w:val="24"/>
        </w:rPr>
        <w:t xml:space="preserve"> Договора</w:t>
      </w:r>
      <w:r w:rsidRPr="00E1791E">
        <w:rPr>
          <w:rFonts w:cs="Times New Roman"/>
          <w:i/>
          <w:sz w:val="24"/>
          <w:szCs w:val="24"/>
        </w:rPr>
        <w:t xml:space="preserve"> следует изложить в следующей редакции:</w:t>
      </w:r>
    </w:p>
    <w:p w14:paraId="052937CB" w14:textId="1D3F0FC0" w:rsidR="00027B06" w:rsidRPr="001D2F8C" w:rsidRDefault="00027B06" w:rsidP="00B07BE4">
      <w:pPr>
        <w:pStyle w:val="1"/>
        <w:keepNext w:val="0"/>
        <w:widowControl w:val="0"/>
        <w:numPr>
          <w:ilvl w:val="1"/>
          <w:numId w:val="7"/>
        </w:numPr>
        <w:suppressAutoHyphens w:val="0"/>
        <w:spacing w:before="0" w:after="0"/>
        <w:ind w:left="0" w:firstLine="851"/>
        <w:jc w:val="both"/>
        <w:rPr>
          <w:b w:val="0"/>
        </w:rPr>
      </w:pPr>
      <w:bookmarkStart w:id="4" w:name="_Ref501364570"/>
      <w:r w:rsidRPr="001D2F8C">
        <w:rPr>
          <w:b w:val="0"/>
        </w:rPr>
        <w:t>Порядок оплаты:</w:t>
      </w:r>
    </w:p>
    <w:p w14:paraId="52483E16" w14:textId="60E2B3D6" w:rsidR="00027B06" w:rsidRPr="0089240F" w:rsidRDefault="006B69F7" w:rsidP="0089240F">
      <w:pPr>
        <w:pStyle w:val="afe"/>
        <w:widowControl w:val="0"/>
        <w:numPr>
          <w:ilvl w:val="2"/>
          <w:numId w:val="7"/>
        </w:numPr>
        <w:tabs>
          <w:tab w:val="clear" w:pos="1985"/>
          <w:tab w:val="num" w:pos="1418"/>
        </w:tabs>
        <w:suppressAutoHyphens w:val="0"/>
        <w:ind w:firstLine="851"/>
        <w:rPr>
          <w:b/>
        </w:rPr>
      </w:pPr>
      <w:r w:rsidRPr="0089240F">
        <w:rPr>
          <w:sz w:val="24"/>
        </w:rPr>
        <w:t>Заказчик</w:t>
      </w:r>
      <w:r w:rsidRPr="00B07BE4">
        <w:rPr>
          <w:rFonts w:cs="Times New Roman"/>
          <w:sz w:val="24"/>
          <w:szCs w:val="24"/>
        </w:rPr>
        <w:t xml:space="preserve"> </w:t>
      </w:r>
      <w:r w:rsidR="00D46A0B" w:rsidRPr="00D46A0B">
        <w:rPr>
          <w:rFonts w:cs="Times New Roman"/>
          <w:sz w:val="24"/>
          <w:szCs w:val="24"/>
        </w:rPr>
        <w:t>[ежемесячно]</w:t>
      </w:r>
      <w:r w:rsidR="00D46A0B" w:rsidRPr="00D46A0B">
        <w:rPr>
          <w:rStyle w:val="ab"/>
          <w:rFonts w:cs="Times New Roman"/>
          <w:sz w:val="24"/>
          <w:szCs w:val="24"/>
          <w:lang w:bidi="ru-RU"/>
        </w:rPr>
        <w:t xml:space="preserve"> </w:t>
      </w:r>
      <w:r w:rsidR="00D46A0B" w:rsidRPr="00B07BE4">
        <w:rPr>
          <w:rStyle w:val="ab"/>
          <w:rFonts w:cs="Times New Roman"/>
          <w:sz w:val="24"/>
          <w:szCs w:val="24"/>
          <w:lang w:bidi="ru-RU"/>
        </w:rPr>
        <w:footnoteReference w:id="9"/>
      </w:r>
      <w:r w:rsidR="00D46A0B" w:rsidRPr="0089240F">
        <w:rPr>
          <w:sz w:val="24"/>
        </w:rPr>
        <w:t xml:space="preserve"> </w:t>
      </w:r>
      <w:r w:rsidR="007525CE" w:rsidRPr="0089240F">
        <w:rPr>
          <w:sz w:val="24"/>
        </w:rPr>
        <w:t>перечисляет</w:t>
      </w:r>
      <w:r w:rsidRPr="0089240F">
        <w:rPr>
          <w:sz w:val="24"/>
        </w:rPr>
        <w:t xml:space="preserve"> Подрядчику аванс в размере</w:t>
      </w:r>
      <w:r w:rsidR="0065055F" w:rsidRPr="0089240F">
        <w:rPr>
          <w:sz w:val="24"/>
        </w:rPr>
        <w:t xml:space="preserve"> </w:t>
      </w:r>
      <w:r w:rsidRPr="0089240F">
        <w:rPr>
          <w:sz w:val="24"/>
        </w:rPr>
        <w:t>__</w:t>
      </w:r>
      <w:r w:rsidR="0058145F" w:rsidRPr="0089240F">
        <w:rPr>
          <w:sz w:val="24"/>
        </w:rPr>
        <w:t xml:space="preserve"> (_____) %</w:t>
      </w:r>
      <w:r w:rsidRPr="0089240F">
        <w:rPr>
          <w:sz w:val="24"/>
        </w:rPr>
        <w:t xml:space="preserve"> от </w:t>
      </w:r>
      <w:r w:rsidR="00207B21" w:rsidRPr="0089240F">
        <w:rPr>
          <w:sz w:val="24"/>
        </w:rPr>
        <w:t xml:space="preserve">цены </w:t>
      </w:r>
      <w:r w:rsidRPr="0089240F">
        <w:rPr>
          <w:sz w:val="24"/>
        </w:rPr>
        <w:t>работ</w:t>
      </w:r>
      <w:r w:rsidR="00207B21" w:rsidRPr="0089240F">
        <w:rPr>
          <w:sz w:val="24"/>
        </w:rPr>
        <w:t xml:space="preserve"> по Договору</w:t>
      </w:r>
      <w:r w:rsidRPr="0089240F">
        <w:rPr>
          <w:sz w:val="24"/>
        </w:rPr>
        <w:t>, что составляет ________</w:t>
      </w:r>
      <w:r w:rsidR="000F758E" w:rsidRPr="0089240F">
        <w:rPr>
          <w:sz w:val="24"/>
        </w:rPr>
        <w:t xml:space="preserve"> </w:t>
      </w:r>
      <w:r w:rsidRPr="0089240F">
        <w:rPr>
          <w:sz w:val="24"/>
        </w:rPr>
        <w:t>(______________)</w:t>
      </w:r>
      <w:r w:rsidR="006D5BD9" w:rsidRPr="0089240F">
        <w:rPr>
          <w:sz w:val="24"/>
        </w:rPr>
        <w:t xml:space="preserve"> </w:t>
      </w:r>
      <w:r w:rsidRPr="0089240F">
        <w:rPr>
          <w:sz w:val="24"/>
        </w:rPr>
        <w:t xml:space="preserve">рублей, </w:t>
      </w:r>
      <w:r w:rsidR="00671BF7" w:rsidRPr="0089240F">
        <w:rPr>
          <w:sz w:val="24"/>
        </w:rPr>
        <w:t xml:space="preserve">в том числе НДС </w:t>
      </w:r>
      <w:r w:rsidR="0058145F" w:rsidRPr="0089240F">
        <w:rPr>
          <w:sz w:val="24"/>
        </w:rPr>
        <w:t xml:space="preserve">__% </w:t>
      </w:r>
      <w:r w:rsidR="00671BF7" w:rsidRPr="0089240F">
        <w:rPr>
          <w:sz w:val="24"/>
        </w:rPr>
        <w:t xml:space="preserve">в </w:t>
      </w:r>
      <w:r w:rsidR="0058145F" w:rsidRPr="0089240F">
        <w:rPr>
          <w:sz w:val="24"/>
        </w:rPr>
        <w:t xml:space="preserve">сумме </w:t>
      </w:r>
      <w:r w:rsidR="00671BF7" w:rsidRPr="0089240F">
        <w:rPr>
          <w:sz w:val="24"/>
        </w:rPr>
        <w:t>________</w:t>
      </w:r>
      <w:r w:rsidR="000F758E" w:rsidRPr="0089240F">
        <w:rPr>
          <w:sz w:val="24"/>
        </w:rPr>
        <w:t xml:space="preserve"> </w:t>
      </w:r>
      <w:r w:rsidR="00671BF7" w:rsidRPr="0089240F">
        <w:rPr>
          <w:sz w:val="24"/>
        </w:rPr>
        <w:t>(______________) рублей</w:t>
      </w:r>
      <w:r w:rsidRPr="0089240F">
        <w:rPr>
          <w:sz w:val="24"/>
        </w:rPr>
        <w:t xml:space="preserve">, </w:t>
      </w:r>
      <w:r w:rsidR="00EB2270" w:rsidRPr="0032674F">
        <w:rPr>
          <w:rFonts w:eastAsia="Calibri"/>
        </w:rPr>
        <w:t>[</w:t>
      </w:r>
      <w:r w:rsidR="00EB2270" w:rsidRPr="0032674F">
        <w:rPr>
          <w:rFonts w:eastAsia="Calibri"/>
          <w:iCs/>
        </w:rPr>
        <w:t>в первый (-ую) рабочий (-</w:t>
      </w:r>
      <w:proofErr w:type="spellStart"/>
      <w:r w:rsidR="00EB2270" w:rsidRPr="0032674F">
        <w:rPr>
          <w:rFonts w:eastAsia="Calibri"/>
          <w:iCs/>
        </w:rPr>
        <w:t>ий</w:t>
      </w:r>
      <w:proofErr w:type="spellEnd"/>
      <w:r w:rsidR="00EB2270" w:rsidRPr="0032674F">
        <w:rPr>
          <w:rFonts w:eastAsia="Calibri"/>
          <w:iCs/>
        </w:rPr>
        <w:t xml:space="preserve">) ______________ </w:t>
      </w:r>
      <w:r w:rsidR="00EB2270" w:rsidRPr="0032674F">
        <w:rPr>
          <w:rFonts w:eastAsia="Calibri"/>
          <w:i/>
          <w:iCs/>
        </w:rPr>
        <w:t>(день недели, определенный локальным актом Компании / РОКС НН, в которой введен единый платежный день)</w:t>
      </w:r>
      <w:r w:rsidR="00EB2270" w:rsidRPr="0032674F">
        <w:rPr>
          <w:rFonts w:eastAsia="Calibri"/>
          <w:iCs/>
        </w:rPr>
        <w:t xml:space="preserve"> после истечения] / </w:t>
      </w:r>
      <w:r w:rsidR="00EB2270">
        <w:rPr>
          <w:rFonts w:eastAsia="Calibri"/>
          <w:iCs/>
        </w:rPr>
        <w:t>[</w:t>
      </w:r>
      <w:r w:rsidRPr="0089240F">
        <w:rPr>
          <w:sz w:val="24"/>
        </w:rPr>
        <w:t>в течение</w:t>
      </w:r>
      <w:r w:rsidR="00EB2270">
        <w:rPr>
          <w:sz w:val="24"/>
        </w:rPr>
        <w:t>]</w:t>
      </w:r>
      <w:r w:rsidRPr="0089240F">
        <w:rPr>
          <w:sz w:val="24"/>
        </w:rPr>
        <w:t xml:space="preserve"> </w:t>
      </w:r>
      <w:r w:rsidR="003A651E" w:rsidRPr="0089240F">
        <w:rPr>
          <w:sz w:val="24"/>
        </w:rPr>
        <w:t>__</w:t>
      </w:r>
      <w:r w:rsidR="0051577E" w:rsidRPr="0089240F">
        <w:rPr>
          <w:sz w:val="24"/>
        </w:rPr>
        <w:t xml:space="preserve"> (</w:t>
      </w:r>
      <w:r w:rsidR="003A651E" w:rsidRPr="0089240F">
        <w:rPr>
          <w:sz w:val="24"/>
        </w:rPr>
        <w:t>______</w:t>
      </w:r>
      <w:r w:rsidR="0051577E" w:rsidRPr="0089240F">
        <w:rPr>
          <w:sz w:val="24"/>
        </w:rPr>
        <w:t>)</w:t>
      </w:r>
      <w:r w:rsidR="003A651E" w:rsidRPr="0089240F">
        <w:rPr>
          <w:sz w:val="24"/>
        </w:rPr>
        <w:t xml:space="preserve"> </w:t>
      </w:r>
      <w:r w:rsidR="00EB2270">
        <w:rPr>
          <w:sz w:val="24"/>
        </w:rPr>
        <w:t xml:space="preserve">рабочих </w:t>
      </w:r>
      <w:r w:rsidR="0051577E" w:rsidRPr="0089240F">
        <w:rPr>
          <w:sz w:val="24"/>
        </w:rPr>
        <w:t>дней</w:t>
      </w:r>
      <w:r w:rsidRPr="0089240F">
        <w:rPr>
          <w:sz w:val="24"/>
        </w:rPr>
        <w:t xml:space="preserve"> с момента получения Заказчиком счета на осуществление авансового платежа</w:t>
      </w:r>
      <w:r w:rsidR="002F5628" w:rsidRPr="0089240F">
        <w:rPr>
          <w:sz w:val="24"/>
        </w:rPr>
        <w:t xml:space="preserve"> [и предоставления </w:t>
      </w:r>
      <w:r w:rsidR="00AE59BF" w:rsidRPr="0089240F">
        <w:rPr>
          <w:sz w:val="24"/>
        </w:rPr>
        <w:t xml:space="preserve">оригинала </w:t>
      </w:r>
      <w:r w:rsidR="002F5628" w:rsidRPr="0089240F">
        <w:rPr>
          <w:sz w:val="24"/>
        </w:rPr>
        <w:t>независимой гарантии возврата авансового платежа</w:t>
      </w:r>
      <w:r w:rsidR="007266CB" w:rsidRPr="0089240F">
        <w:rPr>
          <w:sz w:val="24"/>
        </w:rPr>
        <w:t xml:space="preserve">, предусмотренной в пункте </w:t>
      </w:r>
      <w:r w:rsidR="007266CB" w:rsidRPr="0089240F">
        <w:rPr>
          <w:sz w:val="24"/>
        </w:rPr>
        <w:fldChar w:fldCharType="begin"/>
      </w:r>
      <w:r w:rsidR="007266CB" w:rsidRPr="0089240F">
        <w:rPr>
          <w:sz w:val="24"/>
        </w:rPr>
        <w:instrText xml:space="preserve"> REF _Ref488761672 \r \h </w:instrText>
      </w:r>
      <w:r w:rsidR="00A13D33" w:rsidRPr="0089240F">
        <w:rPr>
          <w:sz w:val="24"/>
        </w:rPr>
        <w:instrText xml:space="preserve"> \* MERGEFORMAT </w:instrText>
      </w:r>
      <w:r w:rsidR="007266CB" w:rsidRPr="0089240F">
        <w:rPr>
          <w:sz w:val="24"/>
        </w:rPr>
      </w:r>
      <w:r w:rsidR="007266CB" w:rsidRPr="0089240F">
        <w:rPr>
          <w:sz w:val="24"/>
        </w:rPr>
        <w:fldChar w:fldCharType="separate"/>
      </w:r>
      <w:r w:rsidR="00CD0F8C" w:rsidRPr="0089240F">
        <w:rPr>
          <w:sz w:val="24"/>
        </w:rPr>
        <w:t>2.6</w:t>
      </w:r>
      <w:r w:rsidR="007266CB" w:rsidRPr="0089240F">
        <w:rPr>
          <w:sz w:val="24"/>
        </w:rPr>
        <w:fldChar w:fldCharType="end"/>
      </w:r>
      <w:r w:rsidR="007266CB" w:rsidRPr="0089240F">
        <w:rPr>
          <w:sz w:val="24"/>
        </w:rPr>
        <w:t xml:space="preserve"> Договора</w:t>
      </w:r>
      <w:r w:rsidR="002F5628" w:rsidRPr="0089240F">
        <w:rPr>
          <w:sz w:val="24"/>
        </w:rPr>
        <w:t>]</w:t>
      </w:r>
      <w:r w:rsidR="007266CB" w:rsidRPr="0089240F">
        <w:rPr>
          <w:sz w:val="24"/>
          <w:vertAlign w:val="superscript"/>
        </w:rPr>
        <w:footnoteReference w:id="10"/>
      </w:r>
      <w:r w:rsidRPr="0089240F">
        <w:rPr>
          <w:sz w:val="24"/>
        </w:rPr>
        <w:t>.</w:t>
      </w:r>
      <w:bookmarkEnd w:id="4"/>
      <w:r w:rsidRPr="0089240F">
        <w:rPr>
          <w:sz w:val="24"/>
        </w:rPr>
        <w:t xml:space="preserve"> </w:t>
      </w:r>
    </w:p>
    <w:p w14:paraId="0284E222" w14:textId="0E9BD9B2" w:rsidR="00374B26" w:rsidRPr="00E1791E" w:rsidRDefault="00042F63"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042F63">
        <w:rPr>
          <w:b w:val="0"/>
        </w:rPr>
        <w:t>Зачет аванса [за соответствующий месяц] осуществляется на дату приемки Заказчиком работ на основании Акта сдачи-приемки выполненных работ в размере_____________% от стоимости выполненных и принятых Заказчиком работ по соответствующему Акту до полного погашения авансового платежа. [В случае если стоимость работ, принятых по Актам сдачи-приемки выполненных работ, меньше аванса, выплаченного за соответствующий месяц, непогашенная часть аванса подлежит зачету при приемке работ в следующих месяцах].</w:t>
      </w:r>
    </w:p>
    <w:p w14:paraId="035E0549" w14:textId="687C26E9" w:rsidR="006B69F7" w:rsidRPr="00B429AF" w:rsidRDefault="004F01C8" w:rsidP="00D71C2A">
      <w:pPr>
        <w:pStyle w:val="1"/>
        <w:keepNext w:val="0"/>
        <w:widowControl w:val="0"/>
        <w:numPr>
          <w:ilvl w:val="0"/>
          <w:numId w:val="0"/>
        </w:numPr>
        <w:suppressAutoHyphens w:val="0"/>
        <w:spacing w:before="0" w:after="0"/>
        <w:ind w:firstLine="709"/>
        <w:jc w:val="both"/>
        <w:rPr>
          <w:b w:val="0"/>
        </w:rPr>
      </w:pPr>
      <w:r w:rsidRPr="00E1791E">
        <w:rPr>
          <w:b w:val="0"/>
        </w:rPr>
        <w:t>Оплат</w:t>
      </w:r>
      <w:r w:rsidRPr="001D2F8C">
        <w:rPr>
          <w:b w:val="0"/>
        </w:rPr>
        <w:t>а фактически выполненных работ осуществляется Заказчиком</w:t>
      </w:r>
      <w:r w:rsidRPr="001D2F8C" w:rsidDel="001A4603">
        <w:rPr>
          <w:b w:val="0"/>
        </w:rPr>
        <w:t xml:space="preserve"> </w:t>
      </w:r>
      <w:r w:rsidR="00970DE6">
        <w:rPr>
          <w:b w:val="0"/>
        </w:rPr>
        <w:t xml:space="preserve">за вычетом суммы авансового платежа, зачтенного  в соответствии с настоящим пунктом Договора, </w:t>
      </w:r>
      <w:r w:rsidR="000F7C47" w:rsidRPr="001D2F8C">
        <w:rPr>
          <w:b w:val="0"/>
        </w:rPr>
        <w:t xml:space="preserve"> </w:t>
      </w:r>
      <w:r w:rsidRPr="001D2F8C">
        <w:rPr>
          <w:b w:val="0"/>
        </w:rPr>
        <w:t>на основании подписанн</w:t>
      </w:r>
      <w:r w:rsidR="0044707F" w:rsidRPr="001D2F8C">
        <w:rPr>
          <w:b w:val="0"/>
        </w:rPr>
        <w:t>ого</w:t>
      </w:r>
      <w:r w:rsidRPr="001D2F8C">
        <w:rPr>
          <w:b w:val="0"/>
        </w:rPr>
        <w:t xml:space="preserve"> Сторонами Акта </w:t>
      </w:r>
      <w:r w:rsidR="00EF6F3D" w:rsidRPr="001D2F8C">
        <w:rPr>
          <w:b w:val="0"/>
        </w:rPr>
        <w:t>сдачи-приемки выполненных работ</w:t>
      </w:r>
      <w:r w:rsidRPr="001D2F8C">
        <w:rPr>
          <w:b w:val="0"/>
        </w:rPr>
        <w:t xml:space="preserve"> </w:t>
      </w:r>
      <w:r w:rsidR="00027B06" w:rsidRPr="00B07BE4">
        <w:rPr>
          <w:rFonts w:eastAsia="Calibri"/>
          <w:b w:val="0"/>
        </w:rPr>
        <w:t>[</w:t>
      </w:r>
      <w:r w:rsidR="00027B06" w:rsidRPr="00B07BE4">
        <w:rPr>
          <w:rFonts w:eastAsia="Calibri"/>
          <w:b w:val="0"/>
          <w:iCs/>
        </w:rPr>
        <w:t>в первый (-ую) рабочий (-</w:t>
      </w:r>
      <w:proofErr w:type="spellStart"/>
      <w:r w:rsidR="00027B06" w:rsidRPr="00B07BE4">
        <w:rPr>
          <w:rFonts w:eastAsia="Calibri"/>
          <w:b w:val="0"/>
          <w:iCs/>
        </w:rPr>
        <w:t>ий</w:t>
      </w:r>
      <w:proofErr w:type="spellEnd"/>
      <w:r w:rsidR="00027B06" w:rsidRPr="00B07BE4">
        <w:rPr>
          <w:rFonts w:eastAsia="Calibri"/>
          <w:b w:val="0"/>
          <w:iCs/>
        </w:rPr>
        <w:t xml:space="preserve">) ______________ </w:t>
      </w:r>
      <w:r w:rsidR="00027B06" w:rsidRPr="00B07BE4">
        <w:rPr>
          <w:rFonts w:eastAsia="Calibri"/>
          <w:b w:val="0"/>
          <w:i/>
          <w:iCs/>
        </w:rPr>
        <w:t>(день недели, определенный локальным актом Компании / РОКС НН, в которой введен единый платежный день)</w:t>
      </w:r>
      <w:r w:rsidR="00027B06" w:rsidRPr="00B07BE4">
        <w:rPr>
          <w:rFonts w:eastAsia="Calibri"/>
          <w:b w:val="0"/>
          <w:iCs/>
        </w:rPr>
        <w:t xml:space="preserve"> после истечения] / [</w:t>
      </w:r>
      <w:r w:rsidR="00027B06" w:rsidRPr="00B07BE4">
        <w:rPr>
          <w:b w:val="0"/>
        </w:rPr>
        <w:t xml:space="preserve">не позднее] __ (___________) </w:t>
      </w:r>
      <w:r w:rsidR="00027B06" w:rsidRPr="00B07BE4">
        <w:rPr>
          <w:b w:val="0"/>
          <w:i/>
        </w:rPr>
        <w:t>(количество)</w:t>
      </w:r>
      <w:r w:rsidR="00027B06" w:rsidRPr="00B07BE4">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D46A0B">
        <w:rPr>
          <w:b w:val="0"/>
        </w:rPr>
        <w:t xml:space="preserve">. </w:t>
      </w:r>
    </w:p>
    <w:p w14:paraId="48FD693B" w14:textId="306CDBF7" w:rsidR="0022595E" w:rsidRPr="002013EA" w:rsidRDefault="0022595E" w:rsidP="00B07BE4">
      <w:pPr>
        <w:widowControl w:val="0"/>
        <w:suppressAutoHyphens w:val="0"/>
        <w:autoSpaceDE w:val="0"/>
        <w:autoSpaceDN w:val="0"/>
        <w:adjustRightInd w:val="0"/>
        <w:ind w:firstLine="851"/>
        <w:rPr>
          <w:rFonts w:cs="Times New Roman"/>
          <w:sz w:val="24"/>
          <w:szCs w:val="24"/>
        </w:rPr>
      </w:pPr>
    </w:p>
    <w:p w14:paraId="4F767AB5" w14:textId="297995AC" w:rsidR="00027B06" w:rsidRPr="00E1791E" w:rsidRDefault="00027B06" w:rsidP="00B07BE4">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6: в случае если Договором </w:t>
      </w:r>
      <w:r w:rsidRPr="00583890">
        <w:rPr>
          <w:rFonts w:cs="Times New Roman"/>
          <w:b/>
          <w:i/>
          <w:sz w:val="24"/>
          <w:szCs w:val="24"/>
        </w:rPr>
        <w:t>не предусмотрены этапы</w:t>
      </w:r>
      <w:r w:rsidRPr="00583890">
        <w:rPr>
          <w:rFonts w:cs="Times New Roman"/>
          <w:i/>
          <w:sz w:val="24"/>
          <w:szCs w:val="24"/>
        </w:rPr>
        <w:t xml:space="preserve"> выполнения работ</w:t>
      </w:r>
      <w:r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Pr="00802DA9">
        <w:rPr>
          <w:rFonts w:cs="Times New Roman"/>
          <w:i/>
          <w:sz w:val="24"/>
          <w:szCs w:val="24"/>
        </w:rPr>
        <w:t xml:space="preserve">, </w:t>
      </w:r>
      <w:r w:rsidRPr="00802DA9">
        <w:rPr>
          <w:rFonts w:cs="Times New Roman"/>
          <w:b/>
          <w:i/>
          <w:iCs/>
          <w:sz w:val="24"/>
          <w:szCs w:val="24"/>
        </w:rPr>
        <w:t>Договор является внутригрупповым</w:t>
      </w:r>
      <w:r w:rsidRPr="008365EF">
        <w:rPr>
          <w:rFonts w:cs="Times New Roman"/>
          <w:i/>
          <w:iCs/>
          <w:sz w:val="24"/>
          <w:szCs w:val="24"/>
        </w:rPr>
        <w:t>, а также</w:t>
      </w:r>
      <w:r w:rsidR="00C139AF" w:rsidRPr="008365EF">
        <w:rPr>
          <w:rFonts w:cs="Times New Roman"/>
          <w:i/>
          <w:iCs/>
          <w:sz w:val="24"/>
          <w:szCs w:val="24"/>
        </w:rPr>
        <w:t xml:space="preserve"> если </w:t>
      </w:r>
      <w:r w:rsidRPr="008365EF">
        <w:rPr>
          <w:rFonts w:cs="Times New Roman"/>
          <w:i/>
          <w:iCs/>
          <w:sz w:val="24"/>
          <w:szCs w:val="24"/>
        </w:rPr>
        <w:t xml:space="preserve"> Договор</w:t>
      </w:r>
      <w:r w:rsidR="00C139AF" w:rsidRPr="008365EF">
        <w:rPr>
          <w:rFonts w:cs="Times New Roman"/>
          <w:i/>
          <w:iCs/>
          <w:sz w:val="24"/>
          <w:szCs w:val="24"/>
        </w:rPr>
        <w:t xml:space="preserve"> заключается</w:t>
      </w:r>
      <w:r w:rsidRPr="008365EF">
        <w:rPr>
          <w:rFonts w:cs="Times New Roman"/>
          <w:i/>
          <w:iCs/>
          <w:sz w:val="24"/>
          <w:szCs w:val="24"/>
        </w:rPr>
        <w:t xml:space="preserve"> на ремонт объектов основных средств с ежемесячным авансированием ремонтных работ, </w:t>
      </w:r>
      <w:r w:rsidRPr="008365EF">
        <w:rPr>
          <w:rFonts w:cs="Times New Roman"/>
          <w:i/>
          <w:sz w:val="24"/>
          <w:szCs w:val="24"/>
        </w:rPr>
        <w:t xml:space="preserve">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w:t>
      </w:r>
    </w:p>
    <w:p w14:paraId="3E4C723C" w14:textId="525426E0" w:rsidR="00027B06" w:rsidRPr="0089240F" w:rsidRDefault="00027B06" w:rsidP="0089240F">
      <w:pPr>
        <w:pStyle w:val="1"/>
        <w:keepNext w:val="0"/>
        <w:widowControl w:val="0"/>
        <w:numPr>
          <w:ilvl w:val="0"/>
          <w:numId w:val="0"/>
        </w:numPr>
        <w:suppressAutoHyphens w:val="0"/>
        <w:spacing w:before="0" w:after="0"/>
        <w:ind w:firstLine="851"/>
        <w:jc w:val="both"/>
      </w:pPr>
      <w:r w:rsidRPr="0089240F">
        <w:rPr>
          <w:b w:val="0"/>
        </w:rPr>
        <w:t>2.2. Порядок оплаты:</w:t>
      </w:r>
    </w:p>
    <w:p w14:paraId="0F4E49A6" w14:textId="2BF6B735" w:rsidR="00027B06" w:rsidRPr="001D2F8C" w:rsidRDefault="00027B06" w:rsidP="00B07BE4">
      <w:pPr>
        <w:pStyle w:val="1"/>
        <w:keepNext w:val="0"/>
        <w:widowControl w:val="0"/>
        <w:numPr>
          <w:ilvl w:val="0"/>
          <w:numId w:val="0"/>
        </w:numPr>
        <w:suppressAutoHyphens w:val="0"/>
        <w:spacing w:before="0" w:after="0"/>
        <w:ind w:firstLine="851"/>
        <w:jc w:val="both"/>
        <w:rPr>
          <w:b w:val="0"/>
        </w:rPr>
      </w:pPr>
      <w:r w:rsidRPr="001D2F8C">
        <w:rPr>
          <w:b w:val="0"/>
        </w:rPr>
        <w:t xml:space="preserve">2.2.1. Заказчик </w:t>
      </w:r>
      <w:r w:rsidR="00B429AF" w:rsidRPr="00B429AF">
        <w:rPr>
          <w:b w:val="0"/>
        </w:rPr>
        <w:t>[ежемесячно]</w:t>
      </w:r>
      <w:r w:rsidR="00B429AF" w:rsidRPr="00B429AF">
        <w:rPr>
          <w:rStyle w:val="ab"/>
          <w:b w:val="0"/>
          <w:lang w:bidi="ru-RU"/>
        </w:rPr>
        <w:t xml:space="preserve"> </w:t>
      </w:r>
      <w:r w:rsidR="00B429AF" w:rsidRPr="00B429AF">
        <w:rPr>
          <w:rStyle w:val="ab"/>
          <w:b w:val="0"/>
          <w:lang w:bidi="ru-RU"/>
        </w:rPr>
        <w:footnoteReference w:id="11"/>
      </w:r>
      <w:r w:rsidR="00B429AF">
        <w:rPr>
          <w:b w:val="0"/>
        </w:rPr>
        <w:t xml:space="preserve"> </w:t>
      </w:r>
      <w:r w:rsidRPr="001D2F8C">
        <w:rPr>
          <w:b w:val="0"/>
        </w:rPr>
        <w:t xml:space="preserve">перечисляет Подрядчику аванс в размере __ (_____) % от цены работ по Договору, что составляет ________ (______________) рублей, в том числе НДС __% в сумме ________ (______________) рублей, в течение __ (______) дней с момента получения Заказчиком счета на осуществление авансового платежа. </w:t>
      </w:r>
    </w:p>
    <w:p w14:paraId="196D5266" w14:textId="77777777" w:rsidR="00970DE6" w:rsidRPr="00A8495C" w:rsidRDefault="00B429AF" w:rsidP="00B07BE4">
      <w:pPr>
        <w:pStyle w:val="1"/>
        <w:keepNext w:val="0"/>
        <w:widowControl w:val="0"/>
        <w:numPr>
          <w:ilvl w:val="2"/>
          <w:numId w:val="14"/>
        </w:numPr>
        <w:tabs>
          <w:tab w:val="clear" w:pos="1985"/>
          <w:tab w:val="num" w:pos="1276"/>
        </w:tabs>
        <w:suppressAutoHyphens w:val="0"/>
        <w:spacing w:before="0" w:after="0"/>
        <w:ind w:firstLine="851"/>
        <w:jc w:val="both"/>
      </w:pPr>
      <w:r>
        <w:rPr>
          <w:b w:val="0"/>
        </w:rPr>
        <w:t xml:space="preserve">Зачет аванса </w:t>
      </w:r>
      <w:r w:rsidR="00E63B7F" w:rsidRPr="00D71C2A">
        <w:rPr>
          <w:b w:val="0"/>
        </w:rPr>
        <w:t>[</w:t>
      </w:r>
      <w:r w:rsidR="00E63B7F">
        <w:rPr>
          <w:b w:val="0"/>
        </w:rPr>
        <w:t>за соответствующий месяц</w:t>
      </w:r>
      <w:r w:rsidR="00E63B7F" w:rsidRPr="00D71C2A">
        <w:rPr>
          <w:b w:val="0"/>
        </w:rPr>
        <w:t>]</w:t>
      </w:r>
      <w:r w:rsidR="00E63B7F">
        <w:rPr>
          <w:b w:val="0"/>
        </w:rPr>
        <w:t xml:space="preserve"> </w:t>
      </w:r>
      <w:r>
        <w:rPr>
          <w:b w:val="0"/>
        </w:rPr>
        <w:t xml:space="preserve">осуществляется на дату приемки Заказчиком работ </w:t>
      </w:r>
      <w:r w:rsidR="00E63B7F">
        <w:rPr>
          <w:b w:val="0"/>
        </w:rPr>
        <w:t>на основании Акта</w:t>
      </w:r>
      <w:r>
        <w:rPr>
          <w:b w:val="0"/>
        </w:rPr>
        <w:t xml:space="preserve"> сдачи-приемки выполненных работ</w:t>
      </w:r>
      <w:r w:rsidR="00E63B7F">
        <w:rPr>
          <w:b w:val="0"/>
        </w:rPr>
        <w:t xml:space="preserve"> в размере ___ % от стоимости выполненных и принятых Заказчиком работ по соответствующему Акту</w:t>
      </w:r>
      <w:r w:rsidR="00A353E4">
        <w:rPr>
          <w:b w:val="0"/>
        </w:rPr>
        <w:t xml:space="preserve"> до полного погашения авансового платежа</w:t>
      </w:r>
      <w:r>
        <w:rPr>
          <w:b w:val="0"/>
        </w:rPr>
        <w:t xml:space="preserve">. </w:t>
      </w:r>
      <w:r w:rsidR="00A353E4" w:rsidRPr="00D71C2A">
        <w:rPr>
          <w:b w:val="0"/>
        </w:rPr>
        <w:t>[</w:t>
      </w:r>
      <w:r w:rsidR="00A353E4">
        <w:rPr>
          <w:b w:val="0"/>
        </w:rPr>
        <w:t xml:space="preserve">В случае если стоимость работ, принятых по </w:t>
      </w:r>
      <w:r w:rsidR="00A353E4">
        <w:rPr>
          <w:b w:val="0"/>
        </w:rPr>
        <w:lastRenderedPageBreak/>
        <w:t>Актам сдачи-приемки выполненных работ</w:t>
      </w:r>
      <w:r w:rsidR="0093684E">
        <w:rPr>
          <w:b w:val="0"/>
        </w:rPr>
        <w:t>, меньше аванса, выплаченного за соответствующий месяц, непогашенная часть аванса подлежит зачету при приемке работ в следующих месяцах</w:t>
      </w:r>
      <w:r w:rsidR="00B22B4D">
        <w:rPr>
          <w:b w:val="0"/>
        </w:rPr>
        <w:t>.</w:t>
      </w:r>
      <w:r w:rsidR="00A353E4" w:rsidRPr="00D71C2A">
        <w:rPr>
          <w:b w:val="0"/>
        </w:rPr>
        <w:t>]</w:t>
      </w:r>
      <w:r w:rsidR="0093684E">
        <w:rPr>
          <w:b w:val="0"/>
        </w:rPr>
        <w:t xml:space="preserve"> </w:t>
      </w:r>
    </w:p>
    <w:p w14:paraId="5B3F6F31" w14:textId="1DF15FF0" w:rsidR="00027B06" w:rsidRPr="0089240F" w:rsidRDefault="00027B06" w:rsidP="0089240F">
      <w:pPr>
        <w:pStyle w:val="1"/>
        <w:keepNext w:val="0"/>
        <w:widowControl w:val="0"/>
        <w:numPr>
          <w:ilvl w:val="0"/>
          <w:numId w:val="0"/>
        </w:numPr>
        <w:suppressAutoHyphens w:val="0"/>
        <w:spacing w:before="0" w:after="0"/>
        <w:ind w:firstLine="851"/>
        <w:jc w:val="both"/>
      </w:pPr>
      <w:r w:rsidRPr="00B07BE4">
        <w:rPr>
          <w:b w:val="0"/>
        </w:rPr>
        <w:t>Оплата фактически выполненных работ осуществляется Заказчиком</w:t>
      </w:r>
      <w:r w:rsidRPr="00B07BE4" w:rsidDel="001A4603">
        <w:rPr>
          <w:b w:val="0"/>
        </w:rPr>
        <w:t xml:space="preserve"> </w:t>
      </w:r>
      <w:r w:rsidR="00970DE6">
        <w:rPr>
          <w:b w:val="0"/>
        </w:rPr>
        <w:t>за вычетом суммы авансового платежа, зачтенного  в соответствии с настоящим пунктом Договора,</w:t>
      </w:r>
      <w:r w:rsidR="00640BE4">
        <w:rPr>
          <w:b w:val="0"/>
        </w:rPr>
        <w:t xml:space="preserve"> </w:t>
      </w:r>
      <w:r w:rsidRPr="00B07BE4">
        <w:rPr>
          <w:b w:val="0"/>
        </w:rPr>
        <w:t>на основании подписанного Сторонами Акта сдачи-приемки выполненных работ</w:t>
      </w:r>
      <w:r w:rsidRPr="00B07BE4">
        <w:rPr>
          <w:b w:val="0"/>
          <w:lang w:bidi="ru-RU"/>
        </w:rPr>
        <w:t xml:space="preserve"> 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89240F">
        <w:rPr>
          <w:rStyle w:val="ab"/>
        </w:rPr>
        <w:footnoteReference w:id="12"/>
      </w:r>
    </w:p>
    <w:p w14:paraId="27002168" w14:textId="77777777" w:rsidR="00027B06" w:rsidRPr="00E1791E" w:rsidRDefault="00027B06" w:rsidP="0089240F">
      <w:pPr>
        <w:widowControl w:val="0"/>
        <w:suppressAutoHyphens w:val="0"/>
        <w:autoSpaceDE w:val="0"/>
        <w:autoSpaceDN w:val="0"/>
        <w:adjustRightInd w:val="0"/>
        <w:ind w:firstLine="851"/>
        <w:rPr>
          <w:rFonts w:cs="Times New Roman"/>
          <w:sz w:val="24"/>
          <w:szCs w:val="24"/>
        </w:rPr>
      </w:pPr>
    </w:p>
    <w:p w14:paraId="3CBAE09D" w14:textId="4C5EF04E" w:rsidR="0097464B" w:rsidRPr="00E1791E" w:rsidRDefault="0022595E" w:rsidP="0089240F">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65395A" w:rsidRPr="002013EA">
        <w:rPr>
          <w:rFonts w:cs="Times New Roman"/>
          <w:i/>
          <w:sz w:val="24"/>
          <w:szCs w:val="24"/>
        </w:rPr>
        <w:t>7</w:t>
      </w:r>
      <w:r w:rsidRPr="00583890">
        <w:rPr>
          <w:rFonts w:cs="Times New Roman"/>
          <w:i/>
          <w:sz w:val="24"/>
          <w:szCs w:val="24"/>
        </w:rPr>
        <w:t xml:space="preserve">: </w:t>
      </w:r>
      <w:r w:rsidR="009B5FC7" w:rsidRPr="00583890">
        <w:rPr>
          <w:rFonts w:cs="Times New Roman"/>
          <w:i/>
          <w:sz w:val="24"/>
          <w:szCs w:val="24"/>
        </w:rPr>
        <w:t xml:space="preserve">в случае если Договором </w:t>
      </w:r>
      <w:r w:rsidR="009B5FC7" w:rsidRPr="00583890">
        <w:rPr>
          <w:rFonts w:cs="Times New Roman"/>
          <w:b/>
          <w:i/>
          <w:sz w:val="24"/>
          <w:szCs w:val="24"/>
        </w:rPr>
        <w:t>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65395A" w:rsidRPr="003366E9">
        <w:rPr>
          <w:rFonts w:cs="Times New Roman"/>
          <w:i/>
          <w:sz w:val="24"/>
          <w:szCs w:val="24"/>
        </w:rPr>
        <w:t xml:space="preserve">, </w:t>
      </w:r>
      <w:r w:rsidR="009B5FC7" w:rsidRPr="00802DA9">
        <w:rPr>
          <w:rFonts w:cs="Times New Roman"/>
          <w:i/>
          <w:sz w:val="24"/>
          <w:szCs w:val="24"/>
        </w:rPr>
        <w:t xml:space="preserve">оплата выполняемых Подрядчиком работ осуществляется </w:t>
      </w:r>
      <w:r w:rsidR="009B5FC7" w:rsidRPr="00802DA9">
        <w:rPr>
          <w:rFonts w:cs="Times New Roman"/>
          <w:b/>
          <w:i/>
          <w:sz w:val="24"/>
          <w:szCs w:val="24"/>
        </w:rPr>
        <w:t xml:space="preserve">без </w:t>
      </w:r>
      <w:r w:rsidR="00C17ECD">
        <w:rPr>
          <w:rFonts w:cs="Times New Roman"/>
          <w:b/>
          <w:i/>
          <w:sz w:val="24"/>
          <w:szCs w:val="24"/>
        </w:rPr>
        <w:t>выплаты аванса</w:t>
      </w:r>
      <w:r w:rsidR="009B5FC7" w:rsidRPr="00802DA9">
        <w:rPr>
          <w:rFonts w:cs="Times New Roman"/>
          <w:i/>
          <w:sz w:val="24"/>
          <w:szCs w:val="24"/>
        </w:rPr>
        <w:t xml:space="preserve">, </w:t>
      </w:r>
      <w:r w:rsidR="0065395A" w:rsidRPr="008365EF">
        <w:rPr>
          <w:rFonts w:cs="Times New Roman"/>
          <w:b/>
          <w:i/>
          <w:iCs/>
          <w:sz w:val="24"/>
          <w:szCs w:val="24"/>
        </w:rPr>
        <w:t>Договор не является внутригрупповым</w:t>
      </w:r>
      <w:r w:rsidR="0065395A" w:rsidRPr="0089240F">
        <w:rPr>
          <w:b/>
          <w:i/>
          <w:sz w:val="24"/>
        </w:rPr>
        <w:t>,</w:t>
      </w:r>
      <w:r w:rsidR="0065395A" w:rsidRPr="008365EF">
        <w:rPr>
          <w:rFonts w:cs="Times New Roman"/>
          <w:i/>
          <w:sz w:val="24"/>
          <w:szCs w:val="24"/>
        </w:rPr>
        <w:t xml:space="preserve"> </w:t>
      </w:r>
      <w:r w:rsidR="009B5FC7" w:rsidRPr="008365EF">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9B5FC7" w:rsidRPr="00E1791E">
        <w:rPr>
          <w:rFonts w:cs="Times New Roman"/>
          <w:i/>
          <w:sz w:val="24"/>
          <w:szCs w:val="24"/>
        </w:rPr>
        <w:t xml:space="preserve"> Договора следует изложить в следующей редакции: </w:t>
      </w:r>
    </w:p>
    <w:p w14:paraId="4D3AD02B" w14:textId="0BE12EA7" w:rsidR="0065395A" w:rsidRPr="00B07BE4" w:rsidRDefault="0097464B" w:rsidP="0089240F">
      <w:pPr>
        <w:pStyle w:val="afe"/>
        <w:widowControl w:val="0"/>
        <w:numPr>
          <w:ilvl w:val="1"/>
          <w:numId w:val="15"/>
        </w:numPr>
        <w:tabs>
          <w:tab w:val="left" w:pos="360"/>
          <w:tab w:val="left" w:pos="567"/>
        </w:tabs>
        <w:suppressAutoHyphens w:val="0"/>
        <w:ind w:left="0" w:firstLine="851"/>
        <w:rPr>
          <w:rFonts w:cs="Times New Roman"/>
          <w:sz w:val="24"/>
          <w:szCs w:val="24"/>
        </w:rPr>
      </w:pPr>
      <w:r w:rsidRPr="00B07BE4">
        <w:rPr>
          <w:rFonts w:cs="Times New Roman"/>
          <w:sz w:val="24"/>
          <w:szCs w:val="24"/>
          <w:lang w:eastAsia="zh-CN"/>
        </w:rPr>
        <w:t xml:space="preserve">Оплата </w:t>
      </w:r>
      <w:r w:rsidR="000F758E" w:rsidRPr="00B07BE4">
        <w:rPr>
          <w:rFonts w:cs="Times New Roman"/>
          <w:sz w:val="24"/>
          <w:szCs w:val="24"/>
          <w:lang w:eastAsia="zh-CN"/>
        </w:rPr>
        <w:t>цены</w:t>
      </w:r>
      <w:r w:rsidRPr="00B07BE4">
        <w:rPr>
          <w:rFonts w:cs="Times New Roman"/>
          <w:sz w:val="24"/>
          <w:szCs w:val="24"/>
          <w:lang w:eastAsia="zh-CN"/>
        </w:rPr>
        <w:t xml:space="preserve"> работ, установленной пунктом </w:t>
      </w:r>
      <w:r w:rsidR="006F5281" w:rsidRPr="00B07BE4">
        <w:rPr>
          <w:rFonts w:cs="Times New Roman"/>
          <w:sz w:val="24"/>
          <w:szCs w:val="24"/>
          <w:lang w:eastAsia="zh-CN"/>
        </w:rPr>
        <w:fldChar w:fldCharType="begin"/>
      </w:r>
      <w:r w:rsidR="006F5281" w:rsidRPr="00B07BE4">
        <w:rPr>
          <w:rFonts w:cs="Times New Roman"/>
          <w:sz w:val="24"/>
          <w:szCs w:val="24"/>
          <w:lang w:eastAsia="zh-CN"/>
        </w:rPr>
        <w:instrText xml:space="preserve"> REF _Ref489601892 \r \h </w:instrText>
      </w:r>
      <w:r w:rsidR="00A13D33" w:rsidRPr="00B07BE4">
        <w:rPr>
          <w:rFonts w:cs="Times New Roman"/>
          <w:sz w:val="24"/>
          <w:szCs w:val="24"/>
          <w:lang w:eastAsia="zh-CN"/>
        </w:rPr>
        <w:instrText xml:space="preserve"> \* MERGEFORMAT </w:instrText>
      </w:r>
      <w:r w:rsidR="006F5281" w:rsidRPr="00B07BE4">
        <w:rPr>
          <w:rFonts w:cs="Times New Roman"/>
          <w:sz w:val="24"/>
          <w:szCs w:val="24"/>
          <w:lang w:eastAsia="zh-CN"/>
        </w:rPr>
      </w:r>
      <w:r w:rsidR="006F5281" w:rsidRPr="00B07BE4">
        <w:rPr>
          <w:rFonts w:cs="Times New Roman"/>
          <w:sz w:val="24"/>
          <w:szCs w:val="24"/>
          <w:lang w:eastAsia="zh-CN"/>
        </w:rPr>
        <w:fldChar w:fldCharType="separate"/>
      </w:r>
      <w:r w:rsidR="00CD0F8C" w:rsidRPr="00B07BE4">
        <w:rPr>
          <w:rFonts w:cs="Times New Roman"/>
          <w:sz w:val="24"/>
          <w:szCs w:val="24"/>
          <w:lang w:eastAsia="zh-CN"/>
        </w:rPr>
        <w:t>2.1</w:t>
      </w:r>
      <w:r w:rsidR="006F5281" w:rsidRPr="00B07BE4">
        <w:rPr>
          <w:rFonts w:cs="Times New Roman"/>
          <w:sz w:val="24"/>
          <w:szCs w:val="24"/>
          <w:lang w:eastAsia="zh-CN"/>
        </w:rPr>
        <w:fldChar w:fldCharType="end"/>
      </w:r>
      <w:r w:rsidRPr="00B07BE4">
        <w:rPr>
          <w:rFonts w:cs="Times New Roman"/>
          <w:sz w:val="24"/>
          <w:szCs w:val="24"/>
          <w:lang w:eastAsia="zh-CN"/>
        </w:rPr>
        <w:t xml:space="preserve"> </w:t>
      </w:r>
      <w:r w:rsidR="007525CE" w:rsidRPr="00B07BE4">
        <w:rPr>
          <w:rFonts w:cs="Times New Roman"/>
          <w:sz w:val="24"/>
          <w:szCs w:val="24"/>
          <w:lang w:eastAsia="zh-CN"/>
        </w:rPr>
        <w:t>Д</w:t>
      </w:r>
      <w:r w:rsidRPr="00B07BE4">
        <w:rPr>
          <w:rFonts w:cs="Times New Roman"/>
          <w:sz w:val="24"/>
          <w:szCs w:val="24"/>
          <w:lang w:eastAsia="zh-CN"/>
        </w:rPr>
        <w:t xml:space="preserve">оговора, осуществляется Заказчиком поэтапно в </w:t>
      </w:r>
      <w:r w:rsidR="000F758E" w:rsidRPr="00B07BE4">
        <w:rPr>
          <w:rFonts w:cs="Times New Roman"/>
          <w:sz w:val="24"/>
          <w:szCs w:val="24"/>
          <w:lang w:eastAsia="zh-CN"/>
        </w:rPr>
        <w:t xml:space="preserve">соответствии с </w:t>
      </w:r>
      <w:r w:rsidR="000F758E" w:rsidRPr="00E1791E">
        <w:rPr>
          <w:rFonts w:cs="Times New Roman"/>
          <w:sz w:val="24"/>
          <w:szCs w:val="24"/>
          <w:lang w:eastAsia="zh-CN"/>
        </w:rPr>
        <w:t>ценой отдельных этапов работ</w:t>
      </w:r>
      <w:r w:rsidRPr="00E1791E">
        <w:rPr>
          <w:rFonts w:cs="Times New Roman"/>
          <w:sz w:val="24"/>
          <w:szCs w:val="24"/>
          <w:lang w:eastAsia="zh-CN"/>
        </w:rPr>
        <w:t xml:space="preserve">, </w:t>
      </w:r>
      <w:r w:rsidR="000F758E" w:rsidRPr="001D2F8C">
        <w:rPr>
          <w:rFonts w:cs="Times New Roman"/>
          <w:sz w:val="24"/>
          <w:szCs w:val="24"/>
          <w:lang w:eastAsia="zh-CN"/>
        </w:rPr>
        <w:t>указанны</w:t>
      </w:r>
      <w:r w:rsidR="0065055F" w:rsidRPr="001D2F8C">
        <w:rPr>
          <w:rFonts w:cs="Times New Roman"/>
          <w:sz w:val="24"/>
          <w:szCs w:val="24"/>
          <w:lang w:eastAsia="zh-CN"/>
        </w:rPr>
        <w:t>х</w:t>
      </w:r>
      <w:r w:rsidR="000F758E" w:rsidRPr="001D2F8C">
        <w:rPr>
          <w:rFonts w:cs="Times New Roman"/>
          <w:sz w:val="24"/>
          <w:szCs w:val="24"/>
          <w:lang w:eastAsia="zh-CN"/>
        </w:rPr>
        <w:t xml:space="preserve"> в Приложении № 1 к Договору</w:t>
      </w:r>
      <w:r w:rsidRPr="001D2F8C">
        <w:rPr>
          <w:rFonts w:cs="Times New Roman"/>
          <w:sz w:val="24"/>
          <w:szCs w:val="24"/>
          <w:lang w:eastAsia="zh-CN"/>
        </w:rPr>
        <w:t xml:space="preserve">, </w:t>
      </w:r>
      <w:r w:rsidR="00F24248"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65395A" w:rsidRPr="002013EA">
        <w:rPr>
          <w:rFonts w:eastAsia="Calibri" w:cs="Times New Roman"/>
          <w:sz w:val="24"/>
          <w:szCs w:val="24"/>
        </w:rPr>
        <w:t>[</w:t>
      </w:r>
      <w:r w:rsidR="0065395A" w:rsidRPr="002013EA">
        <w:rPr>
          <w:rFonts w:eastAsia="Calibri" w:cs="Times New Roman"/>
          <w:iCs/>
          <w:sz w:val="24"/>
          <w:szCs w:val="24"/>
        </w:rPr>
        <w:t>в первый (-ую) рабочий (-</w:t>
      </w:r>
      <w:proofErr w:type="spellStart"/>
      <w:r w:rsidR="0065395A" w:rsidRPr="002013EA">
        <w:rPr>
          <w:rFonts w:eastAsia="Calibri" w:cs="Times New Roman"/>
          <w:iCs/>
          <w:sz w:val="24"/>
          <w:szCs w:val="24"/>
        </w:rPr>
        <w:t>ий</w:t>
      </w:r>
      <w:proofErr w:type="spellEnd"/>
      <w:r w:rsidR="0065395A" w:rsidRPr="002013EA">
        <w:rPr>
          <w:rFonts w:eastAsia="Calibri" w:cs="Times New Roman"/>
          <w:iCs/>
          <w:sz w:val="24"/>
          <w:szCs w:val="24"/>
        </w:rPr>
        <w:t xml:space="preserve">) ______________ </w:t>
      </w:r>
      <w:r w:rsidR="0065395A" w:rsidRPr="00583890">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65395A" w:rsidRPr="003366E9">
        <w:rPr>
          <w:rFonts w:eastAsia="Calibri" w:cs="Times New Roman"/>
          <w:iCs/>
          <w:sz w:val="24"/>
          <w:szCs w:val="24"/>
        </w:rPr>
        <w:t xml:space="preserve"> после истечения] / [</w:t>
      </w:r>
      <w:r w:rsidR="0065395A" w:rsidRPr="00802DA9">
        <w:rPr>
          <w:rFonts w:cs="Times New Roman"/>
          <w:sz w:val="24"/>
          <w:szCs w:val="24"/>
        </w:rPr>
        <w:t xml:space="preserve">не позднее] __ (___________) </w:t>
      </w:r>
      <w:r w:rsidR="0065395A" w:rsidRPr="008365EF">
        <w:rPr>
          <w:rFonts w:cs="Times New Roman"/>
          <w:i/>
          <w:sz w:val="24"/>
          <w:szCs w:val="24"/>
        </w:rPr>
        <w:t>(количество)</w:t>
      </w:r>
      <w:r w:rsidR="0065395A" w:rsidRPr="008365EF">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65395A" w:rsidRPr="008365EF" w:rsidDel="0065395A">
        <w:rPr>
          <w:rFonts w:cs="Times New Roman"/>
          <w:sz w:val="24"/>
          <w:szCs w:val="24"/>
        </w:rPr>
        <w:t xml:space="preserve"> </w:t>
      </w:r>
    </w:p>
    <w:p w14:paraId="22E78CC0" w14:textId="507B0BC5" w:rsidR="0097464B" w:rsidRPr="001D2F8C" w:rsidRDefault="0097464B" w:rsidP="0089240F">
      <w:pPr>
        <w:widowControl w:val="0"/>
        <w:suppressAutoHyphens w:val="0"/>
        <w:ind w:firstLine="851"/>
        <w:rPr>
          <w:rFonts w:cs="Times New Roman"/>
          <w:bCs/>
          <w:sz w:val="24"/>
          <w:szCs w:val="24"/>
          <w:lang w:eastAsia="zh-CN"/>
        </w:rPr>
      </w:pPr>
      <w:r w:rsidRPr="001D2F8C">
        <w:rPr>
          <w:rFonts w:cs="Times New Roman"/>
          <w:sz w:val="24"/>
          <w:szCs w:val="24"/>
          <w:lang w:eastAsia="zh-CN"/>
        </w:rPr>
        <w:t>Оплата</w:t>
      </w:r>
      <w:r w:rsidR="00571450" w:rsidRPr="001D2F8C">
        <w:rPr>
          <w:rFonts w:cs="Times New Roman"/>
          <w:sz w:val="24"/>
          <w:szCs w:val="24"/>
          <w:lang w:eastAsia="zh-CN"/>
        </w:rPr>
        <w:t xml:space="preserve"> цены</w:t>
      </w:r>
      <w:r w:rsidRPr="001D2F8C">
        <w:rPr>
          <w:rFonts w:cs="Times New Roman"/>
          <w:sz w:val="24"/>
          <w:szCs w:val="24"/>
          <w:lang w:eastAsia="zh-CN"/>
        </w:rPr>
        <w:t xml:space="preserve"> работ по </w:t>
      </w:r>
      <w:r w:rsidRPr="001D2F8C">
        <w:rPr>
          <w:rFonts w:cs="Times New Roman"/>
          <w:bCs/>
          <w:sz w:val="24"/>
          <w:szCs w:val="24"/>
          <w:lang w:eastAsia="zh-CN"/>
        </w:rPr>
        <w:t>последнему этапу осуществляется при условии</w:t>
      </w:r>
      <w:r w:rsidR="007525CE" w:rsidRPr="001D2F8C">
        <w:rPr>
          <w:rFonts w:cs="Times New Roman"/>
          <w:bCs/>
          <w:sz w:val="24"/>
          <w:szCs w:val="24"/>
          <w:lang w:eastAsia="zh-CN"/>
        </w:rPr>
        <w:t xml:space="preserve"> подписания А</w:t>
      </w:r>
      <w:r w:rsidRPr="001D2F8C">
        <w:rPr>
          <w:rFonts w:cs="Times New Roman"/>
          <w:bCs/>
          <w:sz w:val="24"/>
          <w:szCs w:val="24"/>
          <w:lang w:eastAsia="zh-CN"/>
        </w:rPr>
        <w:t>ктов сдачи-приемки выполненных работ по всем предшествующим этапам</w:t>
      </w:r>
      <w:r w:rsidR="00C53782">
        <w:rPr>
          <w:rFonts w:cs="Times New Roman"/>
          <w:bCs/>
          <w:sz w:val="24"/>
          <w:szCs w:val="24"/>
          <w:lang w:eastAsia="zh-CN"/>
        </w:rPr>
        <w:t xml:space="preserve"> </w:t>
      </w:r>
      <w:r w:rsidR="00C53782" w:rsidRPr="00611C4A">
        <w:t>[</w:t>
      </w:r>
      <w:r w:rsidR="00C53782">
        <w:t xml:space="preserve">и </w:t>
      </w:r>
      <w:r w:rsidR="00C53782" w:rsidRPr="00611C4A">
        <w:t>Акта по форме НН.ОС-3.1]</w:t>
      </w:r>
      <w:r w:rsidR="00C53782" w:rsidRPr="002C4E12">
        <w:rPr>
          <w:rStyle w:val="ab"/>
          <w:iCs/>
          <w:lang w:bidi="ru-RU"/>
        </w:rPr>
        <w:t xml:space="preserve"> </w:t>
      </w:r>
      <w:r w:rsidR="00C53782" w:rsidRPr="002C4E12">
        <w:rPr>
          <w:rStyle w:val="ab"/>
          <w:iCs/>
          <w:lang w:bidi="ru-RU"/>
        </w:rPr>
        <w:footnoteReference w:id="13"/>
      </w:r>
      <w:r w:rsidR="00C53782" w:rsidRPr="002C4E12">
        <w:rPr>
          <w:iCs/>
          <w:lang w:bidi="ru-RU"/>
        </w:rPr>
        <w:t xml:space="preserve"> </w:t>
      </w:r>
      <w:r w:rsidR="00C53782" w:rsidRPr="00611C4A">
        <w:t>/ [</w:t>
      </w:r>
      <w:r w:rsidR="00730E7D">
        <w:t xml:space="preserve">и </w:t>
      </w:r>
      <w:r w:rsidR="00C53782" w:rsidRPr="00611C4A">
        <w:t>Актов по форме НН.ОС-3.1 по всем ремонтируемым объектам]</w:t>
      </w:r>
      <w:r w:rsidR="00C53782" w:rsidRPr="002C4E12">
        <w:rPr>
          <w:rStyle w:val="ab"/>
          <w:iCs/>
          <w:lang w:bidi="ru-RU"/>
        </w:rPr>
        <w:t xml:space="preserve"> </w:t>
      </w:r>
      <w:r w:rsidR="00C53782" w:rsidRPr="002C4E12">
        <w:rPr>
          <w:rStyle w:val="ab"/>
          <w:iCs/>
          <w:lang w:bidi="ru-RU"/>
        </w:rPr>
        <w:footnoteReference w:id="14"/>
      </w:r>
      <w:r w:rsidR="002C4E12">
        <w:rPr>
          <w:rFonts w:cs="Times New Roman"/>
          <w:bCs/>
          <w:sz w:val="24"/>
          <w:szCs w:val="24"/>
          <w:lang w:eastAsia="zh-CN"/>
        </w:rPr>
        <w:t>.</w:t>
      </w:r>
    </w:p>
    <w:p w14:paraId="280F56F3" w14:textId="04606E53" w:rsidR="009B5FC7" w:rsidRPr="002013EA" w:rsidRDefault="009B5FC7" w:rsidP="0089240F">
      <w:pPr>
        <w:widowControl w:val="0"/>
        <w:suppressAutoHyphens w:val="0"/>
        <w:autoSpaceDE w:val="0"/>
        <w:autoSpaceDN w:val="0"/>
        <w:adjustRightInd w:val="0"/>
        <w:ind w:firstLine="851"/>
        <w:rPr>
          <w:rFonts w:cs="Times New Roman"/>
          <w:i/>
          <w:sz w:val="24"/>
          <w:szCs w:val="24"/>
        </w:rPr>
      </w:pPr>
    </w:p>
    <w:p w14:paraId="164C21DB" w14:textId="4857688B" w:rsidR="0065395A" w:rsidRPr="00E1791E" w:rsidRDefault="0065395A"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8: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выполнения работ, оплата выполняемых Подрядчиком работ осуществляется </w:t>
      </w:r>
      <w:r w:rsidRPr="00583890">
        <w:rPr>
          <w:rFonts w:cs="Times New Roman"/>
          <w:b/>
          <w:i/>
          <w:sz w:val="24"/>
          <w:szCs w:val="24"/>
        </w:rPr>
        <w:t xml:space="preserve">без </w:t>
      </w:r>
      <w:r w:rsidR="00C17ECD">
        <w:rPr>
          <w:rFonts w:cs="Times New Roman"/>
          <w:b/>
          <w:i/>
          <w:sz w:val="24"/>
          <w:szCs w:val="24"/>
        </w:rPr>
        <w:t>выплаты аванса</w:t>
      </w:r>
      <w:r w:rsidRPr="00583890">
        <w:rPr>
          <w:rFonts w:cs="Times New Roman"/>
          <w:i/>
          <w:sz w:val="24"/>
          <w:szCs w:val="24"/>
        </w:rPr>
        <w:t xml:space="preserve">, </w:t>
      </w:r>
      <w:r w:rsidRPr="00583890">
        <w:rPr>
          <w:rFonts w:cs="Times New Roman"/>
          <w:b/>
          <w:i/>
          <w:iCs/>
          <w:sz w:val="24"/>
          <w:szCs w:val="24"/>
        </w:rPr>
        <w:t>Договор является внутригрупповым</w:t>
      </w:r>
      <w:r w:rsidRPr="0089240F">
        <w:rPr>
          <w:b/>
          <w:i/>
          <w:sz w:val="24"/>
        </w:rPr>
        <w:t>,</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 </w:t>
      </w:r>
    </w:p>
    <w:p w14:paraId="3981E6CF" w14:textId="0F4F8076" w:rsidR="0065395A" w:rsidRPr="00B07BE4" w:rsidRDefault="0065395A" w:rsidP="00B07BE4">
      <w:pPr>
        <w:pStyle w:val="afe"/>
        <w:widowControl w:val="0"/>
        <w:numPr>
          <w:ilvl w:val="1"/>
          <w:numId w:val="16"/>
        </w:numPr>
        <w:tabs>
          <w:tab w:val="left" w:pos="567"/>
          <w:tab w:val="left" w:pos="993"/>
        </w:tabs>
        <w:suppressAutoHyphens w:val="0"/>
        <w:ind w:left="0" w:firstLine="851"/>
        <w:rPr>
          <w:rFonts w:cs="Times New Roman"/>
          <w:sz w:val="24"/>
          <w:szCs w:val="24"/>
          <w:lang w:bidi="ru-RU"/>
        </w:rPr>
      </w:pPr>
      <w:r w:rsidRPr="00B07BE4">
        <w:rPr>
          <w:rFonts w:cs="Times New Roman"/>
          <w:sz w:val="24"/>
          <w:szCs w:val="24"/>
          <w:lang w:eastAsia="zh-CN"/>
        </w:rPr>
        <w:t xml:space="preserve">Оплата цены работ, установленной пунктом </w:t>
      </w:r>
      <w:r w:rsidRPr="00B07BE4">
        <w:rPr>
          <w:rFonts w:cs="Times New Roman"/>
          <w:sz w:val="24"/>
          <w:szCs w:val="24"/>
          <w:lang w:eastAsia="zh-CN"/>
        </w:rPr>
        <w:fldChar w:fldCharType="begin"/>
      </w:r>
      <w:r w:rsidRPr="00B07BE4">
        <w:rPr>
          <w:rFonts w:cs="Times New Roman"/>
          <w:sz w:val="24"/>
          <w:szCs w:val="24"/>
          <w:lang w:eastAsia="zh-CN"/>
        </w:rPr>
        <w:instrText xml:space="preserve"> REF _Ref489601892 \r \h  \* MERGEFORMAT </w:instrText>
      </w:r>
      <w:r w:rsidRPr="00B07BE4">
        <w:rPr>
          <w:rFonts w:cs="Times New Roman"/>
          <w:sz w:val="24"/>
          <w:szCs w:val="24"/>
          <w:lang w:eastAsia="zh-CN"/>
        </w:rPr>
      </w:r>
      <w:r w:rsidRPr="00B07BE4">
        <w:rPr>
          <w:rFonts w:cs="Times New Roman"/>
          <w:sz w:val="24"/>
          <w:szCs w:val="24"/>
          <w:lang w:eastAsia="zh-CN"/>
        </w:rPr>
        <w:fldChar w:fldCharType="separate"/>
      </w:r>
      <w:r w:rsidRPr="00B07BE4">
        <w:rPr>
          <w:rFonts w:cs="Times New Roman"/>
          <w:sz w:val="24"/>
          <w:szCs w:val="24"/>
          <w:lang w:eastAsia="zh-CN"/>
        </w:rPr>
        <w:t>2.1</w:t>
      </w:r>
      <w:r w:rsidRPr="00B07BE4">
        <w:rPr>
          <w:rFonts w:cs="Times New Roman"/>
          <w:sz w:val="24"/>
          <w:szCs w:val="24"/>
          <w:lang w:eastAsia="zh-CN"/>
        </w:rPr>
        <w:fldChar w:fldCharType="end"/>
      </w:r>
      <w:r w:rsidRPr="00B07BE4">
        <w:rPr>
          <w:rFonts w:cs="Times New Roman"/>
          <w:sz w:val="24"/>
          <w:szCs w:val="24"/>
          <w:lang w:eastAsia="zh-CN"/>
        </w:rPr>
        <w:t xml:space="preserve"> Договора, осуществляется Заказчиком поэтапно в соответствии с ценой отдельных этапов работ, указанных в Приложении № 1 к Договору, на основании подписанного Сторонами Акта сдачи-приемки выполненных работ по соответствующему этапу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15"/>
      </w:r>
    </w:p>
    <w:p w14:paraId="01BB857C" w14:textId="2394319C" w:rsidR="0065395A" w:rsidRPr="00B07BE4" w:rsidRDefault="0065395A" w:rsidP="00730E7D">
      <w:pPr>
        <w:pStyle w:val="afe"/>
        <w:widowControl w:val="0"/>
        <w:tabs>
          <w:tab w:val="left" w:pos="567"/>
          <w:tab w:val="left" w:pos="993"/>
        </w:tabs>
        <w:suppressAutoHyphens w:val="0"/>
        <w:ind w:left="0" w:firstLine="851"/>
        <w:rPr>
          <w:rFonts w:cs="Times New Roman"/>
          <w:bCs/>
          <w:sz w:val="24"/>
          <w:szCs w:val="24"/>
          <w:lang w:eastAsia="zh-CN"/>
        </w:rPr>
      </w:pPr>
      <w:r w:rsidRPr="00B07BE4">
        <w:rPr>
          <w:rFonts w:cs="Times New Roman"/>
          <w:sz w:val="24"/>
          <w:szCs w:val="24"/>
          <w:lang w:eastAsia="zh-CN"/>
        </w:rPr>
        <w:t xml:space="preserve">Оплата цены работ по </w:t>
      </w:r>
      <w:r w:rsidRPr="00B07BE4">
        <w:rPr>
          <w:rFonts w:cs="Times New Roman"/>
          <w:bCs/>
          <w:sz w:val="24"/>
          <w:szCs w:val="24"/>
          <w:lang w:eastAsia="zh-CN"/>
        </w:rPr>
        <w:t>последнему этапу осуществляется при условии подписания Актов сдачи-приемки выполненных работ по всем предшествующим этапам</w:t>
      </w:r>
      <w:r w:rsidR="00730E7D">
        <w:rPr>
          <w:rFonts w:cs="Times New Roman"/>
          <w:bCs/>
          <w:sz w:val="24"/>
          <w:szCs w:val="24"/>
          <w:lang w:eastAsia="zh-CN"/>
        </w:rPr>
        <w:t xml:space="preserve"> </w:t>
      </w:r>
      <w:r w:rsidR="00730E7D" w:rsidRPr="00611C4A">
        <w:t>[</w:t>
      </w:r>
      <w:r w:rsidR="00730E7D">
        <w:t xml:space="preserve">и </w:t>
      </w:r>
      <w:r w:rsidR="00730E7D" w:rsidRPr="00611C4A">
        <w:t xml:space="preserve">Акта по </w:t>
      </w:r>
      <w:r w:rsidR="00730E7D" w:rsidRPr="00611C4A">
        <w:lastRenderedPageBreak/>
        <w:t>форме НН.ОС-3.1]</w:t>
      </w:r>
      <w:r w:rsidR="00730E7D" w:rsidRPr="002C4E12">
        <w:rPr>
          <w:rStyle w:val="ab"/>
          <w:iCs/>
          <w:lang w:bidi="ru-RU"/>
        </w:rPr>
        <w:t xml:space="preserve"> </w:t>
      </w:r>
      <w:r w:rsidR="00730E7D" w:rsidRPr="002C4E12">
        <w:rPr>
          <w:rStyle w:val="ab"/>
          <w:iCs/>
          <w:lang w:bidi="ru-RU"/>
        </w:rPr>
        <w:footnoteReference w:id="16"/>
      </w:r>
      <w:r w:rsidR="00730E7D" w:rsidRPr="002C4E12">
        <w:rPr>
          <w:iCs/>
          <w:lang w:bidi="ru-RU"/>
        </w:rPr>
        <w:t xml:space="preserve"> </w:t>
      </w:r>
      <w:r w:rsidR="00730E7D" w:rsidRPr="00611C4A">
        <w:t>/ [</w:t>
      </w:r>
      <w:r w:rsidR="00730E7D">
        <w:t xml:space="preserve">и </w:t>
      </w:r>
      <w:r w:rsidR="00730E7D" w:rsidRPr="00611C4A">
        <w:t>Актов по форме НН.ОС-3.1 по всем ремонтируемым объектам]</w:t>
      </w:r>
      <w:r w:rsidR="00730E7D" w:rsidRPr="002C4E12">
        <w:rPr>
          <w:rStyle w:val="ab"/>
          <w:iCs/>
          <w:lang w:bidi="ru-RU"/>
        </w:rPr>
        <w:t xml:space="preserve"> </w:t>
      </w:r>
      <w:r w:rsidR="00730E7D" w:rsidRPr="002C4E12">
        <w:rPr>
          <w:rStyle w:val="ab"/>
          <w:iCs/>
          <w:lang w:bidi="ru-RU"/>
        </w:rPr>
        <w:footnoteReference w:id="17"/>
      </w:r>
      <w:r w:rsidR="00730E7D">
        <w:rPr>
          <w:rFonts w:cs="Times New Roman"/>
          <w:bCs/>
          <w:sz w:val="24"/>
          <w:szCs w:val="24"/>
          <w:lang w:eastAsia="zh-CN"/>
        </w:rPr>
        <w:t>.</w:t>
      </w:r>
    </w:p>
    <w:p w14:paraId="59B4773F" w14:textId="77777777" w:rsidR="0065395A" w:rsidRPr="00E1791E" w:rsidRDefault="0065395A" w:rsidP="00730E7D">
      <w:pPr>
        <w:widowControl w:val="0"/>
        <w:suppressAutoHyphens w:val="0"/>
        <w:autoSpaceDE w:val="0"/>
        <w:autoSpaceDN w:val="0"/>
        <w:adjustRightInd w:val="0"/>
        <w:ind w:firstLine="851"/>
        <w:rPr>
          <w:rFonts w:cs="Times New Roman"/>
          <w:i/>
          <w:sz w:val="24"/>
          <w:szCs w:val="24"/>
        </w:rPr>
      </w:pPr>
    </w:p>
    <w:p w14:paraId="6F8780C4" w14:textId="0DACFA13" w:rsidR="00B9311F" w:rsidRPr="002013EA" w:rsidRDefault="009B5FC7" w:rsidP="00730E7D">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1001DF" w:rsidRPr="002013EA">
        <w:rPr>
          <w:rFonts w:cs="Times New Roman"/>
          <w:i/>
          <w:sz w:val="24"/>
          <w:szCs w:val="24"/>
        </w:rPr>
        <w:t>9</w:t>
      </w:r>
      <w:r w:rsidRPr="002013EA">
        <w:rPr>
          <w:rFonts w:cs="Times New Roman"/>
          <w:i/>
          <w:sz w:val="24"/>
          <w:szCs w:val="24"/>
        </w:rPr>
        <w:t xml:space="preserve">: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w:t>
      </w:r>
      <w:r w:rsidR="007F3B06" w:rsidRPr="00583890">
        <w:rPr>
          <w:rFonts w:cs="Times New Roman"/>
          <w:i/>
          <w:sz w:val="24"/>
          <w:szCs w:val="24"/>
        </w:rPr>
        <w:t>выполнения работ</w:t>
      </w:r>
      <w:r w:rsidR="001001DF" w:rsidRPr="003366E9">
        <w:rPr>
          <w:rFonts w:cs="Times New Roman"/>
          <w:i/>
          <w:sz w:val="24"/>
          <w:szCs w:val="24"/>
        </w:rPr>
        <w:t>,</w:t>
      </w:r>
      <w:r w:rsidRPr="00802DA9">
        <w:rPr>
          <w:rFonts w:cs="Times New Roman"/>
          <w:i/>
          <w:sz w:val="24"/>
          <w:szCs w:val="24"/>
        </w:rPr>
        <w:t xml:space="preserve"> </w:t>
      </w:r>
      <w:r w:rsidR="0081766B" w:rsidRPr="00802DA9">
        <w:rPr>
          <w:rFonts w:cs="Times New Roman"/>
          <w:i/>
          <w:sz w:val="24"/>
          <w:szCs w:val="24"/>
        </w:rPr>
        <w:t xml:space="preserve">производится </w:t>
      </w:r>
      <w:r w:rsidR="00C17ECD">
        <w:rPr>
          <w:rFonts w:cs="Times New Roman"/>
          <w:b/>
          <w:i/>
          <w:sz w:val="24"/>
          <w:szCs w:val="24"/>
        </w:rPr>
        <w:t>выплата аванса</w:t>
      </w:r>
      <w:r w:rsidR="0081766B" w:rsidRPr="00802DA9">
        <w:rPr>
          <w:rFonts w:cs="Times New Roman"/>
          <w:b/>
          <w:i/>
          <w:sz w:val="24"/>
          <w:szCs w:val="24"/>
        </w:rPr>
        <w:t xml:space="preserve"> по Договору (в целом)</w:t>
      </w:r>
      <w:r w:rsidR="0081766B" w:rsidRPr="00802DA9">
        <w:rPr>
          <w:rFonts w:cs="Times New Roman"/>
          <w:i/>
          <w:sz w:val="24"/>
          <w:szCs w:val="24"/>
        </w:rPr>
        <w:t xml:space="preserve">, </w:t>
      </w:r>
      <w:r w:rsidR="001001DF" w:rsidRPr="008365EF">
        <w:rPr>
          <w:rFonts w:cs="Times New Roman"/>
          <w:b/>
          <w:i/>
          <w:iCs/>
          <w:sz w:val="24"/>
          <w:szCs w:val="24"/>
        </w:rPr>
        <w:t>Договор не является внутригрупповым,</w:t>
      </w:r>
      <w:r w:rsidR="001001DF" w:rsidRPr="008365EF">
        <w:rPr>
          <w:rFonts w:cs="Times New Roman"/>
          <w:i/>
          <w:sz w:val="24"/>
          <w:szCs w:val="24"/>
        </w:rPr>
        <w:t xml:space="preserve"> </w:t>
      </w:r>
      <w:r w:rsidR="00571450" w:rsidRPr="008365EF">
        <w:rPr>
          <w:rFonts w:cs="Times New Roman"/>
          <w:i/>
          <w:sz w:val="24"/>
          <w:szCs w:val="24"/>
        </w:rPr>
        <w:t>пункт</w:t>
      </w:r>
      <w:r w:rsidR="006F5281" w:rsidRPr="008365EF">
        <w:rPr>
          <w:rFonts w:cs="Times New Roman"/>
          <w:i/>
          <w:sz w:val="24"/>
          <w:szCs w:val="24"/>
        </w:rPr>
        <w:t xml:space="preserve">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Pr="00E1791E">
        <w:rPr>
          <w:rFonts w:cs="Times New Roman"/>
          <w:i/>
          <w:sz w:val="24"/>
          <w:szCs w:val="24"/>
        </w:rPr>
        <w:t xml:space="preserve"> Договора следует </w:t>
      </w:r>
      <w:r w:rsidR="00F8393B" w:rsidRPr="002013EA">
        <w:rPr>
          <w:rFonts w:cs="Times New Roman"/>
          <w:i/>
          <w:sz w:val="24"/>
          <w:szCs w:val="24"/>
        </w:rPr>
        <w:t xml:space="preserve">изложить в следующей редакции: </w:t>
      </w:r>
    </w:p>
    <w:p w14:paraId="3C63CCE6" w14:textId="0C069D1D" w:rsidR="007525CE"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2</w:t>
      </w:r>
      <w:r w:rsidR="00B9311F" w:rsidRPr="002013EA">
        <w:rPr>
          <w:rFonts w:cs="Times New Roman"/>
          <w:sz w:val="24"/>
          <w:szCs w:val="24"/>
        </w:rPr>
        <w:t>.</w:t>
      </w:r>
      <w:r w:rsidRPr="002013EA">
        <w:rPr>
          <w:rFonts w:cs="Times New Roman"/>
          <w:sz w:val="24"/>
          <w:szCs w:val="24"/>
        </w:rPr>
        <w:t>2</w:t>
      </w:r>
      <w:r w:rsidR="00B9311F" w:rsidRPr="00583890">
        <w:rPr>
          <w:rFonts w:cs="Times New Roman"/>
          <w:sz w:val="24"/>
          <w:szCs w:val="24"/>
        </w:rPr>
        <w:t xml:space="preserve">. </w:t>
      </w:r>
      <w:r w:rsidR="00B9311F" w:rsidRPr="001D2F8C">
        <w:rPr>
          <w:rFonts w:cs="Times New Roman"/>
          <w:sz w:val="24"/>
          <w:szCs w:val="24"/>
          <w:lang w:eastAsia="zh-CN"/>
        </w:rPr>
        <w:t>Порядок оплаты:</w:t>
      </w:r>
    </w:p>
    <w:p w14:paraId="5BB86A65" w14:textId="3B00F3D5" w:rsidR="007525CE" w:rsidRPr="001D2F8C" w:rsidRDefault="00571450"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7525CE" w:rsidRPr="001D2F8C">
        <w:rPr>
          <w:rFonts w:cs="Times New Roman"/>
          <w:sz w:val="24"/>
          <w:szCs w:val="24"/>
          <w:lang w:eastAsia="zh-CN"/>
        </w:rPr>
        <w:t xml:space="preserve">.1. </w:t>
      </w:r>
      <w:r w:rsidR="007525CE" w:rsidRPr="002013EA">
        <w:rPr>
          <w:rFonts w:cs="Times New Roman"/>
          <w:sz w:val="24"/>
          <w:szCs w:val="24"/>
        </w:rPr>
        <w:t>Заказчик перечисляет Подрядчику аванс в размере,</w:t>
      </w:r>
      <w:r w:rsidR="007525CE" w:rsidRPr="00B20026">
        <w:rPr>
          <w:sz w:val="24"/>
        </w:rPr>
        <w:t xml:space="preserve"> </w:t>
      </w:r>
      <w:r w:rsidR="0014046D" w:rsidRPr="00A8495C">
        <w:rPr>
          <w:rFonts w:cs="Times New Roman"/>
          <w:sz w:val="24"/>
          <w:szCs w:val="24"/>
        </w:rPr>
        <w:t>[</w:t>
      </w:r>
      <w:r w:rsidR="00860AFC">
        <w:rPr>
          <w:rFonts w:cs="Times New Roman"/>
          <w:sz w:val="24"/>
          <w:szCs w:val="24"/>
        </w:rPr>
        <w:t>не более</w:t>
      </w:r>
      <w:r w:rsidR="0014046D" w:rsidRPr="00A8495C">
        <w:rPr>
          <w:rFonts w:cs="Times New Roman"/>
          <w:sz w:val="24"/>
          <w:szCs w:val="24"/>
        </w:rPr>
        <w:t>]</w:t>
      </w:r>
      <w:r w:rsidR="00860AFC" w:rsidRPr="002013EA">
        <w:rPr>
          <w:rFonts w:cs="Times New Roman"/>
          <w:sz w:val="24"/>
          <w:szCs w:val="24"/>
        </w:rPr>
        <w:t xml:space="preserve"> </w:t>
      </w:r>
      <w:r w:rsidR="007525CE" w:rsidRPr="002013EA">
        <w:rPr>
          <w:rFonts w:cs="Times New Roman"/>
          <w:sz w:val="24"/>
          <w:szCs w:val="24"/>
        </w:rPr>
        <w:t>_</w:t>
      </w:r>
      <w:r w:rsidR="0058145F" w:rsidRPr="002013EA">
        <w:rPr>
          <w:rFonts w:cs="Times New Roman"/>
          <w:sz w:val="24"/>
          <w:szCs w:val="24"/>
        </w:rPr>
        <w:t>___</w:t>
      </w:r>
      <w:r w:rsidR="007525CE" w:rsidRPr="002013EA">
        <w:rPr>
          <w:rFonts w:cs="Times New Roman"/>
          <w:sz w:val="24"/>
          <w:szCs w:val="24"/>
        </w:rPr>
        <w:t>_</w:t>
      </w:r>
      <w:r w:rsidR="0058145F" w:rsidRPr="002013EA">
        <w:rPr>
          <w:rFonts w:cs="Times New Roman"/>
          <w:sz w:val="24"/>
          <w:szCs w:val="24"/>
        </w:rPr>
        <w:t xml:space="preserve"> (_____) </w:t>
      </w:r>
      <w:r w:rsidRPr="00583890">
        <w:rPr>
          <w:rFonts w:cs="Times New Roman"/>
          <w:sz w:val="24"/>
          <w:szCs w:val="24"/>
        </w:rPr>
        <w:t>%</w:t>
      </w:r>
      <w:r w:rsidR="007525CE" w:rsidRPr="00583890">
        <w:rPr>
          <w:rFonts w:cs="Times New Roman"/>
          <w:sz w:val="24"/>
          <w:szCs w:val="24"/>
        </w:rPr>
        <w:t xml:space="preserve"> от цены работ по Договору, что составляет </w:t>
      </w:r>
      <w:r w:rsidR="0014046D" w:rsidRPr="00A8495C">
        <w:rPr>
          <w:rFonts w:cs="Times New Roman"/>
          <w:sz w:val="24"/>
          <w:szCs w:val="24"/>
        </w:rPr>
        <w:t>[</w:t>
      </w:r>
      <w:r w:rsidR="001B7E34">
        <w:rPr>
          <w:rFonts w:cs="Times New Roman"/>
          <w:sz w:val="24"/>
          <w:szCs w:val="24"/>
        </w:rPr>
        <w:t>не более</w:t>
      </w:r>
      <w:r w:rsidR="0014046D" w:rsidRPr="00A8495C">
        <w:rPr>
          <w:rFonts w:cs="Times New Roman"/>
          <w:sz w:val="24"/>
          <w:szCs w:val="24"/>
        </w:rPr>
        <w:t>]</w:t>
      </w:r>
      <w:r w:rsidR="002A0251">
        <w:rPr>
          <w:rFonts w:cs="Times New Roman"/>
          <w:sz w:val="24"/>
          <w:szCs w:val="24"/>
        </w:rPr>
        <w:t xml:space="preserve"> </w:t>
      </w:r>
      <w:r w:rsidR="007525CE" w:rsidRPr="00583890">
        <w:rPr>
          <w:rFonts w:cs="Times New Roman"/>
          <w:sz w:val="24"/>
          <w:szCs w:val="24"/>
        </w:rPr>
        <w:t>_____</w:t>
      </w:r>
      <w:r w:rsidRPr="00583890">
        <w:rPr>
          <w:rFonts w:cs="Times New Roman"/>
          <w:sz w:val="24"/>
          <w:szCs w:val="24"/>
        </w:rPr>
        <w:t xml:space="preserve"> </w:t>
      </w:r>
      <w:r w:rsidR="007525CE" w:rsidRPr="00583890">
        <w:rPr>
          <w:rFonts w:cs="Times New Roman"/>
          <w:sz w:val="24"/>
          <w:szCs w:val="24"/>
        </w:rPr>
        <w:t xml:space="preserve">(______________) рублей, в том числе НДС </w:t>
      </w:r>
      <w:r w:rsidR="00835ACC" w:rsidRPr="003366E9">
        <w:rPr>
          <w:rFonts w:cs="Times New Roman"/>
          <w:sz w:val="24"/>
          <w:szCs w:val="24"/>
        </w:rPr>
        <w:t xml:space="preserve">__% </w:t>
      </w:r>
      <w:r w:rsidR="007525CE" w:rsidRPr="003366E9">
        <w:rPr>
          <w:rFonts w:cs="Times New Roman"/>
          <w:sz w:val="24"/>
          <w:szCs w:val="24"/>
        </w:rPr>
        <w:t xml:space="preserve">в </w:t>
      </w:r>
      <w:r w:rsidRPr="00802DA9">
        <w:rPr>
          <w:rFonts w:cs="Times New Roman"/>
          <w:sz w:val="24"/>
          <w:szCs w:val="24"/>
        </w:rPr>
        <w:t xml:space="preserve">сумме </w:t>
      </w:r>
      <w:r w:rsidR="007525CE" w:rsidRPr="00802DA9">
        <w:rPr>
          <w:rFonts w:cs="Times New Roman"/>
          <w:sz w:val="24"/>
          <w:szCs w:val="24"/>
        </w:rPr>
        <w:t>________</w:t>
      </w:r>
      <w:r w:rsidRPr="00802DA9">
        <w:rPr>
          <w:rFonts w:cs="Times New Roman"/>
          <w:sz w:val="24"/>
          <w:szCs w:val="24"/>
        </w:rPr>
        <w:t xml:space="preserve"> </w:t>
      </w:r>
      <w:r w:rsidR="007525CE" w:rsidRPr="00802DA9">
        <w:rPr>
          <w:rFonts w:cs="Times New Roman"/>
          <w:sz w:val="24"/>
          <w:szCs w:val="24"/>
        </w:rPr>
        <w:t xml:space="preserve">(______________) рублей, </w:t>
      </w:r>
      <w:r w:rsidR="00C660F2" w:rsidRPr="0032674F">
        <w:rPr>
          <w:rFonts w:eastAsia="Calibri"/>
        </w:rPr>
        <w:t>[</w:t>
      </w:r>
      <w:r w:rsidR="00C660F2" w:rsidRPr="0032674F">
        <w:rPr>
          <w:rFonts w:eastAsia="Calibri"/>
          <w:iCs/>
        </w:rPr>
        <w:t>в первый (-ую) рабочий (-</w:t>
      </w:r>
      <w:proofErr w:type="spellStart"/>
      <w:r w:rsidR="00C660F2" w:rsidRPr="0032674F">
        <w:rPr>
          <w:rFonts w:eastAsia="Calibri"/>
          <w:iCs/>
        </w:rPr>
        <w:t>ий</w:t>
      </w:r>
      <w:proofErr w:type="spellEnd"/>
      <w:r w:rsidR="00C660F2" w:rsidRPr="0032674F">
        <w:rPr>
          <w:rFonts w:eastAsia="Calibri"/>
          <w:iCs/>
        </w:rPr>
        <w:t xml:space="preserve">) ______________ </w:t>
      </w:r>
      <w:r w:rsidR="00C660F2" w:rsidRPr="0032674F">
        <w:rPr>
          <w:rFonts w:eastAsia="Calibri"/>
          <w:i/>
          <w:iCs/>
        </w:rPr>
        <w:t>(день недели, определенный локальным актом Компании / РОКС НН, в которой введен единый платежный день)</w:t>
      </w:r>
      <w:r w:rsidR="00C660F2" w:rsidRPr="0032674F">
        <w:rPr>
          <w:rFonts w:eastAsia="Calibri"/>
          <w:iCs/>
        </w:rPr>
        <w:t xml:space="preserve"> после истечения] / </w:t>
      </w:r>
      <w:r w:rsidR="00C660F2">
        <w:rPr>
          <w:rFonts w:eastAsia="Calibri"/>
          <w:iCs/>
        </w:rPr>
        <w:t>[</w:t>
      </w:r>
      <w:r w:rsidR="007525CE" w:rsidRPr="00802DA9">
        <w:rPr>
          <w:rFonts w:cs="Times New Roman"/>
          <w:sz w:val="24"/>
          <w:szCs w:val="24"/>
        </w:rPr>
        <w:t>в течение</w:t>
      </w:r>
      <w:r w:rsidR="00C660F2">
        <w:rPr>
          <w:rFonts w:cs="Times New Roman"/>
          <w:sz w:val="24"/>
          <w:szCs w:val="24"/>
        </w:rPr>
        <w:t>]</w:t>
      </w:r>
      <w:r w:rsidR="007525CE" w:rsidRPr="00802DA9">
        <w:rPr>
          <w:rFonts w:cs="Times New Roman"/>
          <w:sz w:val="24"/>
          <w:szCs w:val="24"/>
        </w:rPr>
        <w:t xml:space="preserve"> </w:t>
      </w:r>
      <w:r w:rsidR="00743046" w:rsidRPr="00802DA9">
        <w:rPr>
          <w:rFonts w:cs="Times New Roman"/>
          <w:sz w:val="24"/>
          <w:szCs w:val="24"/>
        </w:rPr>
        <w:t>_</w:t>
      </w:r>
      <w:r w:rsidR="00835ACC" w:rsidRPr="008365EF">
        <w:rPr>
          <w:rFonts w:cs="Times New Roman"/>
          <w:sz w:val="24"/>
          <w:szCs w:val="24"/>
        </w:rPr>
        <w:t>______</w:t>
      </w:r>
      <w:r w:rsidR="00743046" w:rsidRPr="008365EF">
        <w:rPr>
          <w:rFonts w:cs="Times New Roman"/>
          <w:sz w:val="24"/>
          <w:szCs w:val="24"/>
        </w:rPr>
        <w:t>_ (____)</w:t>
      </w:r>
      <w:r w:rsidR="007525CE" w:rsidRPr="008365EF">
        <w:rPr>
          <w:rFonts w:cs="Times New Roman"/>
          <w:sz w:val="24"/>
          <w:szCs w:val="24"/>
        </w:rPr>
        <w:t xml:space="preserve"> </w:t>
      </w:r>
      <w:r w:rsidR="00C660F2">
        <w:rPr>
          <w:rFonts w:cs="Times New Roman"/>
          <w:sz w:val="24"/>
          <w:szCs w:val="24"/>
        </w:rPr>
        <w:t xml:space="preserve">рабочих </w:t>
      </w:r>
      <w:r w:rsidR="007525CE" w:rsidRPr="008365EF">
        <w:rPr>
          <w:rFonts w:cs="Times New Roman"/>
          <w:sz w:val="24"/>
          <w:szCs w:val="24"/>
        </w:rPr>
        <w:t>дней с момента получения Заказчиком счета на осуществление авансового платежа</w:t>
      </w:r>
      <w:r w:rsidR="007266CB" w:rsidRPr="008365EF">
        <w:rPr>
          <w:rFonts w:cs="Times New Roman"/>
          <w:sz w:val="24"/>
          <w:szCs w:val="24"/>
        </w:rPr>
        <w:t xml:space="preserve"> [и предоставления </w:t>
      </w:r>
      <w:r w:rsidR="00572E76" w:rsidRPr="008365EF">
        <w:rPr>
          <w:rFonts w:cs="Times New Roman"/>
          <w:sz w:val="24"/>
          <w:szCs w:val="24"/>
        </w:rPr>
        <w:t xml:space="preserve">оригинала </w:t>
      </w:r>
      <w:r w:rsidR="007266CB" w:rsidRPr="00B07BE4">
        <w:rPr>
          <w:rFonts w:cs="Times New Roman"/>
          <w:sz w:val="24"/>
          <w:szCs w:val="24"/>
        </w:rPr>
        <w:t xml:space="preserve">независимой гарантии возврата авансового платежа, предусмотренной в пункте </w:t>
      </w:r>
      <w:r w:rsidR="007266CB" w:rsidRPr="00E1791E">
        <w:rPr>
          <w:rFonts w:cs="Times New Roman"/>
          <w:sz w:val="24"/>
          <w:szCs w:val="24"/>
        </w:rPr>
        <w:fldChar w:fldCharType="begin"/>
      </w:r>
      <w:r w:rsidR="007266CB" w:rsidRPr="00B07BE4">
        <w:rPr>
          <w:rFonts w:cs="Times New Roman"/>
          <w:sz w:val="24"/>
          <w:szCs w:val="24"/>
        </w:rPr>
        <w:instrText xml:space="preserve"> REF _Ref488761672 \r \h </w:instrText>
      </w:r>
      <w:r w:rsidR="00A13D33" w:rsidRPr="00B07BE4">
        <w:rPr>
          <w:rFonts w:cs="Times New Roman"/>
          <w:sz w:val="24"/>
          <w:szCs w:val="24"/>
        </w:rPr>
        <w:instrText xml:space="preserve"> \* MERGEFORMAT </w:instrText>
      </w:r>
      <w:r w:rsidR="007266CB" w:rsidRPr="00E1791E">
        <w:rPr>
          <w:rFonts w:cs="Times New Roman"/>
          <w:sz w:val="24"/>
          <w:szCs w:val="24"/>
        </w:rPr>
      </w:r>
      <w:r w:rsidR="007266CB" w:rsidRPr="00E1791E">
        <w:rPr>
          <w:rFonts w:cs="Times New Roman"/>
          <w:sz w:val="24"/>
          <w:szCs w:val="24"/>
        </w:rPr>
        <w:fldChar w:fldCharType="separate"/>
      </w:r>
      <w:r w:rsidR="00CD0F8C" w:rsidRPr="00E1791E">
        <w:rPr>
          <w:rFonts w:cs="Times New Roman"/>
          <w:sz w:val="24"/>
          <w:szCs w:val="24"/>
        </w:rPr>
        <w:t>2.6</w:t>
      </w:r>
      <w:r w:rsidR="007266CB" w:rsidRPr="00E1791E">
        <w:rPr>
          <w:rFonts w:cs="Times New Roman"/>
          <w:sz w:val="24"/>
          <w:szCs w:val="24"/>
        </w:rPr>
        <w:fldChar w:fldCharType="end"/>
      </w:r>
      <w:r w:rsidR="007266CB" w:rsidRPr="00E1791E">
        <w:rPr>
          <w:rFonts w:cs="Times New Roman"/>
          <w:sz w:val="24"/>
          <w:szCs w:val="24"/>
        </w:rPr>
        <w:t xml:space="preserve"> Договора]</w:t>
      </w:r>
      <w:r w:rsidR="007525CE" w:rsidRPr="00E1791E">
        <w:rPr>
          <w:rFonts w:cs="Times New Roman"/>
          <w:sz w:val="24"/>
          <w:szCs w:val="24"/>
        </w:rPr>
        <w:t xml:space="preserve">. </w:t>
      </w:r>
    </w:p>
    <w:p w14:paraId="5EC0768C" w14:textId="17EF913B" w:rsidR="00B9311F" w:rsidRPr="001D2F8C" w:rsidRDefault="00B9311F" w:rsidP="00B07BE4">
      <w:pPr>
        <w:widowControl w:val="0"/>
        <w:tabs>
          <w:tab w:val="left" w:pos="360"/>
          <w:tab w:val="left" w:pos="567"/>
          <w:tab w:val="num" w:pos="780"/>
        </w:tabs>
        <w:suppressAutoHyphens w:val="0"/>
        <w:ind w:firstLine="851"/>
        <w:rPr>
          <w:rFonts w:cs="Times New Roman"/>
          <w:sz w:val="24"/>
          <w:szCs w:val="24"/>
          <w:lang w:eastAsia="ru-RU"/>
        </w:rPr>
      </w:pPr>
      <w:r w:rsidRPr="00E1791E">
        <w:rPr>
          <w:rFonts w:cs="Times New Roman"/>
          <w:sz w:val="24"/>
          <w:szCs w:val="24"/>
          <w:lang w:eastAsia="ru-RU"/>
        </w:rPr>
        <w:t xml:space="preserve">Зачет </w:t>
      </w:r>
      <w:r w:rsidR="007525CE" w:rsidRPr="001D2F8C">
        <w:rPr>
          <w:rFonts w:cs="Times New Roman"/>
          <w:sz w:val="24"/>
          <w:szCs w:val="24"/>
          <w:lang w:eastAsia="ru-RU"/>
        </w:rPr>
        <w:t>аванса</w:t>
      </w:r>
      <w:r w:rsidRPr="001D2F8C">
        <w:rPr>
          <w:rFonts w:cs="Times New Roman"/>
          <w:sz w:val="24"/>
          <w:szCs w:val="24"/>
          <w:lang w:eastAsia="ru-RU"/>
        </w:rPr>
        <w:t xml:space="preserve"> осуществляется </w:t>
      </w:r>
      <w:r w:rsidR="00C56F63">
        <w:rPr>
          <w:rFonts w:cs="Times New Roman"/>
          <w:sz w:val="24"/>
          <w:szCs w:val="24"/>
          <w:lang w:eastAsia="ru-RU"/>
        </w:rPr>
        <w:t>на дату приемки Заказчиком работ, выполненных по этапу</w:t>
      </w:r>
      <w:r w:rsidR="00B429AF">
        <w:rPr>
          <w:rFonts w:cs="Times New Roman"/>
          <w:sz w:val="24"/>
          <w:szCs w:val="24"/>
          <w:lang w:eastAsia="ru-RU"/>
        </w:rPr>
        <w:t>,</w:t>
      </w:r>
      <w:r w:rsidR="00C56F63">
        <w:rPr>
          <w:rFonts w:cs="Times New Roman"/>
          <w:sz w:val="24"/>
          <w:szCs w:val="24"/>
          <w:lang w:eastAsia="ru-RU"/>
        </w:rPr>
        <w:t xml:space="preserve"> на основании Акта сдачи-приемки выполненных р</w:t>
      </w:r>
      <w:r w:rsidR="00B429AF">
        <w:rPr>
          <w:rFonts w:cs="Times New Roman"/>
          <w:sz w:val="24"/>
          <w:szCs w:val="24"/>
          <w:lang w:eastAsia="ru-RU"/>
        </w:rPr>
        <w:t>абот</w:t>
      </w:r>
      <w:r w:rsidRPr="001D2F8C">
        <w:rPr>
          <w:rFonts w:cs="Times New Roman"/>
          <w:sz w:val="24"/>
          <w:szCs w:val="24"/>
          <w:lang w:eastAsia="ru-RU"/>
        </w:rPr>
        <w:t xml:space="preserve"> в размере __</w:t>
      </w:r>
      <w:r w:rsidR="00835ACC" w:rsidRPr="001D2F8C">
        <w:rPr>
          <w:rFonts w:cs="Times New Roman"/>
          <w:sz w:val="24"/>
          <w:szCs w:val="24"/>
          <w:lang w:eastAsia="ru-RU"/>
        </w:rPr>
        <w:t xml:space="preserve"> (_____) </w:t>
      </w:r>
      <w:r w:rsidRPr="001D2F8C">
        <w:rPr>
          <w:rFonts w:cs="Times New Roman"/>
          <w:sz w:val="24"/>
          <w:szCs w:val="24"/>
          <w:lang w:eastAsia="ru-RU"/>
        </w:rPr>
        <w:t>% от цены работ по соответствующему этапу</w:t>
      </w:r>
      <w:r w:rsidR="00C56F63">
        <w:rPr>
          <w:rFonts w:cs="Times New Roman"/>
          <w:sz w:val="24"/>
          <w:szCs w:val="24"/>
          <w:lang w:eastAsia="ru-RU"/>
        </w:rPr>
        <w:t xml:space="preserve"> до полного погашения суммы авансового платежа</w:t>
      </w:r>
      <w:r w:rsidR="00B429AF">
        <w:rPr>
          <w:rFonts w:cs="Times New Roman"/>
          <w:sz w:val="24"/>
          <w:szCs w:val="24"/>
          <w:lang w:eastAsia="ru-RU"/>
        </w:rPr>
        <w:t>. Если размер остатка аванса, подлежащего зачету, меньше, чем предусмотрено настоящим пунктом, то аванс засчитывается в размере остатка аванса.</w:t>
      </w:r>
    </w:p>
    <w:p w14:paraId="1890BE77" w14:textId="6F28756F"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.2. Оплата </w:t>
      </w:r>
      <w:r w:rsidR="00917CF7" w:rsidRPr="001D2F8C">
        <w:rPr>
          <w:rFonts w:cs="Times New Roman"/>
          <w:sz w:val="24"/>
          <w:szCs w:val="24"/>
          <w:lang w:eastAsia="zh-CN"/>
        </w:rPr>
        <w:t>выполненных Подрядчиком работ</w:t>
      </w:r>
      <w:r w:rsidR="00B9311F" w:rsidRPr="001D2F8C">
        <w:rPr>
          <w:rFonts w:cs="Times New Roman"/>
          <w:sz w:val="24"/>
          <w:szCs w:val="24"/>
          <w:lang w:eastAsia="zh-CN"/>
        </w:rPr>
        <w:t xml:space="preserve"> осуществляется Заказчиком</w:t>
      </w:r>
      <w:r w:rsidR="00917CF7" w:rsidRPr="001D2F8C">
        <w:rPr>
          <w:rFonts w:cs="Times New Roman"/>
          <w:sz w:val="24"/>
          <w:szCs w:val="24"/>
          <w:lang w:eastAsia="zh-CN"/>
        </w:rPr>
        <w:t xml:space="preserve"> поэтапно</w:t>
      </w:r>
      <w:r w:rsidR="00B9311F" w:rsidRPr="001D2F8C">
        <w:rPr>
          <w:rFonts w:cs="Times New Roman"/>
          <w:sz w:val="24"/>
          <w:szCs w:val="24"/>
          <w:lang w:eastAsia="zh-CN"/>
        </w:rPr>
        <w:t xml:space="preserve"> </w:t>
      </w:r>
      <w:r w:rsidR="00917CF7"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1001DF" w:rsidRPr="002013EA">
        <w:rPr>
          <w:rFonts w:eastAsia="Calibri" w:cs="Times New Roman"/>
          <w:sz w:val="24"/>
          <w:szCs w:val="24"/>
        </w:rPr>
        <w:t>[</w:t>
      </w:r>
      <w:r w:rsidR="001001DF" w:rsidRPr="002013EA">
        <w:rPr>
          <w:rFonts w:eastAsia="Calibri" w:cs="Times New Roman"/>
          <w:iCs/>
          <w:sz w:val="24"/>
          <w:szCs w:val="24"/>
        </w:rPr>
        <w:t>в первый (-ую) рабочий (-</w:t>
      </w:r>
      <w:proofErr w:type="spellStart"/>
      <w:r w:rsidR="001001DF" w:rsidRPr="002013EA">
        <w:rPr>
          <w:rFonts w:eastAsia="Calibri" w:cs="Times New Roman"/>
          <w:iCs/>
          <w:sz w:val="24"/>
          <w:szCs w:val="24"/>
        </w:rPr>
        <w:t>ий</w:t>
      </w:r>
      <w:proofErr w:type="spellEnd"/>
      <w:r w:rsidR="001001DF" w:rsidRPr="002013EA">
        <w:rPr>
          <w:rFonts w:eastAsia="Calibri" w:cs="Times New Roman"/>
          <w:iCs/>
          <w:sz w:val="24"/>
          <w:szCs w:val="24"/>
        </w:rPr>
        <w:t xml:space="preserve">) ______________ </w:t>
      </w:r>
      <w:r w:rsidR="001001DF" w:rsidRPr="002013EA">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1001DF" w:rsidRPr="00583890">
        <w:rPr>
          <w:rFonts w:eastAsia="Calibri" w:cs="Times New Roman"/>
          <w:iCs/>
          <w:sz w:val="24"/>
          <w:szCs w:val="24"/>
        </w:rPr>
        <w:t xml:space="preserve"> после истечения] / [</w:t>
      </w:r>
      <w:r w:rsidR="001001DF" w:rsidRPr="00583890">
        <w:rPr>
          <w:rFonts w:cs="Times New Roman"/>
          <w:sz w:val="24"/>
          <w:szCs w:val="24"/>
        </w:rPr>
        <w:t xml:space="preserve">не позднее] __ (___________) </w:t>
      </w:r>
      <w:r w:rsidR="001001DF" w:rsidRPr="00583890">
        <w:rPr>
          <w:rFonts w:cs="Times New Roman"/>
          <w:i/>
          <w:sz w:val="24"/>
          <w:szCs w:val="24"/>
        </w:rPr>
        <w:t>(количество)</w:t>
      </w:r>
      <w:r w:rsidR="001001DF" w:rsidRPr="00583890">
        <w:rPr>
          <w:rFonts w:cs="Times New Roman"/>
          <w:sz w:val="24"/>
          <w:szCs w:val="24"/>
        </w:rPr>
        <w:t xml:space="preserve"> календарных дней с момента получения Заказчиком счета на оплату [и счета-фактуры, оформленного в соотв</w:t>
      </w:r>
      <w:r w:rsidR="001001DF" w:rsidRPr="003366E9">
        <w:rPr>
          <w:rFonts w:cs="Times New Roman"/>
          <w:sz w:val="24"/>
          <w:szCs w:val="24"/>
        </w:rPr>
        <w:t>етствии с требованиями действующего законодательства]</w:t>
      </w:r>
      <w:r w:rsidR="00CA483C" w:rsidRPr="00E1791E">
        <w:rPr>
          <w:rFonts w:cs="Times New Roman"/>
          <w:sz w:val="24"/>
          <w:szCs w:val="24"/>
        </w:rPr>
        <w:t>,</w:t>
      </w:r>
      <w:r w:rsidR="00F24248" w:rsidRPr="00E1791E">
        <w:rPr>
          <w:rFonts w:cs="Times New Roman"/>
          <w:sz w:val="24"/>
          <w:szCs w:val="24"/>
        </w:rPr>
        <w:t xml:space="preserve"> </w:t>
      </w:r>
      <w:r w:rsidR="00917CF7" w:rsidRPr="001D2F8C">
        <w:rPr>
          <w:rFonts w:cs="Times New Roman"/>
          <w:sz w:val="24"/>
          <w:szCs w:val="24"/>
          <w:lang w:eastAsia="zh-CN"/>
        </w:rPr>
        <w:t xml:space="preserve">с зачетом суммы аванса в порядке, указанном в пункте </w:t>
      </w:r>
      <w:r w:rsidR="00917CF7" w:rsidRPr="00E1791E">
        <w:rPr>
          <w:rFonts w:cs="Times New Roman"/>
          <w:sz w:val="24"/>
          <w:szCs w:val="24"/>
          <w:lang w:eastAsia="zh-CN"/>
        </w:rPr>
        <w:fldChar w:fldCharType="begin"/>
      </w:r>
      <w:r w:rsidR="00917CF7" w:rsidRPr="001D2F8C">
        <w:rPr>
          <w:rFonts w:cs="Times New Roman"/>
          <w:sz w:val="24"/>
          <w:szCs w:val="24"/>
          <w:lang w:eastAsia="zh-CN"/>
        </w:rPr>
        <w:instrText xml:space="preserve"> REF _Ref490652365 \r \h </w:instrText>
      </w:r>
      <w:r w:rsidR="00A13D33" w:rsidRPr="001D2F8C">
        <w:rPr>
          <w:rFonts w:cs="Times New Roman"/>
          <w:sz w:val="24"/>
          <w:szCs w:val="24"/>
          <w:lang w:eastAsia="zh-CN"/>
        </w:rPr>
        <w:instrText xml:space="preserve"> \* MERGEFORMAT </w:instrText>
      </w:r>
      <w:r w:rsidR="00917CF7" w:rsidRPr="00E1791E">
        <w:rPr>
          <w:rFonts w:cs="Times New Roman"/>
          <w:sz w:val="24"/>
          <w:szCs w:val="24"/>
          <w:lang w:eastAsia="zh-CN"/>
        </w:rPr>
      </w:r>
      <w:r w:rsidR="00917CF7" w:rsidRPr="00E1791E">
        <w:rPr>
          <w:rFonts w:cs="Times New Roman"/>
          <w:sz w:val="24"/>
          <w:szCs w:val="24"/>
          <w:lang w:eastAsia="zh-CN"/>
        </w:rPr>
        <w:fldChar w:fldCharType="separate"/>
      </w:r>
      <w:r w:rsidR="00CD0F8C" w:rsidRPr="00E1791E">
        <w:rPr>
          <w:rFonts w:cs="Times New Roman"/>
          <w:sz w:val="24"/>
          <w:szCs w:val="24"/>
          <w:lang w:eastAsia="zh-CN"/>
        </w:rPr>
        <w:t>2.2.1</w:t>
      </w:r>
      <w:r w:rsidR="00917CF7" w:rsidRPr="00E1791E">
        <w:rPr>
          <w:rFonts w:cs="Times New Roman"/>
          <w:sz w:val="24"/>
          <w:szCs w:val="24"/>
          <w:lang w:eastAsia="zh-CN"/>
        </w:rPr>
        <w:fldChar w:fldCharType="end"/>
      </w:r>
      <w:r w:rsidR="00917CF7" w:rsidRPr="00E1791E">
        <w:rPr>
          <w:rFonts w:cs="Times New Roman"/>
          <w:sz w:val="24"/>
          <w:szCs w:val="24"/>
          <w:lang w:eastAsia="zh-CN"/>
        </w:rPr>
        <w:t xml:space="preserve"> Договора</w:t>
      </w:r>
      <w:r w:rsidR="00B9311F" w:rsidRPr="001D2F8C">
        <w:rPr>
          <w:rFonts w:cs="Times New Roman"/>
          <w:sz w:val="24"/>
          <w:szCs w:val="24"/>
          <w:lang w:eastAsia="zh-CN"/>
        </w:rPr>
        <w:t>.</w:t>
      </w:r>
    </w:p>
    <w:p w14:paraId="03E79A66" w14:textId="4C249EDA"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.3. Оплата </w:t>
      </w:r>
      <w:r w:rsidR="00917CF7" w:rsidRPr="001D2F8C">
        <w:rPr>
          <w:rFonts w:cs="Times New Roman"/>
          <w:sz w:val="24"/>
          <w:szCs w:val="24"/>
          <w:lang w:eastAsia="zh-CN"/>
        </w:rPr>
        <w:t xml:space="preserve">цены </w:t>
      </w:r>
      <w:r w:rsidR="00B9311F" w:rsidRPr="001D2F8C">
        <w:rPr>
          <w:rFonts w:cs="Times New Roman"/>
          <w:sz w:val="24"/>
          <w:szCs w:val="24"/>
          <w:lang w:eastAsia="zh-CN"/>
        </w:rPr>
        <w:t>работ по последнему этапу осущест</w:t>
      </w:r>
      <w:r w:rsidR="00E31D68" w:rsidRPr="001D2F8C">
        <w:rPr>
          <w:rFonts w:cs="Times New Roman"/>
          <w:sz w:val="24"/>
          <w:szCs w:val="24"/>
          <w:lang w:eastAsia="zh-CN"/>
        </w:rPr>
        <w:t>вляется при условии подписания А</w:t>
      </w:r>
      <w:r w:rsidR="00B9311F" w:rsidRPr="001D2F8C">
        <w:rPr>
          <w:rFonts w:cs="Times New Roman"/>
          <w:sz w:val="24"/>
          <w:szCs w:val="24"/>
          <w:lang w:eastAsia="zh-CN"/>
        </w:rPr>
        <w:t>ктов сдачи-приемки выполненных работ по всем предшествующим этапам</w:t>
      </w:r>
      <w:r w:rsidR="00796D90">
        <w:rPr>
          <w:rFonts w:cs="Times New Roman"/>
          <w:sz w:val="24"/>
          <w:szCs w:val="24"/>
          <w:lang w:eastAsia="zh-CN"/>
        </w:rPr>
        <w:t xml:space="preserve"> </w:t>
      </w:r>
      <w:r w:rsidR="00796D90" w:rsidRPr="00611C4A">
        <w:t>[</w:t>
      </w:r>
      <w:r w:rsidR="00796D90">
        <w:t xml:space="preserve">и </w:t>
      </w:r>
      <w:r w:rsidR="00796D90" w:rsidRPr="00611C4A">
        <w:t>Акта по форме НН.ОС-3.1]</w:t>
      </w:r>
      <w:r w:rsidR="00796D90" w:rsidRPr="002C4E12">
        <w:rPr>
          <w:rStyle w:val="ab"/>
          <w:iCs/>
          <w:lang w:bidi="ru-RU"/>
        </w:rPr>
        <w:t xml:space="preserve"> </w:t>
      </w:r>
      <w:r w:rsidR="00796D90" w:rsidRPr="002C4E12">
        <w:rPr>
          <w:rStyle w:val="ab"/>
          <w:iCs/>
          <w:lang w:bidi="ru-RU"/>
        </w:rPr>
        <w:footnoteReference w:id="18"/>
      </w:r>
      <w:r w:rsidR="00796D90" w:rsidRPr="002C4E12">
        <w:rPr>
          <w:iCs/>
          <w:lang w:bidi="ru-RU"/>
        </w:rPr>
        <w:t xml:space="preserve"> </w:t>
      </w:r>
      <w:r w:rsidR="00796D90" w:rsidRPr="00611C4A">
        <w:t xml:space="preserve">/ </w:t>
      </w:r>
      <w:r w:rsidR="00796D90">
        <w:t xml:space="preserve">и </w:t>
      </w:r>
      <w:r w:rsidR="00796D90" w:rsidRPr="00611C4A">
        <w:t>[Актов по форме НН.ОС-3.1 по всем ремонтируемым объектам]</w:t>
      </w:r>
      <w:r w:rsidR="00796D90" w:rsidRPr="002C4E12">
        <w:rPr>
          <w:rStyle w:val="ab"/>
          <w:iCs/>
          <w:lang w:bidi="ru-RU"/>
        </w:rPr>
        <w:t xml:space="preserve"> </w:t>
      </w:r>
      <w:r w:rsidR="00796D90" w:rsidRPr="002C4E12">
        <w:rPr>
          <w:rStyle w:val="ab"/>
          <w:iCs/>
          <w:lang w:bidi="ru-RU"/>
        </w:rPr>
        <w:footnoteReference w:id="19"/>
      </w:r>
      <w:r w:rsidR="00796D90">
        <w:rPr>
          <w:rFonts w:cs="Times New Roman"/>
          <w:bCs/>
          <w:sz w:val="24"/>
          <w:szCs w:val="24"/>
          <w:lang w:eastAsia="zh-CN"/>
        </w:rPr>
        <w:t>.</w:t>
      </w:r>
      <w:r w:rsidR="00B9311F" w:rsidRPr="001D2F8C">
        <w:rPr>
          <w:rFonts w:cs="Times New Roman"/>
          <w:sz w:val="24"/>
          <w:szCs w:val="24"/>
          <w:lang w:eastAsia="zh-CN"/>
        </w:rPr>
        <w:t>.</w:t>
      </w:r>
    </w:p>
    <w:p w14:paraId="671AF340" w14:textId="01A15409" w:rsidR="00FD3B7D" w:rsidRPr="001D2F8C" w:rsidRDefault="00FD3B7D" w:rsidP="00B07BE4">
      <w:pPr>
        <w:widowControl w:val="0"/>
        <w:tabs>
          <w:tab w:val="left" w:pos="360"/>
          <w:tab w:val="left" w:pos="567"/>
          <w:tab w:val="num" w:pos="780"/>
        </w:tabs>
        <w:suppressAutoHyphens w:val="0"/>
        <w:ind w:firstLine="851"/>
        <w:rPr>
          <w:rFonts w:cs="Times New Roman"/>
          <w:sz w:val="24"/>
          <w:szCs w:val="24"/>
          <w:lang w:eastAsia="zh-CN"/>
        </w:rPr>
      </w:pPr>
    </w:p>
    <w:p w14:paraId="35FE0E21" w14:textId="5D94D891" w:rsidR="001001DF" w:rsidRPr="002013EA" w:rsidRDefault="001001DF" w:rsidP="00B07BE4">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 xml:space="preserve">Примечание </w:t>
      </w:r>
      <w:r w:rsidRPr="00B07BE4">
        <w:rPr>
          <w:rFonts w:cs="Times New Roman"/>
          <w:i/>
          <w:sz w:val="24"/>
          <w:szCs w:val="24"/>
        </w:rPr>
        <w:t>10</w:t>
      </w:r>
      <w:r w:rsidRPr="00E1791E">
        <w:rPr>
          <w:rFonts w:cs="Times New Roman"/>
          <w:i/>
          <w:sz w:val="24"/>
          <w:szCs w:val="24"/>
        </w:rPr>
        <w:t xml:space="preserve">: в случае если Договором </w:t>
      </w:r>
      <w:r w:rsidRPr="00E1791E">
        <w:rPr>
          <w:rFonts w:cs="Times New Roman"/>
          <w:b/>
          <w:i/>
          <w:sz w:val="24"/>
          <w:szCs w:val="24"/>
        </w:rPr>
        <w:t>предусмотрены этапы</w:t>
      </w:r>
      <w:r w:rsidRPr="002013EA">
        <w:rPr>
          <w:rFonts w:cs="Times New Roman"/>
          <w:i/>
          <w:sz w:val="24"/>
          <w:szCs w:val="24"/>
        </w:rPr>
        <w:t xml:space="preserve"> выполнения работ, </w:t>
      </w:r>
      <w:r w:rsidR="00C139AF" w:rsidRPr="002013EA">
        <w:rPr>
          <w:rFonts w:cs="Times New Roman"/>
          <w:i/>
          <w:sz w:val="24"/>
          <w:szCs w:val="24"/>
        </w:rPr>
        <w:t xml:space="preserve">производится </w:t>
      </w:r>
      <w:r w:rsidR="00C17ECD">
        <w:rPr>
          <w:rFonts w:cs="Times New Roman"/>
          <w:b/>
          <w:i/>
          <w:sz w:val="24"/>
          <w:szCs w:val="24"/>
        </w:rPr>
        <w:t>выплата аванса</w:t>
      </w:r>
      <w:r w:rsidR="00C139AF" w:rsidRPr="002013EA">
        <w:rPr>
          <w:rFonts w:cs="Times New Roman"/>
          <w:b/>
          <w:i/>
          <w:sz w:val="24"/>
          <w:szCs w:val="24"/>
        </w:rPr>
        <w:t xml:space="preserve"> по Договору (в целом)</w:t>
      </w:r>
      <w:r w:rsidRPr="002013EA">
        <w:rPr>
          <w:rFonts w:cs="Times New Roman"/>
          <w:i/>
          <w:sz w:val="24"/>
          <w:szCs w:val="24"/>
        </w:rPr>
        <w:t xml:space="preserve">, </w:t>
      </w:r>
      <w:r w:rsidRPr="00583890">
        <w:rPr>
          <w:rFonts w:cs="Times New Roman"/>
          <w:b/>
          <w:i/>
          <w:iCs/>
          <w:sz w:val="24"/>
          <w:szCs w:val="24"/>
        </w:rPr>
        <w:t>Договор является внутригрупповым,</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w:t>
      </w:r>
      <w:r w:rsidRPr="002013EA">
        <w:rPr>
          <w:rFonts w:cs="Times New Roman"/>
          <w:i/>
          <w:sz w:val="24"/>
          <w:szCs w:val="24"/>
        </w:rPr>
        <w:t xml:space="preserve">изложить в следующей редакции: </w:t>
      </w:r>
    </w:p>
    <w:p w14:paraId="6E70E5DF" w14:textId="77777777"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 xml:space="preserve">2.2. </w:t>
      </w:r>
      <w:r w:rsidRPr="001D2F8C">
        <w:rPr>
          <w:rFonts w:cs="Times New Roman"/>
          <w:sz w:val="24"/>
          <w:szCs w:val="24"/>
          <w:lang w:eastAsia="zh-CN"/>
        </w:rPr>
        <w:t>Порядок оплаты:</w:t>
      </w:r>
    </w:p>
    <w:p w14:paraId="7C2F8CB3" w14:textId="287B45BA"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2.2.1. </w:t>
      </w:r>
      <w:r w:rsidRPr="002013EA">
        <w:rPr>
          <w:rFonts w:cs="Times New Roman"/>
          <w:sz w:val="24"/>
          <w:szCs w:val="24"/>
        </w:rPr>
        <w:t xml:space="preserve">Заказчик перечисляет Подрядчику аванс в размере, не </w:t>
      </w:r>
      <w:r w:rsidR="00414353" w:rsidRPr="00A8495C">
        <w:rPr>
          <w:rFonts w:cs="Times New Roman"/>
          <w:sz w:val="24"/>
          <w:szCs w:val="24"/>
        </w:rPr>
        <w:t>[</w:t>
      </w:r>
      <w:r w:rsidR="002E3F90">
        <w:rPr>
          <w:rFonts w:cs="Times New Roman"/>
          <w:sz w:val="24"/>
          <w:szCs w:val="24"/>
        </w:rPr>
        <w:t>не более</w:t>
      </w:r>
      <w:r w:rsidR="00414353" w:rsidRPr="00A8495C">
        <w:rPr>
          <w:rFonts w:cs="Times New Roman"/>
          <w:sz w:val="24"/>
          <w:szCs w:val="24"/>
        </w:rPr>
        <w:t>]</w:t>
      </w:r>
      <w:r w:rsidR="002E3F90" w:rsidRPr="002013EA">
        <w:rPr>
          <w:rFonts w:cs="Times New Roman"/>
          <w:sz w:val="24"/>
          <w:szCs w:val="24"/>
        </w:rPr>
        <w:t xml:space="preserve"> </w:t>
      </w:r>
      <w:r w:rsidRPr="002013EA">
        <w:rPr>
          <w:rFonts w:cs="Times New Roman"/>
          <w:sz w:val="24"/>
          <w:szCs w:val="24"/>
        </w:rPr>
        <w:t xml:space="preserve">_____ (_____) % от цены работ по Договору, что составляет </w:t>
      </w:r>
      <w:r w:rsidR="00414353" w:rsidRPr="00A8495C">
        <w:rPr>
          <w:rFonts w:cs="Times New Roman"/>
          <w:sz w:val="24"/>
          <w:szCs w:val="24"/>
        </w:rPr>
        <w:t>[</w:t>
      </w:r>
      <w:r w:rsidR="00575D3F" w:rsidRPr="00B20026">
        <w:rPr>
          <w:sz w:val="24"/>
        </w:rPr>
        <w:t>не более</w:t>
      </w:r>
      <w:r w:rsidR="00414353" w:rsidRPr="00B664B7">
        <w:rPr>
          <w:rFonts w:cs="Times New Roman"/>
          <w:sz w:val="24"/>
          <w:szCs w:val="24"/>
        </w:rPr>
        <w:t>]</w:t>
      </w:r>
      <w:r w:rsidRPr="00B664B7">
        <w:rPr>
          <w:rFonts w:cs="Times New Roman"/>
          <w:sz w:val="24"/>
          <w:szCs w:val="24"/>
        </w:rPr>
        <w:t>________</w:t>
      </w:r>
      <w:r w:rsidRPr="002013EA">
        <w:rPr>
          <w:rFonts w:cs="Times New Roman"/>
          <w:sz w:val="24"/>
          <w:szCs w:val="24"/>
        </w:rPr>
        <w:t xml:space="preserve"> (______________) рублей, в том числе НДС __% в сумме ________ (______________) рублей, в течение ________ (____) дней с момента получения Заказчиком </w:t>
      </w:r>
      <w:r w:rsidRPr="00583890">
        <w:rPr>
          <w:rFonts w:cs="Times New Roman"/>
          <w:sz w:val="24"/>
          <w:szCs w:val="24"/>
        </w:rPr>
        <w:t xml:space="preserve">счета на осуществление авансового платежа. </w:t>
      </w:r>
    </w:p>
    <w:p w14:paraId="72A42FC3" w14:textId="7AE6A565"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ru-RU"/>
        </w:rPr>
      </w:pPr>
      <w:r w:rsidRPr="001D2F8C">
        <w:rPr>
          <w:rFonts w:cs="Times New Roman"/>
          <w:sz w:val="24"/>
          <w:szCs w:val="24"/>
          <w:lang w:eastAsia="ru-RU"/>
        </w:rPr>
        <w:t xml:space="preserve">Зачет аванса осуществляется </w:t>
      </w:r>
      <w:r w:rsidR="00B429AF">
        <w:rPr>
          <w:rFonts w:cs="Times New Roman"/>
          <w:sz w:val="24"/>
          <w:szCs w:val="24"/>
          <w:lang w:eastAsia="ru-RU"/>
        </w:rPr>
        <w:t xml:space="preserve">на дату </w:t>
      </w:r>
      <w:r w:rsidRPr="001D2F8C">
        <w:rPr>
          <w:rFonts w:cs="Times New Roman"/>
          <w:sz w:val="24"/>
          <w:szCs w:val="24"/>
          <w:lang w:eastAsia="ru-RU"/>
        </w:rPr>
        <w:t>при</w:t>
      </w:r>
      <w:r w:rsidR="00B429AF">
        <w:rPr>
          <w:rFonts w:cs="Times New Roman"/>
          <w:sz w:val="24"/>
          <w:szCs w:val="24"/>
          <w:lang w:eastAsia="ru-RU"/>
        </w:rPr>
        <w:t xml:space="preserve">емки </w:t>
      </w:r>
      <w:r w:rsidRPr="001D2F8C">
        <w:rPr>
          <w:rFonts w:cs="Times New Roman"/>
          <w:sz w:val="24"/>
          <w:szCs w:val="24"/>
          <w:lang w:eastAsia="ru-RU"/>
        </w:rPr>
        <w:t xml:space="preserve">Заказчиком </w:t>
      </w:r>
      <w:r w:rsidR="00B429AF">
        <w:rPr>
          <w:rFonts w:cs="Times New Roman"/>
          <w:sz w:val="24"/>
          <w:szCs w:val="24"/>
          <w:lang w:eastAsia="ru-RU"/>
        </w:rPr>
        <w:t>работ, выполненных по этапу, на основании Акта сдачи-приемки выполненных работ</w:t>
      </w:r>
      <w:r w:rsidRPr="001D2F8C">
        <w:rPr>
          <w:rFonts w:cs="Times New Roman"/>
          <w:sz w:val="24"/>
          <w:szCs w:val="24"/>
          <w:lang w:eastAsia="ru-RU"/>
        </w:rPr>
        <w:t xml:space="preserve"> в размере __ (_____) % от цены работ по соответствующему этапу</w:t>
      </w:r>
      <w:r w:rsidR="00B429AF">
        <w:rPr>
          <w:rFonts w:cs="Times New Roman"/>
          <w:sz w:val="24"/>
          <w:szCs w:val="24"/>
          <w:lang w:eastAsia="ru-RU"/>
        </w:rPr>
        <w:t xml:space="preserve"> до полного погашения суммы авансового платежа</w:t>
      </w:r>
      <w:r w:rsidRPr="001D2F8C">
        <w:rPr>
          <w:rFonts w:cs="Times New Roman"/>
          <w:sz w:val="24"/>
          <w:szCs w:val="24"/>
          <w:lang w:eastAsia="ru-RU"/>
        </w:rPr>
        <w:t>.</w:t>
      </w:r>
      <w:r w:rsidR="00B429AF">
        <w:rPr>
          <w:rFonts w:cs="Times New Roman"/>
          <w:sz w:val="24"/>
          <w:szCs w:val="24"/>
          <w:lang w:eastAsia="ru-RU"/>
        </w:rPr>
        <w:t xml:space="preserve"> Если размер остатка аванса, подлежащего зачету, меньше, чем предусмотрено настоящим </w:t>
      </w:r>
      <w:r w:rsidR="00B429AF">
        <w:rPr>
          <w:rFonts w:cs="Times New Roman"/>
          <w:sz w:val="24"/>
          <w:szCs w:val="24"/>
          <w:lang w:eastAsia="ru-RU"/>
        </w:rPr>
        <w:lastRenderedPageBreak/>
        <w:t>пунктом, то аванс засчитывается в размере остатка аванса.</w:t>
      </w:r>
    </w:p>
    <w:p w14:paraId="1FC94693" w14:textId="081DA6E1" w:rsidR="001001DF" w:rsidRPr="00E1791E" w:rsidRDefault="001001DF"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2.2.2. Оплата выполненных Подрядчиком работ осуществляется Заказчиком поэтапно на основании подписанного Сторонами Акта сдачи-приемки выполненных работ по соответствующему этапу </w:t>
      </w:r>
      <w:r w:rsidRPr="002013EA">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20"/>
      </w:r>
      <w:r w:rsidRPr="00E1791E">
        <w:rPr>
          <w:rFonts w:cs="Times New Roman"/>
          <w:sz w:val="24"/>
          <w:szCs w:val="24"/>
        </w:rPr>
        <w:t xml:space="preserve">, </w:t>
      </w:r>
      <w:r w:rsidRPr="001D2F8C">
        <w:rPr>
          <w:rFonts w:cs="Times New Roman"/>
          <w:sz w:val="24"/>
          <w:szCs w:val="24"/>
          <w:lang w:eastAsia="zh-CN"/>
        </w:rPr>
        <w:t xml:space="preserve">с зачетом суммы аванса (предоплаты) в порядке, указанном в пункте </w:t>
      </w:r>
      <w:r w:rsidRPr="00E1791E">
        <w:rPr>
          <w:rFonts w:cs="Times New Roman"/>
          <w:sz w:val="24"/>
          <w:szCs w:val="24"/>
          <w:lang w:eastAsia="zh-CN"/>
        </w:rPr>
        <w:fldChar w:fldCharType="begin"/>
      </w:r>
      <w:r w:rsidRPr="001D2F8C">
        <w:rPr>
          <w:rFonts w:cs="Times New Roman"/>
          <w:sz w:val="24"/>
          <w:szCs w:val="24"/>
          <w:lang w:eastAsia="zh-CN"/>
        </w:rPr>
        <w:instrText xml:space="preserve"> REF _Ref490652365 \r \h  \* MERGEFORMAT </w:instrText>
      </w:r>
      <w:r w:rsidRPr="00E1791E">
        <w:rPr>
          <w:rFonts w:cs="Times New Roman"/>
          <w:sz w:val="24"/>
          <w:szCs w:val="24"/>
          <w:lang w:eastAsia="zh-CN"/>
        </w:rPr>
      </w:r>
      <w:r w:rsidRPr="00E1791E">
        <w:rPr>
          <w:rFonts w:cs="Times New Roman"/>
          <w:sz w:val="24"/>
          <w:szCs w:val="24"/>
          <w:lang w:eastAsia="zh-CN"/>
        </w:rPr>
        <w:fldChar w:fldCharType="separate"/>
      </w:r>
      <w:r w:rsidRPr="00E1791E">
        <w:rPr>
          <w:rFonts w:cs="Times New Roman"/>
          <w:sz w:val="24"/>
          <w:szCs w:val="24"/>
          <w:lang w:eastAsia="zh-CN"/>
        </w:rPr>
        <w:t>2.2.1</w:t>
      </w:r>
      <w:r w:rsidRPr="00E1791E">
        <w:rPr>
          <w:rFonts w:cs="Times New Roman"/>
          <w:sz w:val="24"/>
          <w:szCs w:val="24"/>
          <w:lang w:eastAsia="zh-CN"/>
        </w:rPr>
        <w:fldChar w:fldCharType="end"/>
      </w:r>
      <w:r w:rsidRPr="00E1791E">
        <w:rPr>
          <w:rFonts w:cs="Times New Roman"/>
          <w:sz w:val="24"/>
          <w:szCs w:val="24"/>
          <w:lang w:eastAsia="zh-CN"/>
        </w:rPr>
        <w:t xml:space="preserve"> Договора.</w:t>
      </w:r>
    </w:p>
    <w:p w14:paraId="07A53D43" w14:textId="0476C08B"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2.2.3. Оплата цены работ по последнему этапу осуществляется при условии подписания Актов сдачи-приемки выполненных работ по всем предшествующим этапам</w:t>
      </w:r>
      <w:r w:rsidR="00B4319B" w:rsidRPr="00B4319B">
        <w:t xml:space="preserve"> </w:t>
      </w:r>
      <w:r w:rsidR="00B4319B" w:rsidRPr="00611C4A">
        <w:t>[</w:t>
      </w:r>
      <w:r w:rsidR="00B4319B">
        <w:t xml:space="preserve">и </w:t>
      </w:r>
      <w:r w:rsidR="00B4319B" w:rsidRPr="00611C4A">
        <w:t>Акта по форме НН.ОС-3.1]</w:t>
      </w:r>
      <w:r w:rsidR="00B4319B" w:rsidRPr="002C4E12">
        <w:rPr>
          <w:rStyle w:val="ab"/>
          <w:iCs/>
          <w:lang w:bidi="ru-RU"/>
        </w:rPr>
        <w:t xml:space="preserve"> </w:t>
      </w:r>
      <w:r w:rsidR="00B4319B" w:rsidRPr="002C4E12">
        <w:rPr>
          <w:rStyle w:val="ab"/>
          <w:iCs/>
          <w:lang w:bidi="ru-RU"/>
        </w:rPr>
        <w:footnoteReference w:id="21"/>
      </w:r>
      <w:r w:rsidR="00B4319B" w:rsidRPr="002C4E12">
        <w:rPr>
          <w:iCs/>
          <w:lang w:bidi="ru-RU"/>
        </w:rPr>
        <w:t xml:space="preserve"> </w:t>
      </w:r>
      <w:r w:rsidR="00B4319B" w:rsidRPr="00611C4A">
        <w:t xml:space="preserve">/ </w:t>
      </w:r>
      <w:r w:rsidR="00B4319B">
        <w:t xml:space="preserve">и </w:t>
      </w:r>
      <w:r w:rsidR="00B4319B" w:rsidRPr="00611C4A">
        <w:t>[Актов по форме НН.ОС-3.1 по всем ремонтируемым объектам]</w:t>
      </w:r>
      <w:r w:rsidR="00B4319B" w:rsidRPr="002C4E12">
        <w:rPr>
          <w:rStyle w:val="ab"/>
          <w:iCs/>
          <w:lang w:bidi="ru-RU"/>
        </w:rPr>
        <w:t xml:space="preserve"> </w:t>
      </w:r>
      <w:r w:rsidR="00B4319B" w:rsidRPr="002C4E12">
        <w:rPr>
          <w:rStyle w:val="ab"/>
          <w:iCs/>
          <w:lang w:bidi="ru-RU"/>
        </w:rPr>
        <w:footnoteReference w:id="22"/>
      </w:r>
      <w:r w:rsidR="00B4319B">
        <w:rPr>
          <w:rFonts w:cs="Times New Roman"/>
          <w:bCs/>
          <w:sz w:val="24"/>
          <w:szCs w:val="24"/>
          <w:lang w:eastAsia="zh-CN"/>
        </w:rPr>
        <w:t>.</w:t>
      </w:r>
    </w:p>
    <w:p w14:paraId="25218A3A" w14:textId="77777777"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zh-CN"/>
        </w:rPr>
      </w:pPr>
    </w:p>
    <w:p w14:paraId="0FF2C0EF" w14:textId="2F302D15" w:rsidR="00360823" w:rsidRPr="001D2F8C" w:rsidRDefault="00360823" w:rsidP="0089240F">
      <w:pPr>
        <w:pStyle w:val="afc"/>
        <w:widowControl w:val="0"/>
        <w:tabs>
          <w:tab w:val="left" w:pos="360"/>
          <w:tab w:val="left" w:pos="567"/>
          <w:tab w:val="num" w:pos="780"/>
        </w:tabs>
        <w:spacing w:after="0"/>
        <w:ind w:firstLine="851"/>
        <w:rPr>
          <w:i/>
        </w:rPr>
      </w:pPr>
      <w:r w:rsidRPr="001D2F8C">
        <w:rPr>
          <w:i/>
        </w:rPr>
        <w:t>Примечание</w:t>
      </w:r>
      <w:r w:rsidR="00DD4D31" w:rsidRPr="001D2F8C">
        <w:rPr>
          <w:i/>
        </w:rPr>
        <w:t xml:space="preserve"> </w:t>
      </w:r>
      <w:r w:rsidR="001001DF" w:rsidRPr="00B07BE4">
        <w:rPr>
          <w:i/>
        </w:rPr>
        <w:t>11</w:t>
      </w:r>
      <w:r w:rsidRPr="00E1791E">
        <w:rPr>
          <w:i/>
        </w:rPr>
        <w:t>: в случае если</w:t>
      </w:r>
      <w:r w:rsidR="00BF29EF" w:rsidRPr="00E1791E">
        <w:rPr>
          <w:i/>
        </w:rPr>
        <w:t xml:space="preserve"> Д</w:t>
      </w:r>
      <w:r w:rsidRPr="001D2F8C">
        <w:rPr>
          <w:i/>
        </w:rPr>
        <w:t xml:space="preserve">оговором </w:t>
      </w:r>
      <w:r w:rsidRPr="001D2F8C">
        <w:rPr>
          <w:b/>
          <w:i/>
        </w:rPr>
        <w:t>предусмотрены этапы</w:t>
      </w:r>
      <w:r w:rsidRPr="001D2F8C">
        <w:rPr>
          <w:i/>
        </w:rPr>
        <w:t xml:space="preserve"> выполнения работ</w:t>
      </w:r>
      <w:r w:rsidR="001001DF" w:rsidRPr="001D2F8C">
        <w:rPr>
          <w:i/>
        </w:rPr>
        <w:t xml:space="preserve">, </w:t>
      </w:r>
      <w:r w:rsidR="00C139AF" w:rsidRPr="001D2F8C">
        <w:rPr>
          <w:i/>
        </w:rPr>
        <w:t xml:space="preserve">производится </w:t>
      </w:r>
      <w:r w:rsidR="00C17ECD" w:rsidRPr="00C17ECD">
        <w:rPr>
          <w:b/>
          <w:i/>
        </w:rPr>
        <w:t>выплата аванса</w:t>
      </w:r>
      <w:r w:rsidR="00C17ECD">
        <w:rPr>
          <w:i/>
        </w:rPr>
        <w:t xml:space="preserve"> </w:t>
      </w:r>
      <w:r w:rsidRPr="001D2F8C">
        <w:rPr>
          <w:b/>
          <w:i/>
        </w:rPr>
        <w:t>по каждому этапу</w:t>
      </w:r>
      <w:r w:rsidRPr="001D2F8C">
        <w:rPr>
          <w:i/>
        </w:rPr>
        <w:t xml:space="preserve">, </w:t>
      </w:r>
      <w:r w:rsidR="001001DF" w:rsidRPr="001D2F8C">
        <w:rPr>
          <w:b/>
          <w:i/>
          <w:iCs/>
        </w:rPr>
        <w:t>Договор не является внутригрупповым,</w:t>
      </w:r>
      <w:r w:rsidR="001001DF" w:rsidRPr="001D2F8C">
        <w:rPr>
          <w:i/>
        </w:rPr>
        <w:t xml:space="preserve"> </w:t>
      </w:r>
      <w:r w:rsidR="00571450" w:rsidRPr="001D2F8C">
        <w:rPr>
          <w:i/>
        </w:rPr>
        <w:t xml:space="preserve">пункт </w:t>
      </w:r>
      <w:r w:rsidR="006F5281" w:rsidRPr="00E1791E">
        <w:rPr>
          <w:i/>
        </w:rPr>
        <w:fldChar w:fldCharType="begin"/>
      </w:r>
      <w:r w:rsidR="006F5281" w:rsidRPr="001D2F8C">
        <w:rPr>
          <w:i/>
        </w:rPr>
        <w:instrText xml:space="preserve"> REF _Ref488762059 \r \h </w:instrText>
      </w:r>
      <w:r w:rsidR="00A13D33" w:rsidRPr="001D2F8C">
        <w:rPr>
          <w:i/>
        </w:rPr>
        <w:instrText xml:space="preserve"> \* MERGEFORMAT </w:instrText>
      </w:r>
      <w:r w:rsidR="006F5281" w:rsidRPr="00E1791E">
        <w:rPr>
          <w:i/>
        </w:rPr>
      </w:r>
      <w:r w:rsidR="006F5281" w:rsidRPr="00E1791E">
        <w:rPr>
          <w:i/>
        </w:rPr>
        <w:fldChar w:fldCharType="separate"/>
      </w:r>
      <w:r w:rsidR="00CD0F8C" w:rsidRPr="00E1791E">
        <w:rPr>
          <w:i/>
        </w:rPr>
        <w:t>2.2</w:t>
      </w:r>
      <w:r w:rsidR="006F5281" w:rsidRPr="00E1791E">
        <w:rPr>
          <w:i/>
        </w:rPr>
        <w:fldChar w:fldCharType="end"/>
      </w:r>
      <w:r w:rsidRPr="00E1791E">
        <w:rPr>
          <w:i/>
        </w:rPr>
        <w:t xml:space="preserve"> </w:t>
      </w:r>
      <w:r w:rsidR="00BF29EF" w:rsidRPr="00E1791E">
        <w:rPr>
          <w:i/>
        </w:rPr>
        <w:t xml:space="preserve">Договора </w:t>
      </w:r>
      <w:r w:rsidRPr="001D2F8C">
        <w:rPr>
          <w:i/>
        </w:rPr>
        <w:t>следует изложить в следующей редакции:</w:t>
      </w:r>
    </w:p>
    <w:p w14:paraId="6EE04CC4" w14:textId="4DC7625B" w:rsidR="00360823" w:rsidRPr="001D2F8C" w:rsidRDefault="00360823" w:rsidP="0089240F">
      <w:pPr>
        <w:pStyle w:val="1"/>
        <w:keepNext w:val="0"/>
        <w:widowControl w:val="0"/>
        <w:numPr>
          <w:ilvl w:val="1"/>
          <w:numId w:val="21"/>
        </w:numPr>
        <w:suppressAutoHyphens w:val="0"/>
        <w:spacing w:before="0" w:after="0"/>
        <w:ind w:left="0" w:firstLine="851"/>
        <w:jc w:val="both"/>
        <w:rPr>
          <w:b w:val="0"/>
        </w:rPr>
      </w:pPr>
      <w:bookmarkStart w:id="5" w:name="_Ref488762059"/>
      <w:r w:rsidRPr="001D2F8C">
        <w:rPr>
          <w:b w:val="0"/>
        </w:rPr>
        <w:t>Порядок оплаты:</w:t>
      </w:r>
      <w:bookmarkEnd w:id="5"/>
    </w:p>
    <w:p w14:paraId="2DEDE108" w14:textId="54461633" w:rsidR="00571450" w:rsidRPr="00E1791E" w:rsidRDefault="00571450" w:rsidP="0089240F">
      <w:pPr>
        <w:pStyle w:val="1"/>
        <w:keepNext w:val="0"/>
        <w:widowControl w:val="0"/>
        <w:numPr>
          <w:ilvl w:val="2"/>
          <w:numId w:val="7"/>
        </w:numPr>
        <w:tabs>
          <w:tab w:val="clear" w:pos="1985"/>
          <w:tab w:val="num" w:pos="1276"/>
        </w:tabs>
        <w:suppressAutoHyphens w:val="0"/>
        <w:spacing w:before="0" w:after="0"/>
        <w:ind w:firstLine="851"/>
        <w:jc w:val="both"/>
        <w:rPr>
          <w:b w:val="0"/>
        </w:rPr>
      </w:pPr>
      <w:bookmarkStart w:id="6" w:name="_Ref490652365"/>
      <w:r w:rsidRPr="001D2F8C">
        <w:rPr>
          <w:b w:val="0"/>
        </w:rPr>
        <w:t>Заказчик перечисляет Подрядчику аванс в размере, __</w:t>
      </w:r>
      <w:r w:rsidR="00835ACC" w:rsidRPr="001D2F8C">
        <w:rPr>
          <w:b w:val="0"/>
        </w:rPr>
        <w:t xml:space="preserve"> (______) </w:t>
      </w:r>
      <w:r w:rsidRPr="001D2F8C">
        <w:rPr>
          <w:b w:val="0"/>
        </w:rPr>
        <w:t xml:space="preserve">% от цены работ по первому этапу, указанному в Приложении № 1 к Договору, что составляет </w:t>
      </w:r>
      <w:r w:rsidR="001140C9">
        <w:rPr>
          <w:b w:val="0"/>
        </w:rPr>
        <w:t xml:space="preserve"> </w:t>
      </w:r>
      <w:r w:rsidRPr="001D2F8C">
        <w:rPr>
          <w:b w:val="0"/>
        </w:rPr>
        <w:t xml:space="preserve">________ (______________) рублей, в том числе НДС </w:t>
      </w:r>
      <w:r w:rsidR="00835ACC" w:rsidRPr="001D2F8C">
        <w:rPr>
          <w:b w:val="0"/>
        </w:rPr>
        <w:t xml:space="preserve">__% </w:t>
      </w:r>
      <w:r w:rsidRPr="001D2F8C">
        <w:rPr>
          <w:b w:val="0"/>
        </w:rPr>
        <w:t xml:space="preserve">в сумме ________ (______________) рублей, </w:t>
      </w:r>
      <w:r w:rsidR="00F521BD" w:rsidRPr="00F521BD">
        <w:rPr>
          <w:b w:val="0"/>
        </w:rPr>
        <w:t>[</w:t>
      </w:r>
      <w:r w:rsidR="00F521BD" w:rsidRPr="00F521BD">
        <w:rPr>
          <w:b w:val="0"/>
          <w:iCs/>
        </w:rPr>
        <w:t>в первый (-ую) рабочий (-</w:t>
      </w:r>
      <w:proofErr w:type="spellStart"/>
      <w:r w:rsidR="00F521BD" w:rsidRPr="00F521BD">
        <w:rPr>
          <w:b w:val="0"/>
          <w:iCs/>
        </w:rPr>
        <w:t>ий</w:t>
      </w:r>
      <w:proofErr w:type="spellEnd"/>
      <w:r w:rsidR="00F521BD" w:rsidRPr="00F521BD">
        <w:rPr>
          <w:b w:val="0"/>
          <w:iCs/>
        </w:rPr>
        <w:t xml:space="preserve">) ______________ </w:t>
      </w:r>
      <w:r w:rsidR="00F521BD" w:rsidRPr="00F521BD">
        <w:rPr>
          <w:b w:val="0"/>
          <w:i/>
          <w:iCs/>
        </w:rPr>
        <w:t>(день недели, определенный локальным актом Компании / РОКС НН, в которой введен единый платежный день)</w:t>
      </w:r>
      <w:r w:rsidR="00F521BD" w:rsidRPr="00F521BD">
        <w:rPr>
          <w:b w:val="0"/>
          <w:iCs/>
        </w:rPr>
        <w:t xml:space="preserve"> после истечения] / [</w:t>
      </w:r>
      <w:r w:rsidRPr="001D2F8C">
        <w:rPr>
          <w:b w:val="0"/>
        </w:rPr>
        <w:t>в течение</w:t>
      </w:r>
      <w:r w:rsidR="00F521BD">
        <w:rPr>
          <w:b w:val="0"/>
        </w:rPr>
        <w:t>]</w:t>
      </w:r>
      <w:r w:rsidRPr="001D2F8C">
        <w:rPr>
          <w:b w:val="0"/>
        </w:rPr>
        <w:t xml:space="preserve"> </w:t>
      </w:r>
      <w:r w:rsidR="00743046" w:rsidRPr="001D2F8C">
        <w:rPr>
          <w:b w:val="0"/>
        </w:rPr>
        <w:t>__ (____)</w:t>
      </w:r>
      <w:r w:rsidRPr="001D2F8C">
        <w:rPr>
          <w:b w:val="0"/>
        </w:rPr>
        <w:t xml:space="preserve"> </w:t>
      </w:r>
      <w:r w:rsidR="00F521BD">
        <w:rPr>
          <w:b w:val="0"/>
        </w:rPr>
        <w:t xml:space="preserve">рабочих </w:t>
      </w:r>
      <w:r w:rsidRPr="001D2F8C">
        <w:rPr>
          <w:b w:val="0"/>
        </w:rPr>
        <w:t>дней с момента получения Заказчиком счета на осуществление авансового платежа</w:t>
      </w:r>
      <w:r w:rsidR="00B320B2" w:rsidRPr="001D2F8C">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E1791E">
        <w:rPr>
          <w:b w:val="0"/>
        </w:rPr>
        <w:fldChar w:fldCharType="begin"/>
      </w:r>
      <w:r w:rsidR="00B320B2" w:rsidRPr="001D2F8C">
        <w:rPr>
          <w:b w:val="0"/>
        </w:rPr>
        <w:instrText xml:space="preserve"> REF _Ref488761672 \r \h  \* MERGEFORMAT </w:instrText>
      </w:r>
      <w:r w:rsidR="00B320B2" w:rsidRPr="00E1791E">
        <w:rPr>
          <w:b w:val="0"/>
        </w:rPr>
      </w:r>
      <w:r w:rsidR="00B320B2" w:rsidRPr="00E1791E">
        <w:rPr>
          <w:b w:val="0"/>
        </w:rPr>
        <w:fldChar w:fldCharType="separate"/>
      </w:r>
      <w:r w:rsidR="00CD0F8C" w:rsidRPr="00E1791E">
        <w:rPr>
          <w:b w:val="0"/>
        </w:rPr>
        <w:t>2.6</w:t>
      </w:r>
      <w:r w:rsidR="00B320B2" w:rsidRPr="00E1791E">
        <w:rPr>
          <w:b w:val="0"/>
        </w:rPr>
        <w:fldChar w:fldCharType="end"/>
      </w:r>
      <w:r w:rsidR="00B320B2" w:rsidRPr="00E1791E">
        <w:rPr>
          <w:b w:val="0"/>
        </w:rPr>
        <w:t xml:space="preserve"> Договора].</w:t>
      </w:r>
      <w:bookmarkEnd w:id="6"/>
    </w:p>
    <w:p w14:paraId="19DEC40E" w14:textId="18D00B83" w:rsidR="00360823" w:rsidRPr="001D2F8C" w:rsidRDefault="00C17ECD" w:rsidP="0089240F">
      <w:pPr>
        <w:pStyle w:val="afc"/>
        <w:widowControl w:val="0"/>
        <w:tabs>
          <w:tab w:val="left" w:pos="360"/>
          <w:tab w:val="left" w:pos="567"/>
          <w:tab w:val="num" w:pos="780"/>
        </w:tabs>
        <w:spacing w:after="0"/>
        <w:ind w:firstLine="851"/>
      </w:pPr>
      <w:r>
        <w:t>Аванс</w:t>
      </w:r>
      <w:r w:rsidRPr="001D2F8C">
        <w:t xml:space="preserve"> </w:t>
      </w:r>
      <w:r w:rsidR="00360823" w:rsidRPr="001D2F8C">
        <w:t>по каждому последующему этапу в размере _</w:t>
      </w:r>
      <w:r w:rsidR="00835ACC" w:rsidRPr="001D2F8C">
        <w:t>___</w:t>
      </w:r>
      <w:r w:rsidR="00360823" w:rsidRPr="001D2F8C">
        <w:t>_</w:t>
      </w:r>
      <w:r w:rsidR="00835ACC" w:rsidRPr="001D2F8C">
        <w:t xml:space="preserve"> (_____) </w:t>
      </w:r>
      <w:r w:rsidR="00360823" w:rsidRPr="001D2F8C">
        <w:t xml:space="preserve">% от </w:t>
      </w:r>
      <w:r w:rsidR="00743046" w:rsidRPr="001D2F8C">
        <w:t>цены</w:t>
      </w:r>
      <w:r w:rsidR="00360823" w:rsidRPr="001D2F8C">
        <w:t xml:space="preserve"> работ по соответствующему этапу перечисляется Подрядчику</w:t>
      </w:r>
      <w:r w:rsidR="006A0019">
        <w:t xml:space="preserve"> </w:t>
      </w:r>
      <w:r w:rsidR="006A0019" w:rsidRPr="0032674F">
        <w:rPr>
          <w:rFonts w:eastAsia="Calibri"/>
        </w:rPr>
        <w:t>[</w:t>
      </w:r>
      <w:r w:rsidR="006A0019" w:rsidRPr="0032674F">
        <w:rPr>
          <w:rFonts w:eastAsia="Calibri"/>
          <w:iCs/>
        </w:rPr>
        <w:t>в первый (-ую) рабочий (-</w:t>
      </w:r>
      <w:proofErr w:type="spellStart"/>
      <w:r w:rsidR="006A0019" w:rsidRPr="0032674F">
        <w:rPr>
          <w:rFonts w:eastAsia="Calibri"/>
          <w:iCs/>
        </w:rPr>
        <w:t>ий</w:t>
      </w:r>
      <w:proofErr w:type="spellEnd"/>
      <w:r w:rsidR="006A0019" w:rsidRPr="0032674F">
        <w:rPr>
          <w:rFonts w:eastAsia="Calibri"/>
          <w:iCs/>
        </w:rPr>
        <w:t xml:space="preserve">) ______________ </w:t>
      </w:r>
      <w:r w:rsidR="006A0019" w:rsidRPr="0032674F">
        <w:rPr>
          <w:rFonts w:eastAsia="Calibri"/>
          <w:i/>
          <w:iCs/>
        </w:rPr>
        <w:t>(день недели, определенный локальным актом Компании / РОКС НН, в которой введен единый платежный день)</w:t>
      </w:r>
      <w:r w:rsidR="006A0019" w:rsidRPr="0032674F">
        <w:rPr>
          <w:rFonts w:eastAsia="Calibri"/>
          <w:iCs/>
        </w:rPr>
        <w:t xml:space="preserve"> после истечения] / </w:t>
      </w:r>
      <w:r w:rsidR="006A0019">
        <w:rPr>
          <w:rFonts w:eastAsia="Calibri"/>
          <w:iCs/>
        </w:rPr>
        <w:t>[</w:t>
      </w:r>
      <w:r w:rsidR="00360823" w:rsidRPr="001D2F8C">
        <w:t xml:space="preserve"> в течение</w:t>
      </w:r>
      <w:r w:rsidR="006A0019">
        <w:t>]</w:t>
      </w:r>
      <w:r w:rsidR="00360823" w:rsidRPr="001D2F8C">
        <w:t xml:space="preserve"> _</w:t>
      </w:r>
      <w:r w:rsidR="00835ACC" w:rsidRPr="001D2F8C">
        <w:t>__</w:t>
      </w:r>
      <w:r w:rsidR="00360823" w:rsidRPr="001D2F8C">
        <w:t xml:space="preserve">_ (____) </w:t>
      </w:r>
      <w:r w:rsidR="006A0019">
        <w:t xml:space="preserve">рабочих </w:t>
      </w:r>
      <w:r w:rsidR="00360823" w:rsidRPr="001D2F8C">
        <w:t>дней с момента получения счета</w:t>
      </w:r>
      <w:r w:rsidR="00743046" w:rsidRPr="001D2F8C">
        <w:t>, который выставляется</w:t>
      </w:r>
      <w:r w:rsidR="00743046" w:rsidRPr="0089240F">
        <w:t xml:space="preserve"> </w:t>
      </w:r>
      <w:r w:rsidR="00743046" w:rsidRPr="00E1791E">
        <w:t>Подрядчиком не ранее подписания Сторонами А</w:t>
      </w:r>
      <w:r w:rsidR="00360823" w:rsidRPr="001D2F8C">
        <w:t xml:space="preserve">кта сдачи-приемки выполненных </w:t>
      </w:r>
      <w:r w:rsidR="00907367" w:rsidRPr="001D2F8C">
        <w:t>работ по предшествующему этапу</w:t>
      </w:r>
      <w:r w:rsidR="00215512" w:rsidRPr="001D2F8C">
        <w:t xml:space="preserve"> [</w:t>
      </w:r>
      <w:r w:rsidR="00341F8C" w:rsidRPr="001D2F8C">
        <w:t xml:space="preserve">, </w:t>
      </w:r>
      <w:r w:rsidR="00215512" w:rsidRPr="001D2F8C">
        <w:t>и предоставления оригинала независимой гарантии возврата авансового платежа</w:t>
      </w:r>
      <w:r w:rsidR="00B320B2" w:rsidRPr="001D2F8C">
        <w:t xml:space="preserve"> по </w:t>
      </w:r>
      <w:r w:rsidR="00341F8C" w:rsidRPr="001D2F8C">
        <w:t>следующему</w:t>
      </w:r>
      <w:r w:rsidR="00B320B2" w:rsidRPr="001D2F8C">
        <w:t xml:space="preserve"> этапу</w:t>
      </w:r>
      <w:r w:rsidR="00215512" w:rsidRPr="001D2F8C">
        <w:t xml:space="preserve">, предусмотренной в пункте </w:t>
      </w:r>
      <w:r w:rsidR="00215512" w:rsidRPr="00E1791E">
        <w:fldChar w:fldCharType="begin"/>
      </w:r>
      <w:r w:rsidR="00215512" w:rsidRPr="001D2F8C">
        <w:instrText xml:space="preserve"> REF _Ref488761672 \r \h  \* MERGEFORMAT </w:instrText>
      </w:r>
      <w:r w:rsidR="00215512" w:rsidRPr="00E1791E">
        <w:fldChar w:fldCharType="separate"/>
      </w:r>
      <w:r w:rsidR="00CD0F8C" w:rsidRPr="00E1791E">
        <w:t>2.6</w:t>
      </w:r>
      <w:r w:rsidR="00215512" w:rsidRPr="00E1791E">
        <w:fldChar w:fldCharType="end"/>
      </w:r>
      <w:r w:rsidR="00215512" w:rsidRPr="00E1791E">
        <w:t xml:space="preserve"> Договора]</w:t>
      </w:r>
      <w:r w:rsidR="00907367" w:rsidRPr="00E1791E">
        <w:t>.</w:t>
      </w:r>
    </w:p>
    <w:p w14:paraId="244C8726" w14:textId="1C2EAB64" w:rsidR="00360823" w:rsidRPr="001D2F8C" w:rsidRDefault="00360823" w:rsidP="00B07BE4">
      <w:pPr>
        <w:pStyle w:val="afc"/>
        <w:widowControl w:val="0"/>
        <w:tabs>
          <w:tab w:val="left" w:pos="360"/>
          <w:tab w:val="left" w:pos="567"/>
          <w:tab w:val="num" w:pos="780"/>
        </w:tabs>
        <w:spacing w:after="0"/>
        <w:ind w:firstLine="851"/>
      </w:pPr>
      <w:r w:rsidRPr="001D2F8C">
        <w:t xml:space="preserve">Зачет </w:t>
      </w:r>
      <w:r w:rsidR="005E1147">
        <w:t>аванс</w:t>
      </w:r>
      <w:r w:rsidR="00C17ECD">
        <w:t xml:space="preserve">а </w:t>
      </w:r>
      <w:r w:rsidR="005E1147">
        <w:t>по этапу в полном размере</w:t>
      </w:r>
      <w:r w:rsidR="005E1147" w:rsidRPr="001D2F8C">
        <w:t xml:space="preserve"> </w:t>
      </w:r>
      <w:r w:rsidRPr="001D2F8C">
        <w:t>осуществляется при</w:t>
      </w:r>
      <w:r w:rsidR="005E1147">
        <w:t xml:space="preserve"> приемке Заказчиком выполненных по соответствующему этапу работ на основании Акта сдачи-приемки выполненных работ</w:t>
      </w:r>
      <w:r w:rsidRPr="001D2F8C">
        <w:t>.</w:t>
      </w:r>
      <w:r w:rsidR="00C17ECD">
        <w:t xml:space="preserve"> В случае если </w:t>
      </w:r>
      <w:r w:rsidR="002F1A3D">
        <w:t xml:space="preserve">стоимость этапа работ, принятого по Акту сдачи-приемки выполненных работ, меньше аванса, </w:t>
      </w:r>
      <w:r w:rsidR="00BB78C8">
        <w:t>выплаченного по соответствующему этапу</w:t>
      </w:r>
      <w:r w:rsidR="006843C4">
        <w:t xml:space="preserve">, непогашенная часть аванса </w:t>
      </w:r>
      <w:r w:rsidR="00BB78C8">
        <w:t xml:space="preserve">подлежит зачету </w:t>
      </w:r>
      <w:r w:rsidR="0060193E">
        <w:t xml:space="preserve">при расчетах за следующий </w:t>
      </w:r>
      <w:r w:rsidR="006843C4">
        <w:t xml:space="preserve">этап работ, </w:t>
      </w:r>
      <w:r w:rsidR="0060193E">
        <w:t>в отсутствие следующего этапа</w:t>
      </w:r>
      <w:r w:rsidR="006843C4">
        <w:t xml:space="preserve"> - перечисляется Подрядчиком Заказчиком в течение _____ (____) дней после оформления последнего по Договору Акта сдачи-приемки выполненных работ.</w:t>
      </w:r>
    </w:p>
    <w:p w14:paraId="26E994EC" w14:textId="60B1AFE5" w:rsidR="00360823" w:rsidRPr="00E1791E" w:rsidRDefault="00917CF7" w:rsidP="0089240F">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 xml:space="preserve">Оплата </w:t>
      </w:r>
      <w:r w:rsidR="00981E56" w:rsidRPr="001D2F8C">
        <w:rPr>
          <w:b w:val="0"/>
        </w:rPr>
        <w:t>выполненных Подрядчиком работ</w:t>
      </w:r>
      <w:r w:rsidR="00360823" w:rsidRPr="001D2F8C">
        <w:rPr>
          <w:b w:val="0"/>
        </w:rPr>
        <w:t xml:space="preserve"> </w:t>
      </w:r>
      <w:r w:rsidR="00981E56" w:rsidRPr="001D2F8C">
        <w:rPr>
          <w:b w:val="0"/>
        </w:rPr>
        <w:t>осуществляется</w:t>
      </w:r>
      <w:r w:rsidR="002601ED">
        <w:rPr>
          <w:b w:val="0"/>
        </w:rPr>
        <w:t xml:space="preserve"> </w:t>
      </w:r>
      <w:r w:rsidR="00360823" w:rsidRPr="001D2F8C">
        <w:rPr>
          <w:b w:val="0"/>
        </w:rPr>
        <w:t>Заказчиком</w:t>
      </w:r>
      <w:r w:rsidR="00981E56" w:rsidRPr="001D2F8C">
        <w:rPr>
          <w:rFonts w:eastAsia="Times New Roman"/>
          <w:b w:val="0"/>
          <w:bCs w:val="0"/>
          <w:kern w:val="0"/>
          <w:lang w:eastAsia="zh-CN"/>
        </w:rPr>
        <w:t xml:space="preserve"> </w:t>
      </w:r>
      <w:r w:rsidR="00981E56" w:rsidRPr="001D2F8C">
        <w:rPr>
          <w:b w:val="0"/>
        </w:rPr>
        <w:t>поэтапно на основании подписанного Сторонами Акта сдачи-приемки выполненных работ по соответствующему этапу</w:t>
      </w:r>
      <w:r w:rsidR="00360823" w:rsidRPr="001D2F8C">
        <w:rPr>
          <w:b w:val="0"/>
        </w:rPr>
        <w:t xml:space="preserve"> </w:t>
      </w:r>
      <w:r w:rsidR="00F033C1" w:rsidRPr="001D2F8C">
        <w:rPr>
          <w:rFonts w:eastAsia="Calibri"/>
          <w:b w:val="0"/>
        </w:rPr>
        <w:t>[</w:t>
      </w:r>
      <w:r w:rsidR="00F033C1" w:rsidRPr="001D2F8C">
        <w:rPr>
          <w:rFonts w:eastAsia="Calibri"/>
          <w:b w:val="0"/>
          <w:iCs/>
        </w:rPr>
        <w:t>в первый (-ую) рабочий (-</w:t>
      </w:r>
      <w:proofErr w:type="spellStart"/>
      <w:r w:rsidR="00F033C1" w:rsidRPr="001D2F8C">
        <w:rPr>
          <w:rFonts w:eastAsia="Calibri"/>
          <w:b w:val="0"/>
          <w:iCs/>
        </w:rPr>
        <w:t>ий</w:t>
      </w:r>
      <w:proofErr w:type="spellEnd"/>
      <w:r w:rsidR="00F033C1" w:rsidRPr="001D2F8C">
        <w:rPr>
          <w:rFonts w:eastAsia="Calibri"/>
          <w:b w:val="0"/>
          <w:iCs/>
        </w:rPr>
        <w:t xml:space="preserve">) ______________ </w:t>
      </w:r>
      <w:r w:rsidR="00F033C1" w:rsidRPr="001D2F8C">
        <w:rPr>
          <w:rFonts w:eastAsia="Calibri"/>
          <w:b w:val="0"/>
          <w:i/>
          <w:iCs/>
        </w:rPr>
        <w:t xml:space="preserve">(день недели, определенный локальным актом Компании / РОКС НН, в которой введен единый </w:t>
      </w:r>
      <w:r w:rsidR="00F033C1" w:rsidRPr="001D2F8C">
        <w:rPr>
          <w:rFonts w:eastAsia="Calibri"/>
          <w:b w:val="0"/>
          <w:i/>
          <w:iCs/>
        </w:rPr>
        <w:lastRenderedPageBreak/>
        <w:t>платежный день)</w:t>
      </w:r>
      <w:r w:rsidR="00F033C1" w:rsidRPr="001D2F8C">
        <w:rPr>
          <w:rFonts w:eastAsia="Calibri"/>
          <w:b w:val="0"/>
          <w:iCs/>
        </w:rPr>
        <w:t xml:space="preserve"> после истечения] / [</w:t>
      </w:r>
      <w:r w:rsidR="00F033C1" w:rsidRPr="001D2F8C">
        <w:rPr>
          <w:b w:val="0"/>
        </w:rPr>
        <w:t xml:space="preserve">не позднее] __ (___________) </w:t>
      </w:r>
      <w:r w:rsidR="00F033C1" w:rsidRPr="001D2F8C">
        <w:rPr>
          <w:b w:val="0"/>
          <w:i/>
        </w:rPr>
        <w:t>(количество)</w:t>
      </w:r>
      <w:r w:rsidR="00F033C1" w:rsidRPr="001D2F8C">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B64AE" w:rsidRPr="00E1791E">
        <w:rPr>
          <w:b w:val="0"/>
        </w:rPr>
        <w:t xml:space="preserve">, </w:t>
      </w:r>
      <w:r w:rsidR="00981E56" w:rsidRPr="00E1791E">
        <w:rPr>
          <w:b w:val="0"/>
        </w:rPr>
        <w:t>с зачетом с</w:t>
      </w:r>
      <w:r w:rsidR="00981E56" w:rsidRPr="001D2F8C">
        <w:rPr>
          <w:b w:val="0"/>
        </w:rPr>
        <w:t xml:space="preserve">уммы аванса (предоплаты) в порядке, указанном в пункте </w:t>
      </w:r>
      <w:r w:rsidR="00981E56" w:rsidRPr="00E1791E">
        <w:rPr>
          <w:b w:val="0"/>
        </w:rPr>
        <w:fldChar w:fldCharType="begin"/>
      </w:r>
      <w:r w:rsidR="00981E56" w:rsidRPr="001D2F8C">
        <w:rPr>
          <w:b w:val="0"/>
        </w:rPr>
        <w:instrText xml:space="preserve"> REF _Ref490652365 \r \h </w:instrText>
      </w:r>
      <w:r w:rsidR="00A13D33" w:rsidRPr="001D2F8C">
        <w:rPr>
          <w:b w:val="0"/>
        </w:rPr>
        <w:instrText xml:space="preserve"> \* MERGEFORMAT </w:instrText>
      </w:r>
      <w:r w:rsidR="00981E56" w:rsidRPr="00E1791E">
        <w:rPr>
          <w:b w:val="0"/>
        </w:rPr>
      </w:r>
      <w:r w:rsidR="00981E56" w:rsidRPr="00E1791E">
        <w:rPr>
          <w:b w:val="0"/>
        </w:rPr>
        <w:fldChar w:fldCharType="separate"/>
      </w:r>
      <w:r w:rsidR="00CD0F8C" w:rsidRPr="00E1791E">
        <w:rPr>
          <w:b w:val="0"/>
        </w:rPr>
        <w:t>2.2.1</w:t>
      </w:r>
      <w:r w:rsidR="00981E56" w:rsidRPr="00E1791E">
        <w:rPr>
          <w:b w:val="0"/>
        </w:rPr>
        <w:fldChar w:fldCharType="end"/>
      </w:r>
      <w:r w:rsidR="00981E56" w:rsidRPr="00E1791E">
        <w:rPr>
          <w:b w:val="0"/>
        </w:rPr>
        <w:t xml:space="preserve"> Договора</w:t>
      </w:r>
      <w:r w:rsidR="00360823" w:rsidRPr="00E1791E">
        <w:rPr>
          <w:b w:val="0"/>
        </w:rPr>
        <w:t xml:space="preserve">. </w:t>
      </w:r>
    </w:p>
    <w:p w14:paraId="6A02EC96" w14:textId="1BB5D15D" w:rsidR="00360823" w:rsidRPr="00A76410" w:rsidRDefault="00360823" w:rsidP="0089240F">
      <w:pPr>
        <w:pStyle w:val="1"/>
        <w:keepNext w:val="0"/>
        <w:widowControl w:val="0"/>
        <w:numPr>
          <w:ilvl w:val="2"/>
          <w:numId w:val="7"/>
        </w:numPr>
        <w:tabs>
          <w:tab w:val="clear" w:pos="1985"/>
        </w:tabs>
        <w:suppressAutoHyphens w:val="0"/>
        <w:spacing w:before="0" w:after="0"/>
        <w:ind w:firstLine="851"/>
        <w:jc w:val="both"/>
        <w:rPr>
          <w:b w:val="0"/>
        </w:rPr>
      </w:pPr>
      <w:r w:rsidRPr="001D2F8C">
        <w:rPr>
          <w:b w:val="0"/>
        </w:rPr>
        <w:t xml:space="preserve">Оплата </w:t>
      </w:r>
      <w:r w:rsidR="00981E56" w:rsidRPr="001D2F8C">
        <w:rPr>
          <w:b w:val="0"/>
        </w:rPr>
        <w:t xml:space="preserve">цены </w:t>
      </w:r>
      <w:r w:rsidRPr="001D2F8C">
        <w:rPr>
          <w:b w:val="0"/>
        </w:rPr>
        <w:t xml:space="preserve">работ по последнему этапу осуществляется при условии подписания </w:t>
      </w:r>
      <w:r w:rsidR="00BA5685" w:rsidRPr="001D2F8C">
        <w:rPr>
          <w:b w:val="0"/>
        </w:rPr>
        <w:t>А</w:t>
      </w:r>
      <w:r w:rsidRPr="001D2F8C">
        <w:rPr>
          <w:b w:val="0"/>
        </w:rPr>
        <w:t xml:space="preserve">ктов сдачи-приемки выполненных работ по всем </w:t>
      </w:r>
      <w:r w:rsidRPr="00A76410">
        <w:rPr>
          <w:b w:val="0"/>
        </w:rPr>
        <w:t>предшествующим этапам</w:t>
      </w:r>
      <w:r w:rsidR="00A76410" w:rsidRPr="00D71C2A">
        <w:rPr>
          <w:b w:val="0"/>
        </w:rPr>
        <w:t xml:space="preserve"> [и Акта по форме НН.ОС-3.1]</w:t>
      </w:r>
      <w:r w:rsidR="00A76410" w:rsidRPr="00D71C2A">
        <w:rPr>
          <w:rStyle w:val="ab"/>
          <w:b w:val="0"/>
          <w:iCs/>
          <w:lang w:bidi="ru-RU"/>
        </w:rPr>
        <w:footnoteReference w:id="23"/>
      </w:r>
      <w:r w:rsidR="00A76410" w:rsidRPr="00D71C2A">
        <w:rPr>
          <w:b w:val="0"/>
          <w:iCs/>
          <w:lang w:bidi="ru-RU"/>
        </w:rPr>
        <w:t xml:space="preserve"> </w:t>
      </w:r>
      <w:r w:rsidR="00A76410" w:rsidRPr="00D71C2A">
        <w:rPr>
          <w:b w:val="0"/>
        </w:rPr>
        <w:t>/ и [Актов по форме НН.ОС-3.1 по всем ремонтируемым объектам]</w:t>
      </w:r>
      <w:r w:rsidR="00A76410" w:rsidRPr="00D71C2A">
        <w:rPr>
          <w:rStyle w:val="ab"/>
          <w:b w:val="0"/>
          <w:iCs/>
          <w:lang w:bidi="ru-RU"/>
        </w:rPr>
        <w:footnoteReference w:id="24"/>
      </w:r>
      <w:r w:rsidR="00A76410" w:rsidRPr="00D71C2A">
        <w:rPr>
          <w:b w:val="0"/>
          <w:bCs w:val="0"/>
          <w:lang w:eastAsia="zh-CN"/>
        </w:rPr>
        <w:t>.</w:t>
      </w:r>
      <w:r w:rsidRPr="00A76410">
        <w:rPr>
          <w:b w:val="0"/>
        </w:rPr>
        <w:t>.</w:t>
      </w:r>
    </w:p>
    <w:p w14:paraId="0D3B21F1" w14:textId="0F570E59" w:rsidR="0088498E" w:rsidRPr="002013EA" w:rsidRDefault="0088498E" w:rsidP="0089240F">
      <w:pPr>
        <w:widowControl w:val="0"/>
        <w:suppressAutoHyphens w:val="0"/>
        <w:ind w:firstLine="851"/>
        <w:rPr>
          <w:rFonts w:cs="Times New Roman"/>
          <w:sz w:val="24"/>
          <w:szCs w:val="24"/>
        </w:rPr>
      </w:pPr>
    </w:p>
    <w:p w14:paraId="07A006CD" w14:textId="7CD7F694" w:rsidR="00F033C1" w:rsidRPr="001D2F8C" w:rsidRDefault="00F033C1" w:rsidP="00B07BE4">
      <w:pPr>
        <w:pStyle w:val="afc"/>
        <w:widowControl w:val="0"/>
        <w:tabs>
          <w:tab w:val="left" w:pos="360"/>
          <w:tab w:val="left" w:pos="567"/>
          <w:tab w:val="num" w:pos="780"/>
        </w:tabs>
        <w:spacing w:after="0"/>
        <w:ind w:firstLine="851"/>
        <w:rPr>
          <w:i/>
        </w:rPr>
      </w:pPr>
      <w:r w:rsidRPr="001D2F8C">
        <w:rPr>
          <w:i/>
        </w:rPr>
        <w:t xml:space="preserve">Примечание 12: в случае если Договором </w:t>
      </w:r>
      <w:r w:rsidRPr="001D2F8C">
        <w:rPr>
          <w:b/>
          <w:i/>
        </w:rPr>
        <w:t>предусмотрены этапы</w:t>
      </w:r>
      <w:r w:rsidRPr="001D2F8C">
        <w:rPr>
          <w:i/>
        </w:rPr>
        <w:t xml:space="preserve"> выполнения работ, </w:t>
      </w:r>
      <w:r w:rsidR="0081766B" w:rsidRPr="001D2F8C">
        <w:rPr>
          <w:i/>
        </w:rPr>
        <w:t xml:space="preserve">производится </w:t>
      </w:r>
      <w:r w:rsidR="00C17ECD">
        <w:rPr>
          <w:b/>
          <w:i/>
        </w:rPr>
        <w:t xml:space="preserve">выплата аванса </w:t>
      </w:r>
      <w:r w:rsidR="0081766B" w:rsidRPr="001D2F8C">
        <w:rPr>
          <w:b/>
          <w:i/>
        </w:rPr>
        <w:t>по каждому этапу</w:t>
      </w:r>
      <w:r w:rsidRPr="001D2F8C">
        <w:rPr>
          <w:i/>
        </w:rPr>
        <w:t xml:space="preserve">, </w:t>
      </w:r>
      <w:r w:rsidRPr="001D2F8C">
        <w:rPr>
          <w:b/>
          <w:i/>
          <w:iCs/>
        </w:rPr>
        <w:t>Договор является внутригрупповым,</w:t>
      </w:r>
      <w:r w:rsidRPr="001D2F8C">
        <w:rPr>
          <w:i/>
        </w:rPr>
        <w:t xml:space="preserve"> пункт </w:t>
      </w:r>
      <w:r w:rsidRPr="00E1791E">
        <w:rPr>
          <w:i/>
        </w:rPr>
        <w:fldChar w:fldCharType="begin"/>
      </w:r>
      <w:r w:rsidRPr="001D2F8C">
        <w:rPr>
          <w:i/>
        </w:rPr>
        <w:instrText xml:space="preserve"> REF _Ref488762059 \r \h  \* MERGEFORMAT </w:instrText>
      </w:r>
      <w:r w:rsidRPr="00E1791E">
        <w:rPr>
          <w:i/>
        </w:rPr>
      </w:r>
      <w:r w:rsidRPr="00E1791E">
        <w:rPr>
          <w:i/>
        </w:rPr>
        <w:fldChar w:fldCharType="separate"/>
      </w:r>
      <w:r w:rsidRPr="00E1791E">
        <w:rPr>
          <w:i/>
        </w:rPr>
        <w:t>2.2</w:t>
      </w:r>
      <w:r w:rsidRPr="00E1791E">
        <w:rPr>
          <w:i/>
        </w:rPr>
        <w:fldChar w:fldCharType="end"/>
      </w:r>
      <w:r w:rsidRPr="00E1791E">
        <w:rPr>
          <w:i/>
        </w:rPr>
        <w:t xml:space="preserve"> Договора </w:t>
      </w:r>
      <w:r w:rsidRPr="001D2F8C">
        <w:rPr>
          <w:i/>
        </w:rPr>
        <w:t>следует изложить в следующей редакции:</w:t>
      </w:r>
    </w:p>
    <w:p w14:paraId="21319EAC" w14:textId="77777777" w:rsidR="00F033C1" w:rsidRPr="001D2F8C" w:rsidRDefault="00F033C1" w:rsidP="00B07BE4">
      <w:pPr>
        <w:pStyle w:val="1"/>
        <w:keepNext w:val="0"/>
        <w:widowControl w:val="0"/>
        <w:numPr>
          <w:ilvl w:val="1"/>
          <w:numId w:val="18"/>
        </w:numPr>
        <w:suppressAutoHyphens w:val="0"/>
        <w:spacing w:before="0" w:after="0"/>
        <w:ind w:left="0" w:firstLine="851"/>
        <w:jc w:val="both"/>
        <w:rPr>
          <w:b w:val="0"/>
        </w:rPr>
      </w:pPr>
      <w:r w:rsidRPr="001D2F8C">
        <w:rPr>
          <w:b w:val="0"/>
        </w:rPr>
        <w:t>Порядок оплаты:</w:t>
      </w:r>
    </w:p>
    <w:p w14:paraId="07A0E8CE" w14:textId="2425B20A" w:rsidR="00F033C1" w:rsidRPr="001D2F8C" w:rsidRDefault="00F033C1"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1D2F8C">
        <w:rPr>
          <w:b w:val="0"/>
        </w:rPr>
        <w:t xml:space="preserve">Заказчик перечисляет </w:t>
      </w:r>
      <w:r w:rsidRPr="00B664B7">
        <w:rPr>
          <w:b w:val="0"/>
        </w:rPr>
        <w:t xml:space="preserve">Подрядчику </w:t>
      </w:r>
      <w:r w:rsidRPr="00B20026">
        <w:rPr>
          <w:b w:val="0"/>
        </w:rPr>
        <w:t>аванс</w:t>
      </w:r>
      <w:r w:rsidRPr="001D2F8C">
        <w:rPr>
          <w:b w:val="0"/>
        </w:rPr>
        <w:t xml:space="preserve"> в размере, __ (______) % от цены работ по первому этапу, указанному в Приложении № 1 к Договору, что составляет ________ (______________) рублей, в том числе НДС __% в сумме ________ (______________) рублей, в течение __ (____) дней с момента получения Заказчиком счета на осуществление авансового платежа.</w:t>
      </w:r>
    </w:p>
    <w:p w14:paraId="430FE2C7" w14:textId="48011E77" w:rsidR="00F033C1" w:rsidRPr="001D2F8C" w:rsidRDefault="006843C4" w:rsidP="00B07BE4">
      <w:pPr>
        <w:pStyle w:val="afc"/>
        <w:widowControl w:val="0"/>
        <w:tabs>
          <w:tab w:val="left" w:pos="360"/>
          <w:tab w:val="left" w:pos="567"/>
          <w:tab w:val="num" w:pos="780"/>
        </w:tabs>
        <w:spacing w:after="0"/>
        <w:ind w:firstLine="851"/>
      </w:pPr>
      <w:r>
        <w:t>Аванс</w:t>
      </w:r>
      <w:r w:rsidR="00F033C1" w:rsidRPr="001D2F8C">
        <w:t xml:space="preserve"> по каждому последующему этапу в размере _____ (_____) % от цены работ по соответствующему этапу перечисляется Подрядчику в течение ____ (____) дней с момента получения счета, который выставляется</w:t>
      </w:r>
      <w:r w:rsidR="00F033C1" w:rsidRPr="00B07BE4">
        <w:rPr>
          <w:lang w:eastAsia="ar-SA"/>
        </w:rPr>
        <w:t xml:space="preserve"> </w:t>
      </w:r>
      <w:r w:rsidR="00F033C1" w:rsidRPr="00E1791E">
        <w:t>Подрядчиком не ранее подписания Сторонами А</w:t>
      </w:r>
      <w:r w:rsidR="00F033C1" w:rsidRPr="001D2F8C">
        <w:t>кта сдачи-приемки выполненных работ по предшествующему этапу.</w:t>
      </w:r>
    </w:p>
    <w:p w14:paraId="5038C355" w14:textId="507D2D33" w:rsidR="00F033C1" w:rsidRPr="001D2F8C" w:rsidRDefault="00F033C1" w:rsidP="00B07BE4">
      <w:pPr>
        <w:pStyle w:val="afc"/>
        <w:widowControl w:val="0"/>
        <w:tabs>
          <w:tab w:val="left" w:pos="360"/>
          <w:tab w:val="left" w:pos="567"/>
          <w:tab w:val="num" w:pos="780"/>
        </w:tabs>
        <w:spacing w:after="0"/>
        <w:ind w:firstLine="851"/>
      </w:pPr>
      <w:r w:rsidRPr="001D2F8C">
        <w:t xml:space="preserve">Зачет </w:t>
      </w:r>
      <w:r w:rsidR="006843C4">
        <w:t>аванса по этапу в полном размере</w:t>
      </w:r>
      <w:r w:rsidR="006843C4" w:rsidRPr="001D2F8C">
        <w:t xml:space="preserve"> осуществляется при</w:t>
      </w:r>
      <w:r w:rsidR="006843C4">
        <w:t xml:space="preserve"> приемке Заказчиком выполненных по соответствующему этапу работ на основании соответствующего Акта сдачи-приемки выполненных работ</w:t>
      </w:r>
      <w:r w:rsidR="006843C4" w:rsidRPr="001D2F8C">
        <w:t>.</w:t>
      </w:r>
      <w:r w:rsidR="006843C4">
        <w:t xml:space="preserve"> В случае если стоимость этапа работ, принятого по Акту сдачи-приемки выполненных работ, меньше аванса, </w:t>
      </w:r>
      <w:r w:rsidR="00EB35B5">
        <w:t>выплаченного по соответствующему этапу</w:t>
      </w:r>
      <w:r w:rsidR="006843C4">
        <w:t xml:space="preserve">, непогашенная часть аванса </w:t>
      </w:r>
      <w:r w:rsidR="00EB35B5">
        <w:t xml:space="preserve">подлежит зачету </w:t>
      </w:r>
      <w:r w:rsidR="006843C4">
        <w:t xml:space="preserve">при расчетах за </w:t>
      </w:r>
      <w:r w:rsidR="00D5708A">
        <w:t xml:space="preserve">следующий </w:t>
      </w:r>
      <w:r w:rsidR="006843C4">
        <w:t xml:space="preserve">этап работ, </w:t>
      </w:r>
      <w:r w:rsidR="00A862A3">
        <w:t>в отсутствие следующего этапа</w:t>
      </w:r>
      <w:r w:rsidR="006843C4">
        <w:t>, - перечисляется Подрядчиком Заказчиком в течение _____ (____) дней после оформления последнего по Договору Акта сдачи-приемки выполненных работ</w:t>
      </w:r>
      <w:r w:rsidRPr="001D2F8C">
        <w:t>.</w:t>
      </w:r>
    </w:p>
    <w:p w14:paraId="2CAA6614" w14:textId="0FEF6FBB" w:rsidR="00F033C1" w:rsidRPr="00E1791E" w:rsidRDefault="00F033C1" w:rsidP="00B07BE4">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Оплата выполненных Подрядчиком работ осуществляется Заказчиком</w:t>
      </w:r>
      <w:r w:rsidRPr="001D2F8C">
        <w:rPr>
          <w:rFonts w:eastAsia="Times New Roman"/>
          <w:b w:val="0"/>
          <w:bCs w:val="0"/>
          <w:kern w:val="0"/>
          <w:lang w:eastAsia="zh-CN"/>
        </w:rPr>
        <w:t xml:space="preserve"> </w:t>
      </w:r>
      <w:r w:rsidRPr="001D2F8C">
        <w:rPr>
          <w:b w:val="0"/>
        </w:rPr>
        <w:t xml:space="preserve">поэтапно на основании подписанного Сторонами Акта сдачи-приемки выполненных работ по соответствующему этапу </w:t>
      </w:r>
      <w:r w:rsidRPr="001D2F8C">
        <w:rPr>
          <w:b w:val="0"/>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b w:val="0"/>
          <w:lang w:bidi="ru-RU"/>
        </w:rPr>
        <w:footnoteReference w:id="25"/>
      </w:r>
      <w:r w:rsidRPr="00E1791E">
        <w:rPr>
          <w:b w:val="0"/>
        </w:rPr>
        <w:t>, с зачетом с</w:t>
      </w:r>
      <w:r w:rsidRPr="001D2F8C">
        <w:rPr>
          <w:b w:val="0"/>
        </w:rPr>
        <w:t xml:space="preserve">уммы аванса (предоплаты) в порядке, указанном в пункте </w:t>
      </w:r>
      <w:r w:rsidRPr="00E1791E">
        <w:rPr>
          <w:b w:val="0"/>
        </w:rPr>
        <w:fldChar w:fldCharType="begin"/>
      </w:r>
      <w:r w:rsidRPr="001D2F8C">
        <w:rPr>
          <w:b w:val="0"/>
        </w:rPr>
        <w:instrText xml:space="preserve"> REF _Ref490652365 \r \h  \* MERGEFORMAT </w:instrText>
      </w:r>
      <w:r w:rsidRPr="00E1791E">
        <w:rPr>
          <w:b w:val="0"/>
        </w:rPr>
      </w:r>
      <w:r w:rsidRPr="00E1791E">
        <w:rPr>
          <w:b w:val="0"/>
        </w:rPr>
        <w:fldChar w:fldCharType="separate"/>
      </w:r>
      <w:r w:rsidRPr="00E1791E">
        <w:rPr>
          <w:b w:val="0"/>
        </w:rPr>
        <w:t>2.2.1</w:t>
      </w:r>
      <w:r w:rsidRPr="00E1791E">
        <w:rPr>
          <w:b w:val="0"/>
        </w:rPr>
        <w:fldChar w:fldCharType="end"/>
      </w:r>
      <w:r w:rsidRPr="00E1791E">
        <w:rPr>
          <w:b w:val="0"/>
        </w:rPr>
        <w:t xml:space="preserve"> Договора. </w:t>
      </w:r>
    </w:p>
    <w:p w14:paraId="201ACAB6" w14:textId="77777777" w:rsidR="00F033C1" w:rsidRPr="0089240F" w:rsidRDefault="00F033C1" w:rsidP="0089240F">
      <w:pPr>
        <w:pStyle w:val="1"/>
        <w:keepNext w:val="0"/>
        <w:widowControl w:val="0"/>
        <w:numPr>
          <w:ilvl w:val="2"/>
          <w:numId w:val="7"/>
        </w:numPr>
        <w:tabs>
          <w:tab w:val="clear" w:pos="1985"/>
        </w:tabs>
        <w:suppressAutoHyphens w:val="0"/>
        <w:spacing w:before="0" w:after="0"/>
        <w:ind w:firstLine="851"/>
        <w:jc w:val="both"/>
      </w:pPr>
      <w:r w:rsidRPr="0089240F">
        <w:rPr>
          <w:b w:val="0"/>
        </w:rPr>
        <w:t>Оплата цены работ по последнему этапу осуществляется при условии подписания Актов сдачи-приемки выполненных работ по всем предшествующим этапам.</w:t>
      </w:r>
    </w:p>
    <w:p w14:paraId="5CFA2B9D" w14:textId="77777777" w:rsidR="00F033C1" w:rsidRPr="002013EA" w:rsidRDefault="00F033C1" w:rsidP="00B07BE4">
      <w:pPr>
        <w:widowControl w:val="0"/>
        <w:suppressAutoHyphens w:val="0"/>
        <w:ind w:firstLine="851"/>
        <w:rPr>
          <w:rFonts w:cs="Times New Roman"/>
          <w:sz w:val="24"/>
          <w:szCs w:val="24"/>
        </w:rPr>
      </w:pP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w:t>
      </w:r>
      <w:r w:rsidRPr="001D2F8C">
        <w:rPr>
          <w:b w:val="0"/>
        </w:rPr>
        <w:lastRenderedPageBreak/>
        <w:t>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50F7D3A8" w:rsidR="007266CB" w:rsidRPr="00546719" w:rsidRDefault="007266CB" w:rsidP="00546719">
      <w:pPr>
        <w:widowControl w:val="0"/>
        <w:suppressAutoHyphens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7F7ECE" w:rsidRPr="00B07BE4">
        <w:rPr>
          <w:rFonts w:cs="Times New Roman"/>
          <w:i/>
          <w:sz w:val="24"/>
          <w:szCs w:val="24"/>
        </w:rPr>
        <w:t>13</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w:t>
      </w:r>
      <w:r w:rsidRPr="00583890">
        <w:rPr>
          <w:rFonts w:cs="Times New Roman"/>
          <w:i/>
          <w:sz w:val="24"/>
          <w:szCs w:val="24"/>
        </w:rPr>
        <w:t>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2.6</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 xml:space="preserve">ледующего </w:t>
      </w:r>
      <w:r w:rsidRPr="00546719">
        <w:rPr>
          <w:rFonts w:cs="Times New Roman"/>
          <w:i/>
          <w:sz w:val="24"/>
          <w:szCs w:val="24"/>
        </w:rPr>
        <w:t>содержания:</w:t>
      </w:r>
    </w:p>
    <w:p w14:paraId="48CE49BC" w14:textId="157ED660" w:rsidR="00546719" w:rsidRPr="00546719" w:rsidRDefault="00546719" w:rsidP="00546719">
      <w:pPr>
        <w:pStyle w:val="1"/>
        <w:widowControl w:val="0"/>
        <w:numPr>
          <w:ilvl w:val="1"/>
          <w:numId w:val="7"/>
        </w:numPr>
        <w:spacing w:before="0" w:after="0"/>
        <w:ind w:left="0" w:firstLine="851"/>
        <w:jc w:val="both"/>
        <w:rPr>
          <w:b w:val="0"/>
        </w:rPr>
      </w:pPr>
      <w:bookmarkStart w:id="7" w:name="_Ref488761672"/>
      <w:r w:rsidRPr="00546719">
        <w:rPr>
          <w:b w:val="0"/>
        </w:rPr>
        <w:t>Подрядчик</w:t>
      </w:r>
      <w:r w:rsidRPr="00546719">
        <w:rPr>
          <w:b w:val="0"/>
          <w:vertAlign w:val="superscript"/>
        </w:rPr>
        <w:footnoteReference w:id="26"/>
      </w:r>
      <w:r w:rsidRPr="00546719">
        <w:rPr>
          <w:b w:val="0"/>
        </w:rPr>
        <w:t xml:space="preserve"> в течение _____ </w:t>
      </w:r>
      <w:r w:rsidRPr="00546719">
        <w:rPr>
          <w:b w:val="0"/>
          <w:i/>
        </w:rPr>
        <w:t>(количество)</w:t>
      </w:r>
      <w:r w:rsidRPr="00546719">
        <w:rPr>
          <w:b w:val="0"/>
        </w:rPr>
        <w:t xml:space="preserve">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выполнения работ, плюс _____ </w:t>
      </w:r>
      <w:r w:rsidRPr="00546719">
        <w:rPr>
          <w:b w:val="0"/>
          <w:i/>
        </w:rPr>
        <w:t>(количество)</w:t>
      </w:r>
      <w:r w:rsidRPr="00546719">
        <w:rPr>
          <w:b w:val="0"/>
        </w:rPr>
        <w:t xml:space="preserve"> рабочих дней.</w:t>
      </w:r>
      <w:r w:rsidRPr="00546719">
        <w:rPr>
          <w:b w:val="0"/>
          <w:vertAlign w:val="superscript"/>
        </w:rPr>
        <w:footnoteReference w:id="27"/>
      </w:r>
    </w:p>
    <w:p w14:paraId="2CEF87D7" w14:textId="037E8981" w:rsidR="00546719" w:rsidRPr="00546719" w:rsidRDefault="00546719" w:rsidP="00546719">
      <w:pPr>
        <w:pStyle w:val="1"/>
        <w:widowControl w:val="0"/>
        <w:numPr>
          <w:ilvl w:val="0"/>
          <w:numId w:val="0"/>
        </w:numPr>
        <w:spacing w:before="0" w:after="0"/>
        <w:ind w:firstLine="851"/>
        <w:jc w:val="both"/>
        <w:rPr>
          <w:b w:val="0"/>
        </w:rPr>
      </w:pPr>
      <w:r w:rsidRPr="00546719">
        <w:rPr>
          <w:b w:val="0"/>
        </w:rPr>
        <w:t xml:space="preserve">Если за _____ </w:t>
      </w:r>
      <w:r w:rsidRPr="00546719">
        <w:rPr>
          <w:b w:val="0"/>
          <w:i/>
        </w:rPr>
        <w:t>(количество)</w:t>
      </w:r>
      <w:r w:rsidRPr="00546719">
        <w:rPr>
          <w:b w:val="0"/>
        </w:rPr>
        <w:t xml:space="preserve"> рабочих дней до окончания срока действия независимой гарантии</w:t>
      </w:r>
      <w:r w:rsidR="00151DE1" w:rsidRPr="00151DE1">
        <w:rPr>
          <w:b w:val="0"/>
        </w:rPr>
        <w:t xml:space="preserve"> </w:t>
      </w:r>
      <w:r w:rsidR="00151DE1" w:rsidRPr="001D2F8C">
        <w:rPr>
          <w:b w:val="0"/>
        </w:rPr>
        <w:t>Акт сдачи-приемки выполненных работ</w:t>
      </w:r>
      <w:r w:rsidRPr="00546719">
        <w:rPr>
          <w:b w:val="0"/>
        </w:rPr>
        <w:t xml:space="preserve"> не будет подписан, независимая гарантия возврата авансового платежа должна быть каждый раз переоформлена/продлена Подрядчиком не менее чем на _____ </w:t>
      </w:r>
      <w:r w:rsidRPr="00546719">
        <w:rPr>
          <w:b w:val="0"/>
          <w:i/>
        </w:rPr>
        <w:t>(количество)</w:t>
      </w:r>
      <w:r w:rsidRPr="00546719">
        <w:rPr>
          <w:b w:val="0"/>
        </w:rPr>
        <w:t xml:space="preserve"> рабочих дней на сумму полученного от Заказчика аванса, за вычетом зачтенных авансовых платежей.</w:t>
      </w:r>
    </w:p>
    <w:p w14:paraId="7C3B1513" w14:textId="5A5E6528" w:rsidR="00546719" w:rsidRDefault="00546719" w:rsidP="00546719">
      <w:pPr>
        <w:pStyle w:val="1"/>
        <w:widowControl w:val="0"/>
        <w:numPr>
          <w:ilvl w:val="0"/>
          <w:numId w:val="0"/>
        </w:numPr>
        <w:spacing w:before="0" w:after="0"/>
        <w:ind w:firstLine="851"/>
        <w:jc w:val="both"/>
        <w:rPr>
          <w:b w:val="0"/>
        </w:rPr>
      </w:pPr>
      <w:r w:rsidRPr="00546719">
        <w:rPr>
          <w:b w:val="0"/>
        </w:rPr>
        <w:t>Независимая гарантия возврата авансового платежа обеспечивает надлежащее исполнение обязательств Подрядчиком по возврату аванса и уплате неустойки в связи с невозвратом/несвоевременным возвратом аванса Подрядчиком.</w:t>
      </w:r>
    </w:p>
    <w:p w14:paraId="725B8CE4" w14:textId="0A516174" w:rsidR="002F7445" w:rsidRPr="002F7445" w:rsidRDefault="002F7445" w:rsidP="002F7445">
      <w:pPr>
        <w:ind w:firstLine="851"/>
      </w:pPr>
      <w:r w:rsidRPr="002F7445">
        <w:t>Иные обязательства Подрядчика установлены Приложением № 2 к Общим условиям.</w:t>
      </w:r>
    </w:p>
    <w:bookmarkEnd w:id="7"/>
    <w:p w14:paraId="50F89657" w14:textId="13C36714" w:rsidR="00DD4D31" w:rsidRDefault="00DD4D31" w:rsidP="0089240F">
      <w:pPr>
        <w:widowControl w:val="0"/>
        <w:suppressAutoHyphens w:val="0"/>
        <w:ind w:firstLine="851"/>
        <w:rPr>
          <w:rFonts w:cs="Times New Roman"/>
          <w:i/>
          <w:sz w:val="24"/>
          <w:szCs w:val="24"/>
        </w:rPr>
      </w:pPr>
    </w:p>
    <w:p w14:paraId="4A562888" w14:textId="69A84619" w:rsidR="00714A02" w:rsidRDefault="00714A02" w:rsidP="0089240F">
      <w:pPr>
        <w:widowControl w:val="0"/>
        <w:suppressAutoHyphens w:val="0"/>
        <w:ind w:firstLine="851"/>
        <w:rPr>
          <w:rFonts w:cs="Times New Roman"/>
          <w:i/>
          <w:sz w:val="24"/>
          <w:szCs w:val="24"/>
        </w:rPr>
      </w:pPr>
      <w:r>
        <w:rPr>
          <w:rFonts w:cs="Times New Roman"/>
          <w:i/>
          <w:sz w:val="24"/>
          <w:szCs w:val="24"/>
        </w:rPr>
        <w:t>В</w:t>
      </w:r>
      <w:r w:rsidRPr="00583890">
        <w:rPr>
          <w:rFonts w:cs="Times New Roman"/>
          <w:i/>
          <w:sz w:val="24"/>
          <w:szCs w:val="24"/>
        </w:rPr>
        <w:t xml:space="preserve">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xml:space="preserve">, в текст </w:t>
      </w:r>
      <w:r w:rsidRPr="003366E9">
        <w:rPr>
          <w:rFonts w:cs="Times New Roman"/>
          <w:i/>
          <w:sz w:val="24"/>
          <w:szCs w:val="24"/>
        </w:rPr>
        <w:t>Договора</w:t>
      </w:r>
      <w:r w:rsidRPr="00802DA9">
        <w:rPr>
          <w:rFonts w:cs="Times New Roman"/>
          <w:i/>
          <w:sz w:val="24"/>
          <w:szCs w:val="24"/>
        </w:rPr>
        <w:t xml:space="preserve"> включ</w:t>
      </w:r>
      <w:r w:rsidR="00C47A77">
        <w:rPr>
          <w:rFonts w:cs="Times New Roman"/>
          <w:i/>
          <w:sz w:val="24"/>
          <w:szCs w:val="24"/>
        </w:rPr>
        <w:t>ается</w:t>
      </w:r>
      <w:r>
        <w:rPr>
          <w:rFonts w:cs="Times New Roman"/>
          <w:i/>
          <w:sz w:val="24"/>
          <w:szCs w:val="24"/>
        </w:rPr>
        <w:t xml:space="preserve"> пункт </w:t>
      </w:r>
      <w:r w:rsidRPr="00E1791E">
        <w:rPr>
          <w:rFonts w:cs="Times New Roman"/>
          <w:i/>
          <w:sz w:val="24"/>
          <w:szCs w:val="24"/>
        </w:rPr>
        <w:t>следующего содержания</w:t>
      </w:r>
      <w:r>
        <w:rPr>
          <w:rFonts w:cs="Times New Roman"/>
          <w:i/>
          <w:sz w:val="24"/>
          <w:szCs w:val="24"/>
        </w:rPr>
        <w:t>:</w:t>
      </w:r>
    </w:p>
    <w:p w14:paraId="0C3F7DCF" w14:textId="620E011B" w:rsidR="00714A02" w:rsidRPr="00714A02" w:rsidRDefault="00714A02" w:rsidP="00714A02">
      <w:pPr>
        <w:pStyle w:val="afe"/>
        <w:widowControl w:val="0"/>
        <w:numPr>
          <w:ilvl w:val="1"/>
          <w:numId w:val="7"/>
        </w:numPr>
        <w:suppressAutoHyphens w:val="0"/>
        <w:ind w:left="0" w:firstLine="851"/>
        <w:rPr>
          <w:rFonts w:cs="Times New Roman"/>
          <w:sz w:val="24"/>
          <w:szCs w:val="24"/>
        </w:rPr>
      </w:pPr>
      <w:r>
        <w:rPr>
          <w:rFonts w:cs="Times New Roman"/>
          <w:sz w:val="24"/>
          <w:szCs w:val="24"/>
        </w:rPr>
        <w:t xml:space="preserve">Подрядчик </w:t>
      </w:r>
      <w:r w:rsidRPr="00714A02">
        <w:rPr>
          <w:rFonts w:cs="Times New Roman"/>
          <w:bCs/>
          <w:sz w:val="24"/>
          <w:szCs w:val="24"/>
        </w:rPr>
        <w:t xml:space="preserve">обязан использовать аванс для оплаты авансов субподрядчикам/соисполнителям и иных расходов, прямо связанных с исполнением Договора, а именно: _____ </w:t>
      </w:r>
      <w:r w:rsidRPr="00714A02">
        <w:rPr>
          <w:rFonts w:cs="Times New Roman"/>
          <w:bCs/>
          <w:i/>
          <w:sz w:val="24"/>
          <w:szCs w:val="24"/>
        </w:rPr>
        <w:t xml:space="preserve">(конкретный перечень расходов, на который </w:t>
      </w:r>
      <w:r>
        <w:rPr>
          <w:rFonts w:cs="Times New Roman"/>
          <w:bCs/>
          <w:i/>
          <w:sz w:val="24"/>
          <w:szCs w:val="24"/>
        </w:rPr>
        <w:t>Подрядчик</w:t>
      </w:r>
      <w:r w:rsidRPr="00714A02">
        <w:rPr>
          <w:rFonts w:cs="Times New Roman"/>
          <w:bCs/>
          <w:i/>
          <w:sz w:val="24"/>
          <w:szCs w:val="24"/>
        </w:rPr>
        <w:t xml:space="preserve"> тратит аванс)</w:t>
      </w:r>
      <w:r w:rsidRPr="00714A02">
        <w:rPr>
          <w:rFonts w:cs="Times New Roman"/>
          <w:bCs/>
          <w:sz w:val="24"/>
          <w:szCs w:val="24"/>
        </w:rPr>
        <w:t>.</w:t>
      </w:r>
    </w:p>
    <w:p w14:paraId="5E590508" w14:textId="77777777" w:rsidR="00714A02" w:rsidRDefault="00714A02" w:rsidP="0089240F">
      <w:pPr>
        <w:widowControl w:val="0"/>
        <w:suppressAutoHyphens w:val="0"/>
        <w:ind w:firstLine="851"/>
        <w:rPr>
          <w:rFonts w:cs="Times New Roman"/>
          <w:i/>
          <w:sz w:val="24"/>
          <w:szCs w:val="24"/>
        </w:rPr>
      </w:pPr>
    </w:p>
    <w:p w14:paraId="3DD43D3D" w14:textId="77777777" w:rsidR="00640BE4" w:rsidRPr="00640BE4" w:rsidRDefault="00640BE4" w:rsidP="00640BE4">
      <w:pPr>
        <w:widowControl w:val="0"/>
        <w:suppressAutoHyphens w:val="0"/>
        <w:ind w:firstLine="851"/>
        <w:rPr>
          <w:rFonts w:cs="Times New Roman"/>
          <w:i/>
          <w:sz w:val="24"/>
          <w:szCs w:val="24"/>
        </w:rPr>
      </w:pPr>
      <w:r w:rsidRPr="00640BE4">
        <w:rPr>
          <w:rFonts w:cs="Times New Roman"/>
          <w:i/>
          <w:sz w:val="24"/>
          <w:szCs w:val="24"/>
        </w:rPr>
        <w:t>Если Договор заключается Главным офисом Компании со сторонним контрагентом, включить пункт следующего содержания</w:t>
      </w:r>
      <w:r w:rsidRPr="00640BE4">
        <w:rPr>
          <w:rFonts w:cs="Times New Roman"/>
          <w:i/>
          <w:sz w:val="24"/>
          <w:szCs w:val="24"/>
          <w:vertAlign w:val="superscript"/>
        </w:rPr>
        <w:footnoteReference w:id="28"/>
      </w:r>
      <w:r w:rsidRPr="00640BE4">
        <w:rPr>
          <w:rFonts w:cs="Times New Roman"/>
          <w:i/>
          <w:sz w:val="24"/>
          <w:szCs w:val="24"/>
        </w:rPr>
        <w:t>:</w:t>
      </w:r>
    </w:p>
    <w:p w14:paraId="7DB60242" w14:textId="32453F86" w:rsidR="00640BE4" w:rsidRPr="00640BE4" w:rsidRDefault="00640BE4" w:rsidP="00640BE4">
      <w:pPr>
        <w:pStyle w:val="afe"/>
        <w:widowControl w:val="0"/>
        <w:numPr>
          <w:ilvl w:val="1"/>
          <w:numId w:val="7"/>
        </w:numPr>
        <w:suppressAutoHyphens w:val="0"/>
        <w:ind w:left="0" w:firstLine="851"/>
        <w:rPr>
          <w:rFonts w:cs="Times New Roman"/>
          <w:sz w:val="24"/>
          <w:szCs w:val="24"/>
        </w:rPr>
      </w:pPr>
      <w:r w:rsidRPr="00640BE4">
        <w:rPr>
          <w:rFonts w:cs="Times New Roman"/>
          <w:sz w:val="24"/>
          <w:szCs w:val="24"/>
        </w:rPr>
        <w:lastRenderedPageBreak/>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640BE4">
        <w:rPr>
          <w:vertAlign w:val="superscript"/>
        </w:rPr>
        <w:footnoteReference w:id="29"/>
      </w:r>
      <w:r w:rsidRPr="00640BE4">
        <w:rPr>
          <w:rFonts w:cs="Times New Roman"/>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09CDE57" w14:textId="77777777" w:rsidR="00640BE4" w:rsidRPr="002013EA" w:rsidRDefault="00640BE4"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9CDBF97"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собственности Подрядчика</w:t>
      </w:r>
      <w:r w:rsidR="00AC7EEE" w:rsidRPr="001D2F8C">
        <w:rPr>
          <w:b w:val="0"/>
        </w:rPr>
        <w:t xml:space="preserve"> </w:t>
      </w:r>
      <w:r w:rsidR="00467DBA" w:rsidRPr="00A8495C">
        <w:rPr>
          <w:b w:val="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70274A" w:rsidRPr="00560F6B">
        <w:rPr>
          <w:b w:val="0"/>
        </w:rPr>
        <w:t>[</w:t>
      </w:r>
      <w:r w:rsidR="0070274A">
        <w:rPr>
          <w:b w:val="0"/>
        </w:rPr>
        <w:t>и оборудования</w:t>
      </w:r>
      <w:r w:rsidR="0070274A" w:rsidRPr="00560F6B">
        <w:rPr>
          <w:b w:val="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467DBA" w:rsidRPr="00A8495C">
        <w:rPr>
          <w:b w:val="0"/>
        </w:rPr>
        <w:t>]</w:t>
      </w:r>
      <w:r w:rsidR="00467DBA">
        <w:rPr>
          <w:rStyle w:val="ab"/>
          <w:b w:val="0"/>
        </w:rPr>
        <w:footnoteReference w:id="30"/>
      </w:r>
      <w:r w:rsidR="00C07382" w:rsidRPr="001D2F8C">
        <w:rPr>
          <w:b w:val="0"/>
        </w:rPr>
        <w:t>.</w:t>
      </w:r>
    </w:p>
    <w:p w14:paraId="4AF64797" w14:textId="675A6F7B"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76B5E" w:rsidRPr="00303BB0">
        <w:rPr>
          <w:rFonts w:cs="Times New Roman"/>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41476" w:rsidRPr="00560F6B">
        <w:rPr>
          <w:rFonts w:cs="Times New Roman"/>
          <w:sz w:val="24"/>
          <w:szCs w:val="24"/>
        </w:rPr>
        <w:t>[</w:t>
      </w:r>
      <w:r w:rsidR="00E57B87" w:rsidRPr="00141476">
        <w:rPr>
          <w:rFonts w:cs="Times New Roman"/>
          <w:sz w:val="24"/>
          <w:szCs w:val="24"/>
        </w:rPr>
        <w:t>и оборудования</w:t>
      </w:r>
      <w:r w:rsidR="00141476" w:rsidRPr="00560F6B">
        <w:rPr>
          <w:rFonts w:cs="Times New Roman"/>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76B5E" w:rsidRPr="00D565B8">
        <w:rPr>
          <w:rFonts w:cs="Times New Roman"/>
          <w:sz w:val="24"/>
          <w:szCs w:val="24"/>
        </w:rPr>
        <w:t>]</w:t>
      </w:r>
      <w:r w:rsidR="005D78D2" w:rsidRPr="00D565B8">
        <w:rPr>
          <w:rStyle w:val="ab"/>
          <w:rFonts w:cs="Times New Roman"/>
          <w:sz w:val="24"/>
          <w:szCs w:val="24"/>
        </w:rPr>
        <w:footnoteReference w:id="31"/>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7777777"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77777777"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81C5A9C" w:rsidR="00E76130" w:rsidRPr="001D2F8C" w:rsidRDefault="00941DA2" w:rsidP="0089240F">
      <w:pPr>
        <w:pStyle w:val="1"/>
        <w:keepNext w:val="0"/>
        <w:widowControl w:val="0"/>
        <w:numPr>
          <w:ilvl w:val="2"/>
          <w:numId w:val="7"/>
        </w:numPr>
        <w:tabs>
          <w:tab w:val="left" w:pos="1418"/>
        </w:tabs>
        <w:suppressAutoHyphens w:val="0"/>
        <w:spacing w:before="0" w:after="0"/>
        <w:ind w:firstLine="851"/>
        <w:jc w:val="both"/>
        <w:rPr>
          <w:b w:val="0"/>
        </w:rPr>
      </w:pPr>
      <w:bookmarkStart w:id="8" w:name="_Ref489602122"/>
      <w:r w:rsidRPr="00A8495C">
        <w:rPr>
          <w:b w:val="0"/>
        </w:rPr>
        <w:t>[</w:t>
      </w:r>
      <w:r w:rsidR="00C07382" w:rsidRPr="001D2F8C">
        <w:rPr>
          <w:b w:val="0"/>
        </w:rPr>
        <w:t>По мере необходимости предоставления материалов</w:t>
      </w:r>
      <w:r w:rsidR="000200EE">
        <w:rPr>
          <w:b w:val="0"/>
        </w:rPr>
        <w:t xml:space="preserve"> </w:t>
      </w:r>
      <w:r w:rsidR="000200EE" w:rsidRPr="00DD6365">
        <w:rPr>
          <w:b w:val="0"/>
        </w:rPr>
        <w:t>[</w:t>
      </w:r>
      <w:r w:rsidR="000200EE">
        <w:rPr>
          <w:b w:val="0"/>
        </w:rPr>
        <w:t>и о</w:t>
      </w:r>
      <w:r w:rsidR="00234B24">
        <w:rPr>
          <w:b w:val="0"/>
        </w:rPr>
        <w:t>борудования</w:t>
      </w:r>
      <w:r w:rsidR="000200EE" w:rsidRPr="00DD6365">
        <w:rPr>
          <w:b w:val="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00D3425E" w:rsidRPr="00DD6365">
        <w:rPr>
          <w:b w:val="0"/>
        </w:rPr>
        <w:lastRenderedPageBreak/>
        <w:t>[</w:t>
      </w:r>
      <w:r w:rsidR="00D3425E">
        <w:rPr>
          <w:b w:val="0"/>
        </w:rPr>
        <w:t>и оборудования</w:t>
      </w:r>
      <w:r w:rsidR="00D3425E" w:rsidRPr="00DD6365">
        <w:rPr>
          <w:b w:val="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00D3425E" w:rsidRPr="00560F6B">
        <w:rPr>
          <w:b w:val="0"/>
        </w:rPr>
        <w:t>[</w:t>
      </w:r>
      <w:r w:rsidR="00D3425E">
        <w:rPr>
          <w:b w:val="0"/>
        </w:rPr>
        <w:t>и оборудования</w:t>
      </w:r>
      <w:r w:rsidR="00D3425E" w:rsidRPr="00560F6B">
        <w:rPr>
          <w:b w:val="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000200EE" w:rsidRPr="00DD6365">
        <w:rPr>
          <w:b w:val="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000200EE" w:rsidRPr="00DD6365">
        <w:rPr>
          <w:b w:val="0"/>
        </w:rPr>
        <w:t>]</w:t>
      </w:r>
      <w:r w:rsidR="00C07382" w:rsidRPr="001D2F8C">
        <w:rPr>
          <w:b w:val="0"/>
        </w:rPr>
        <w:t>.</w:t>
      </w:r>
      <w:bookmarkEnd w:id="8"/>
      <w:r w:rsidR="00C07382" w:rsidRPr="001D2F8C">
        <w:rPr>
          <w:b w:val="0"/>
        </w:rPr>
        <w:t xml:space="preserve"> </w:t>
      </w:r>
    </w:p>
    <w:p w14:paraId="08A60AC9" w14:textId="2E242795"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0200EE" w:rsidRPr="00560F6B">
        <w:rPr>
          <w:sz w:val="24"/>
          <w:szCs w:val="24"/>
        </w:rPr>
        <w:t>[и оборудования]</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E1791E">
        <w:rPr>
          <w:rFonts w:cs="Times New Roman"/>
          <w:bCs/>
          <w:sz w:val="24"/>
          <w:szCs w:val="24"/>
        </w:rPr>
        <w:t>. Подр</w:t>
      </w:r>
      <w:r w:rsidRPr="002013EA">
        <w:rPr>
          <w:rFonts w:cs="Times New Roman"/>
          <w:bCs/>
          <w:sz w:val="24"/>
          <w:szCs w:val="24"/>
        </w:rPr>
        <w:t>ядчик несет ответственность за сохранность, утрату или повреждение переданных материалов</w:t>
      </w:r>
      <w:r w:rsidR="000200EE">
        <w:rPr>
          <w:rFonts w:cs="Times New Roman"/>
          <w:bCs/>
          <w:sz w:val="24"/>
          <w:szCs w:val="24"/>
        </w:rPr>
        <w:t xml:space="preserve">, </w:t>
      </w:r>
      <w:r w:rsidR="00DD0F6B" w:rsidRPr="00560F6B">
        <w:rPr>
          <w:rFonts w:cs="Times New Roman"/>
          <w:bCs/>
          <w:sz w:val="24"/>
          <w:szCs w:val="24"/>
        </w:rPr>
        <w:t>[</w:t>
      </w:r>
      <w:r w:rsidR="000200EE">
        <w:rPr>
          <w:rFonts w:cs="Times New Roman"/>
          <w:bCs/>
          <w:sz w:val="24"/>
          <w:szCs w:val="24"/>
        </w:rPr>
        <w:t>оборудования</w:t>
      </w:r>
      <w:r w:rsidR="00DD0F6B" w:rsidRPr="00560F6B">
        <w:rPr>
          <w:rFonts w:cs="Times New Roman"/>
          <w:bCs/>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583890">
        <w:rPr>
          <w:rFonts w:cs="Times New Roman"/>
          <w:bCs/>
          <w:sz w:val="24"/>
          <w:szCs w:val="24"/>
        </w:rPr>
        <w:t>.</w:t>
      </w:r>
    </w:p>
    <w:p w14:paraId="64F87EFC" w14:textId="3C0F3E72"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70274A" w:rsidRPr="0070274A">
        <w:rPr>
          <w:rFonts w:cs="Times New Roman"/>
          <w:bCs/>
          <w:sz w:val="24"/>
          <w:szCs w:val="24"/>
        </w:rPr>
        <w:t>[</w:t>
      </w:r>
      <w:r w:rsidR="0070274A">
        <w:rPr>
          <w:rFonts w:cs="Times New Roman"/>
          <w:bCs/>
          <w:sz w:val="24"/>
          <w:szCs w:val="24"/>
        </w:rPr>
        <w:t>и оборудования</w:t>
      </w:r>
      <w:r w:rsidR="0070274A" w:rsidRPr="00560F6B">
        <w:rPr>
          <w:rFonts w:cs="Times New Roman"/>
          <w:bCs/>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941DA2" w:rsidRPr="00A8495C">
        <w:rPr>
          <w:rFonts w:cs="Times New Roman"/>
          <w:bCs/>
          <w:sz w:val="24"/>
          <w:szCs w:val="24"/>
        </w:rPr>
        <w:t>]</w:t>
      </w:r>
      <w:r w:rsidR="00941DA2">
        <w:rPr>
          <w:rStyle w:val="ab"/>
          <w:rFonts w:cs="Times New Roman"/>
          <w:bCs/>
          <w:sz w:val="24"/>
          <w:szCs w:val="24"/>
        </w:rPr>
        <w:footnoteReference w:id="32"/>
      </w:r>
    </w:p>
    <w:p w14:paraId="2C2C6BB4" w14:textId="647EBDFC"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9" w:name="_Ref489601808"/>
      <w:r w:rsidRPr="00A8495C">
        <w:rPr>
          <w:b w:val="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Pr="00A8495C">
        <w:rPr>
          <w:b w:val="0"/>
        </w:rPr>
        <w:t>]</w:t>
      </w:r>
      <w:r>
        <w:rPr>
          <w:rStyle w:val="ab"/>
          <w:b w:val="0"/>
        </w:rPr>
        <w:footnoteReference w:id="33"/>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000200EE" w:rsidRPr="00DD6365">
        <w:rPr>
          <w:b w:val="0"/>
        </w:rPr>
        <w:t>[</w:t>
      </w:r>
      <w:r w:rsidR="000200EE">
        <w:rPr>
          <w:b w:val="0"/>
        </w:rPr>
        <w:t>и оборудовани</w:t>
      </w:r>
      <w:r w:rsidR="00AE62CA">
        <w:rPr>
          <w:b w:val="0"/>
        </w:rPr>
        <w:t>ем</w:t>
      </w:r>
      <w:r w:rsidR="000200EE" w:rsidRPr="00DD6365">
        <w:rPr>
          <w:b w:val="0"/>
        </w:rPr>
        <w:t>]</w:t>
      </w:r>
      <w:r w:rsidR="00DB445A" w:rsidRPr="001D2F8C">
        <w:rPr>
          <w:b w:val="0"/>
        </w:rPr>
        <w:t>. Перечень и цены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9"/>
    </w:p>
    <w:p w14:paraId="3F2CB048" w14:textId="0097FEF0"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Pr>
          <w:b w:val="0"/>
        </w:rPr>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002918D7" w:rsidRPr="002918D7">
        <w:rPr>
          <w:b w:val="0"/>
        </w:rPr>
        <w:t>[</w:t>
      </w:r>
      <w:r w:rsidR="002918D7">
        <w:rPr>
          <w:b w:val="0"/>
        </w:rPr>
        <w:t>и оборудования</w:t>
      </w:r>
      <w:r w:rsidR="002918D7" w:rsidRPr="00560F6B">
        <w:rPr>
          <w:b w:val="0"/>
        </w:rPr>
        <w:t>]</w:t>
      </w:r>
      <w:r w:rsidR="00DB445A" w:rsidRPr="001D2F8C">
        <w:rPr>
          <w:b w:val="0"/>
        </w:rPr>
        <w:t>. Обеспечить сохранность переданных Заказчиком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DB445A" w:rsidRPr="001D2F8C">
        <w:rPr>
          <w:b w:val="0"/>
        </w:rPr>
        <w:t>.</w:t>
      </w:r>
      <w:r w:rsidRPr="00A8495C">
        <w:rPr>
          <w:b w:val="0"/>
        </w:rPr>
        <w:t>]</w:t>
      </w:r>
      <w:r>
        <w:rPr>
          <w:rStyle w:val="ab"/>
          <w:b w:val="0"/>
          <w:lang w:val="en-US"/>
        </w:rPr>
        <w:footnoteReference w:id="34"/>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74037C7F"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0"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684FC9">
        <w:rPr>
          <w:b w:val="0"/>
        </w:rPr>
        <w:t xml:space="preserve">. </w:t>
      </w:r>
    </w:p>
    <w:p w14:paraId="5BCA06E0" w14:textId="3FD9CCD5"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Pr="00684FC9">
        <w:rPr>
          <w:b w:val="0"/>
        </w:rPr>
        <w:t>[</w:t>
      </w:r>
      <w:r w:rsidRPr="00A8495C">
        <w:rPr>
          <w:b w:val="0"/>
        </w:rPr>
        <w:t>Перечень смонтированного/ установленного оборудования</w:t>
      </w:r>
      <w:r w:rsidRPr="000200EE">
        <w:rPr>
          <w:b w:val="0"/>
        </w:rPr>
        <w:t>]</w:t>
      </w:r>
      <w:r>
        <w:rPr>
          <w:b w:val="0"/>
        </w:rPr>
        <w:t xml:space="preserve"> подписываются Сторонами в сроки и порядке, предусмотренные п. 4.</w:t>
      </w:r>
      <w:r w:rsidR="00A129BD">
        <w:rPr>
          <w:b w:val="0"/>
        </w:rPr>
        <w:t xml:space="preserve">3,4.4, </w:t>
      </w:r>
      <w:r w:rsidR="00A129BD" w:rsidRPr="00560F6B">
        <w:rPr>
          <w:b w:val="0"/>
        </w:rPr>
        <w:t>[</w:t>
      </w:r>
      <w:r w:rsidR="00A129BD">
        <w:rPr>
          <w:b w:val="0"/>
        </w:rPr>
        <w:t>4.5</w:t>
      </w:r>
      <w:r w:rsidR="00A129BD" w:rsidRPr="001B0357">
        <w:rPr>
          <w:b w:val="0"/>
        </w:rPr>
        <w:t>, 4.6]</w:t>
      </w:r>
      <w:r w:rsidRPr="001B0357">
        <w:rPr>
          <w:b w:val="0"/>
        </w:rPr>
        <w:t xml:space="preserve"> Договора.</w:t>
      </w:r>
    </w:p>
    <w:p w14:paraId="5D604B0A" w14:textId="0C209219"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3E452F" w:rsidRPr="00560F6B">
        <w:rPr>
          <w:b w:val="0"/>
        </w:rPr>
        <w:t>[</w:t>
      </w:r>
      <w:r w:rsidR="003E452F">
        <w:rPr>
          <w:b w:val="0"/>
        </w:rPr>
        <w:t>и оборудование</w:t>
      </w:r>
      <w:r w:rsidR="003E452F" w:rsidRPr="00560F6B">
        <w:rPr>
          <w:b w:val="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0200EE" w:rsidRPr="000200EE">
        <w:rPr>
          <w:b w:val="0"/>
        </w:rPr>
        <w:t>[</w:t>
      </w:r>
      <w:r w:rsidR="000200EE" w:rsidRPr="00A8495C">
        <w:rPr>
          <w:b w:val="0"/>
        </w:rPr>
        <w:t>Акт</w:t>
      </w:r>
      <w:r w:rsidR="000200EE">
        <w:rPr>
          <w:b w:val="0"/>
        </w:rPr>
        <w:t>у</w:t>
      </w:r>
      <w:r w:rsidR="000200EE" w:rsidRPr="00A8495C">
        <w:rPr>
          <w:b w:val="0"/>
        </w:rPr>
        <w:t xml:space="preserve"> ф. НН.ОС-15.1</w:t>
      </w:r>
      <w:r w:rsidR="000200EE" w:rsidRPr="00DD6365">
        <w:rPr>
          <w:b w:val="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[по соответствующему этапу]</w:t>
      </w:r>
      <w:r w:rsidR="00DB445A" w:rsidRPr="001D2F8C">
        <w:rPr>
          <w:b w:val="0"/>
        </w:rPr>
        <w:t>.</w:t>
      </w:r>
      <w:bookmarkEnd w:id="10"/>
    </w:p>
    <w:p w14:paraId="522BA97B" w14:textId="23CC58A5"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A072F5">
        <w:rPr>
          <w:b w:val="0"/>
        </w:rPr>
        <w:t xml:space="preserve">позднее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0200EE" w:rsidRPr="00DD6365">
        <w:rPr>
          <w:b w:val="0"/>
        </w:rPr>
        <w:t>[</w:t>
      </w:r>
      <w:r w:rsidR="000200EE">
        <w:rPr>
          <w:b w:val="0"/>
        </w:rPr>
        <w:t>и оборудования</w:t>
      </w:r>
      <w:r w:rsidR="000200EE" w:rsidRPr="00DD6365">
        <w:rPr>
          <w:b w:val="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lastRenderedPageBreak/>
        <w:t xml:space="preserve">Выполнить работу с надлежащим качеством, в соответствии с настоящим Договором, </w:t>
      </w:r>
      <w:r w:rsidR="00045AA1" w:rsidRPr="001D2F8C">
        <w:rPr>
          <w:b w:val="0"/>
        </w:rPr>
        <w:t>[</w:t>
      </w:r>
      <w:r w:rsidRPr="001D2F8C">
        <w:rPr>
          <w:b w:val="0"/>
        </w:rPr>
        <w:t>сметной и технической документацией</w:t>
      </w:r>
      <w:r w:rsidR="00045AA1" w:rsidRPr="001D2F8C">
        <w:rPr>
          <w:b w:val="0"/>
        </w:rPr>
        <w:t>,]</w:t>
      </w:r>
      <w:r w:rsidRPr="00E1791E">
        <w:rPr>
          <w:b w:val="0"/>
          <w:vertAlign w:val="superscript"/>
        </w:rPr>
        <w:footnoteReference w:id="35"/>
      </w:r>
      <w:r w:rsidRPr="00E1791E">
        <w:rPr>
          <w:b w:val="0"/>
        </w:rPr>
        <w:t xml:space="preserve"> а также с соблюдением действующих правил и нормативных документов.</w:t>
      </w:r>
    </w:p>
    <w:p w14:paraId="71577E0E" w14:textId="70AF4762"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Использовать </w:t>
      </w:r>
      <w:r w:rsidR="001B7A57">
        <w:rPr>
          <w:b w:val="0"/>
        </w:rPr>
        <w:t>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36"/>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19B9DBEC"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1" w:name="_Ref489602546"/>
      <w:r w:rsidRPr="001D2F8C">
        <w:rPr>
          <w:b w:val="0"/>
        </w:rPr>
        <w:t>В случае отказа Заказчика от исполнения До</w:t>
      </w:r>
      <w:r w:rsidR="0010284D" w:rsidRPr="001D2F8C">
        <w:rPr>
          <w:b w:val="0"/>
        </w:rPr>
        <w:t>говора возвратить 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684FC9" w:rsidRPr="00DD6365">
        <w:rPr>
          <w:b w:val="0"/>
        </w:rPr>
        <w:t>[</w:t>
      </w:r>
      <w:r w:rsidR="00684FC9">
        <w:rPr>
          <w:b w:val="0"/>
        </w:rPr>
        <w:t>и оборудование</w:t>
      </w:r>
      <w:r w:rsidR="00684FC9" w:rsidRPr="00DD6365">
        <w:rPr>
          <w:b w:val="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684FC9" w:rsidRPr="000200EE">
        <w:rPr>
          <w:b w:val="0"/>
        </w:rPr>
        <w:t>[</w:t>
      </w:r>
      <w:r w:rsidR="00684FC9" w:rsidRPr="00DD6365">
        <w:rPr>
          <w:b w:val="0"/>
        </w:rPr>
        <w:t>Акт</w:t>
      </w:r>
      <w:r w:rsidR="00684FC9">
        <w:rPr>
          <w:b w:val="0"/>
        </w:rPr>
        <w:t>у</w:t>
      </w:r>
      <w:r w:rsidR="00684FC9" w:rsidRPr="00DD6365">
        <w:rPr>
          <w:b w:val="0"/>
        </w:rPr>
        <w:t xml:space="preserve"> ф. НН.ОС-15.1]</w:t>
      </w:r>
      <w:r w:rsidRPr="001D2F8C">
        <w:rPr>
          <w:b w:val="0"/>
        </w:rPr>
        <w:t>.</w:t>
      </w:r>
      <w:bookmarkEnd w:id="11"/>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3C9343E1"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00156F22" w:rsidRPr="002013EA">
        <w:rPr>
          <w:rFonts w:cs="Times New Roman"/>
          <w:i/>
          <w:sz w:val="24"/>
          <w:szCs w:val="24"/>
        </w:rPr>
        <w:t xml:space="preserve"> </w:t>
      </w:r>
      <w:r w:rsidR="00DD4D31" w:rsidRPr="002013EA">
        <w:rPr>
          <w:rFonts w:cs="Times New Roman"/>
          <w:i/>
          <w:sz w:val="24"/>
          <w:szCs w:val="24"/>
        </w:rPr>
        <w:t>1</w:t>
      </w:r>
      <w:r w:rsidR="00500A40" w:rsidRPr="00583890">
        <w:rPr>
          <w:rFonts w:cs="Times New Roman"/>
          <w:i/>
          <w:sz w:val="24"/>
          <w:szCs w:val="24"/>
        </w:rPr>
        <w:t>5</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2"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12"/>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F192801"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w:t>
      </w:r>
      <w:r w:rsidR="00156F22" w:rsidRPr="001D2F8C">
        <w:rPr>
          <w:b w:val="0"/>
          <w:i/>
        </w:rPr>
        <w:t xml:space="preserve"> 1</w:t>
      </w:r>
      <w:r w:rsidR="00C92D9F">
        <w:rPr>
          <w:b w:val="0"/>
          <w:i/>
        </w:rPr>
        <w:t>6</w:t>
      </w:r>
      <w:r w:rsidRPr="001D2F8C">
        <w:rPr>
          <w:b w:val="0"/>
          <w:i/>
        </w:rPr>
        <w:t>: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3"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13"/>
    </w:p>
    <w:p w14:paraId="34D8439A" w14:textId="77777777" w:rsidR="00B912B9" w:rsidRPr="0089240F" w:rsidRDefault="00B912B9" w:rsidP="0089240F">
      <w:pPr>
        <w:widowControl w:val="0"/>
        <w:suppressAutoHyphens w:val="0"/>
        <w:ind w:firstLine="851"/>
        <w:rPr>
          <w:sz w:val="24"/>
        </w:rPr>
      </w:pPr>
    </w:p>
    <w:p w14:paraId="5F112353" w14:textId="7EA61450"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 xml:space="preserve">Примечание </w:t>
      </w:r>
      <w:r w:rsidR="00DD4AE0">
        <w:rPr>
          <w:rFonts w:cs="Times New Roman"/>
          <w:i/>
          <w:sz w:val="24"/>
          <w:szCs w:val="24"/>
        </w:rPr>
        <w:t>19</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154A52">
        <w:rPr>
          <w:rFonts w:cs="Times New Roman"/>
          <w:i/>
          <w:sz w:val="24"/>
          <w:szCs w:val="24"/>
        </w:rPr>
        <w:t>1</w:t>
      </w:r>
      <w:r w:rsidR="00DD4AE0">
        <w:rPr>
          <w:rFonts w:cs="Times New Roman"/>
          <w:i/>
          <w:sz w:val="24"/>
          <w:szCs w:val="24"/>
        </w:rPr>
        <w:t>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w:t>
      </w:r>
      <w:r w:rsidR="003E40CA" w:rsidRPr="002618F1">
        <w:rPr>
          <w:rFonts w:cs="Times New Roman"/>
          <w:sz w:val="24"/>
          <w:szCs w:val="24"/>
        </w:rPr>
        <w:lastRenderedPageBreak/>
        <w:t xml:space="preserve">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Возмещение стоимости электроэнергии, осуществляется Подрядчиком 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05F421F4" w:rsidR="00DB445A" w:rsidRPr="001D2F8C" w:rsidRDefault="00BC3ACC"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Потребовать от Заказчика предоставления материалов</w:t>
      </w:r>
      <w:r w:rsidR="009823FE">
        <w:rPr>
          <w:b w:val="0"/>
        </w:rPr>
        <w:t xml:space="preserve"> </w:t>
      </w:r>
      <w:r w:rsidR="009823FE" w:rsidRPr="00560F6B">
        <w:rPr>
          <w:b w:val="0"/>
        </w:rPr>
        <w:t>[</w:t>
      </w:r>
      <w:r w:rsidR="009823FE">
        <w:rPr>
          <w:b w:val="0"/>
        </w:rPr>
        <w:t>и оборудования</w:t>
      </w:r>
      <w:r w:rsidR="009823FE" w:rsidRPr="00560F6B">
        <w:rPr>
          <w:b w:val="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45F2A" w:rsidRPr="001D2F8C">
        <w:rPr>
          <w:b w:val="0"/>
        </w:rPr>
        <w:t xml:space="preserve"> </w:t>
      </w:r>
      <w:r w:rsidR="00DB445A" w:rsidRPr="001D2F8C">
        <w:rPr>
          <w:b w:val="0"/>
        </w:rPr>
        <w:t>для 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A8495C">
        <w:rPr>
          <w:b w:val="0"/>
        </w:rPr>
        <w:t>]</w:t>
      </w:r>
      <w:r>
        <w:rPr>
          <w:rStyle w:val="ab"/>
          <w:b w:val="0"/>
        </w:rPr>
        <w:footnoteReference w:id="37"/>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55F1585C" w:rsidR="00DB445A" w:rsidRPr="001D2F8C" w:rsidRDefault="00BC3ACC"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по </w:t>
      </w:r>
      <w:r w:rsidR="00F23A60" w:rsidRPr="001D2F8C">
        <w:rPr>
          <w:b w:val="0"/>
        </w:rPr>
        <w:t xml:space="preserve">Акту </w:t>
      </w:r>
      <w:r w:rsidR="005B2E35" w:rsidRPr="00DD6365">
        <w:rPr>
          <w:b w:val="0"/>
        </w:rPr>
        <w:t xml:space="preserve">ф. НН.М-5.1, </w:t>
      </w:r>
      <w:r w:rsidR="005B2E35" w:rsidRPr="000200EE">
        <w:rPr>
          <w:b w:val="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00962873" w:rsidRPr="00A8495C">
        <w:rPr>
          <w:b w:val="0"/>
        </w:rPr>
        <w:t>]</w:t>
      </w:r>
      <w:r w:rsidR="00962873">
        <w:rPr>
          <w:rStyle w:val="ab"/>
          <w:b w:val="0"/>
        </w:rPr>
        <w:footnoteReference w:id="38"/>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5F92AAE7" w14:textId="77777777" w:rsidR="0081766B" w:rsidRPr="001D2F8C" w:rsidRDefault="0081766B"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571B899" w14:textId="0C5C9B3E" w:rsidR="00D4739A" w:rsidRPr="00E1791E" w:rsidRDefault="00D4739A"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0</w:t>
      </w:r>
      <w:r w:rsidRPr="001D2F8C">
        <w:rPr>
          <w:rFonts w:cs="Times New Roman"/>
          <w:i/>
          <w:sz w:val="24"/>
          <w:szCs w:val="24"/>
        </w:rPr>
        <w:t xml:space="preserve">: в случае дополнения договора пунктом </w:t>
      </w:r>
      <w:r w:rsidR="003E40CA">
        <w:rPr>
          <w:rFonts w:cs="Times New Roman"/>
          <w:i/>
          <w:sz w:val="24"/>
          <w:szCs w:val="24"/>
        </w:rPr>
        <w:t>3.1.31</w:t>
      </w:r>
      <w:r w:rsidRPr="00E1791E">
        <w:rPr>
          <w:rFonts w:cs="Times New Roman"/>
          <w:i/>
          <w:sz w:val="24"/>
          <w:szCs w:val="24"/>
        </w:rPr>
        <w:t xml:space="preserve"> дополнить </w:t>
      </w:r>
      <w:r w:rsidR="00FF7521">
        <w:rPr>
          <w:rFonts w:cs="Times New Roman"/>
          <w:i/>
          <w:sz w:val="24"/>
          <w:szCs w:val="24"/>
        </w:rPr>
        <w:t>Д</w:t>
      </w:r>
      <w:r w:rsidRPr="00E1791E">
        <w:rPr>
          <w:rFonts w:cs="Times New Roman"/>
          <w:i/>
          <w:sz w:val="24"/>
          <w:szCs w:val="24"/>
        </w:rPr>
        <w:t xml:space="preserve">оговор пунктом </w:t>
      </w:r>
      <w:r w:rsidRPr="00E1791E">
        <w:rPr>
          <w:rFonts w:cs="Times New Roman"/>
          <w:i/>
          <w:sz w:val="24"/>
          <w:szCs w:val="24"/>
        </w:rPr>
        <w:fldChar w:fldCharType="begin"/>
      </w:r>
      <w:r w:rsidRPr="001D2F8C">
        <w:rPr>
          <w:rFonts w:cs="Times New Roman"/>
          <w:i/>
          <w:sz w:val="24"/>
          <w:szCs w:val="24"/>
        </w:rPr>
        <w:instrText xml:space="preserve"> REF _Ref493665068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3.3.4</w:t>
      </w:r>
      <w:r w:rsidRPr="00E1791E">
        <w:rPr>
          <w:rFonts w:cs="Times New Roman"/>
          <w:i/>
          <w:sz w:val="24"/>
          <w:szCs w:val="24"/>
        </w:rPr>
        <w:fldChar w:fldCharType="end"/>
      </w:r>
      <w:r w:rsidRPr="00E1791E">
        <w:rPr>
          <w:rFonts w:cs="Times New Roman"/>
          <w:i/>
          <w:sz w:val="24"/>
          <w:szCs w:val="24"/>
        </w:rPr>
        <w:t xml:space="preserve"> следующего содержания:</w:t>
      </w:r>
    </w:p>
    <w:p w14:paraId="7C7C3E5F" w14:textId="6B697C7B" w:rsidR="00D4739A" w:rsidRPr="001D2F8C" w:rsidRDefault="00D4739A" w:rsidP="00346024">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4" w:name="_Ref493665068"/>
      <w:r w:rsidRPr="00E1791E">
        <w:rPr>
          <w:b w:val="0"/>
        </w:rPr>
        <w:t>Обеспечить работников Подрядчика, в том числе привлекаемых им третьих лиц, отл</w:t>
      </w:r>
      <w:r w:rsidRPr="001D2F8C">
        <w:rPr>
          <w:b w:val="0"/>
        </w:rPr>
        <w:t>ичительными эмблемами с надписью «ВНЕШНИЙ ПОДРЯД» в целях их нанесения на специальную одежду.</w:t>
      </w:r>
      <w:bookmarkEnd w:id="14"/>
    </w:p>
    <w:p w14:paraId="48D95C8A" w14:textId="4D18AEE3" w:rsidR="0081766B" w:rsidRDefault="0081766B" w:rsidP="00346024">
      <w:pPr>
        <w:widowControl w:val="0"/>
        <w:suppressAutoHyphens w:val="0"/>
        <w:ind w:firstLine="851"/>
        <w:rPr>
          <w:b/>
        </w:rPr>
      </w:pPr>
    </w:p>
    <w:p w14:paraId="46FA1401" w14:textId="57BC4EDF" w:rsidR="00346024" w:rsidRDefault="00346024" w:rsidP="00346024">
      <w:pPr>
        <w:widowControl w:val="0"/>
        <w:suppressAutoHyphens w:val="0"/>
        <w:ind w:firstLine="851"/>
        <w:rPr>
          <w:b/>
        </w:rPr>
      </w:pPr>
      <w:r w:rsidRPr="001D2F8C">
        <w:rPr>
          <w:rFonts w:cs="Times New Roman"/>
          <w:i/>
          <w:sz w:val="24"/>
          <w:szCs w:val="24"/>
        </w:rPr>
        <w:t>Примечание 2</w:t>
      </w:r>
      <w:r w:rsidR="00DD4AE0">
        <w:rPr>
          <w:rFonts w:cs="Times New Roman"/>
          <w:i/>
          <w:sz w:val="24"/>
          <w:szCs w:val="24"/>
        </w:rPr>
        <w:t>1</w:t>
      </w:r>
      <w:r w:rsidRPr="001D2F8C">
        <w:rPr>
          <w:rFonts w:cs="Times New Roman"/>
          <w:i/>
          <w:sz w:val="24"/>
          <w:szCs w:val="24"/>
        </w:rPr>
        <w:t xml:space="preserve">: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3B5B64ED"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 xml:space="preserve">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w:t>
      </w:r>
      <w:r w:rsidRPr="00E46B73">
        <w:rPr>
          <w:sz w:val="24"/>
          <w:szCs w:val="24"/>
        </w:rPr>
        <w:lastRenderedPageBreak/>
        <w:t>необходимую информацию]</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5" w:name="_Ref493665391"/>
      <w:r w:rsidRPr="00E1791E">
        <w:rPr>
          <w:b w:val="0"/>
        </w:rPr>
        <w:t>Во всякое время проверять ход и качество работ, выполняемых Подрядчиком.</w:t>
      </w:r>
      <w:bookmarkEnd w:id="15"/>
    </w:p>
    <w:p w14:paraId="016FB35E"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BEC7ADE" w14:textId="727691D1" w:rsidR="00D66927" w:rsidRPr="00E1791E" w:rsidRDefault="00D66927"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2</w:t>
      </w:r>
      <w:r w:rsidRPr="001D2F8C">
        <w:rPr>
          <w:rFonts w:cs="Times New Roman"/>
          <w:i/>
          <w:sz w:val="24"/>
          <w:szCs w:val="24"/>
        </w:rPr>
        <w:t xml:space="preserve">: в случае дополнения </w:t>
      </w:r>
      <w:r w:rsidR="00FF7521">
        <w:rPr>
          <w:rFonts w:cs="Times New Roman"/>
          <w:i/>
          <w:sz w:val="24"/>
          <w:szCs w:val="24"/>
        </w:rPr>
        <w:t>Д</w:t>
      </w:r>
      <w:r w:rsidRPr="001D2F8C">
        <w:rPr>
          <w:rFonts w:cs="Times New Roman"/>
          <w:i/>
          <w:sz w:val="24"/>
          <w:szCs w:val="24"/>
        </w:rPr>
        <w:t>оговора пунктами</w:t>
      </w:r>
      <w:r w:rsidR="00FF7521">
        <w:rPr>
          <w:rFonts w:cs="Times New Roman"/>
          <w:i/>
          <w:sz w:val="24"/>
          <w:szCs w:val="24"/>
        </w:rPr>
        <w:t xml:space="preserve"> </w:t>
      </w:r>
      <w:r w:rsidR="00FF7521" w:rsidRPr="00FF7521">
        <w:rPr>
          <w:rFonts w:cs="Times New Roman"/>
          <w:i/>
          <w:sz w:val="24"/>
          <w:szCs w:val="24"/>
        </w:rPr>
        <w:t>3.1.</w:t>
      </w:r>
      <w:r w:rsidR="00DD4AE0">
        <w:rPr>
          <w:rFonts w:cs="Times New Roman"/>
          <w:i/>
          <w:sz w:val="24"/>
          <w:szCs w:val="24"/>
        </w:rPr>
        <w:t>18</w:t>
      </w:r>
      <w:r w:rsidR="00FF7521" w:rsidRPr="00FF7521">
        <w:rPr>
          <w:rFonts w:cs="Times New Roman"/>
          <w:i/>
          <w:sz w:val="24"/>
          <w:szCs w:val="24"/>
        </w:rPr>
        <w:t xml:space="preserve"> – 3.1.</w:t>
      </w:r>
      <w:r w:rsidR="00DD4AE0">
        <w:rPr>
          <w:rFonts w:cs="Times New Roman"/>
          <w:i/>
          <w:sz w:val="24"/>
          <w:szCs w:val="24"/>
        </w:rPr>
        <w:t>26</w:t>
      </w:r>
      <w:r w:rsidR="00FF7521" w:rsidRPr="00FF7521">
        <w:rPr>
          <w:rFonts w:cs="Times New Roman"/>
          <w:i/>
          <w:sz w:val="24"/>
          <w:szCs w:val="24"/>
        </w:rPr>
        <w:t xml:space="preserve"> </w:t>
      </w:r>
      <w:r w:rsidRPr="00E1791E">
        <w:rPr>
          <w:rFonts w:cs="Times New Roman"/>
          <w:i/>
          <w:sz w:val="24"/>
          <w:szCs w:val="24"/>
        </w:rPr>
        <w:t>о промышленной безопасности и охране труда дополнить п</w:t>
      </w:r>
      <w:r w:rsidRPr="001D2F8C">
        <w:rPr>
          <w:rFonts w:cs="Times New Roman"/>
          <w:i/>
          <w:sz w:val="24"/>
          <w:szCs w:val="24"/>
        </w:rPr>
        <w:t xml:space="preserve">ункт </w:t>
      </w:r>
      <w:r w:rsidRPr="00E1791E">
        <w:rPr>
          <w:rFonts w:cs="Times New Roman"/>
          <w:i/>
          <w:sz w:val="24"/>
          <w:szCs w:val="24"/>
        </w:rPr>
        <w:fldChar w:fldCharType="begin"/>
      </w:r>
      <w:r w:rsidRPr="001D2F8C">
        <w:rPr>
          <w:rFonts w:cs="Times New Roman"/>
          <w:i/>
          <w:sz w:val="24"/>
          <w:szCs w:val="24"/>
        </w:rPr>
        <w:instrText xml:space="preserve"> REF _Ref493665391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3.4.1</w:t>
      </w:r>
      <w:r w:rsidRPr="00E1791E">
        <w:rPr>
          <w:rFonts w:cs="Times New Roman"/>
          <w:i/>
          <w:sz w:val="24"/>
          <w:szCs w:val="24"/>
        </w:rPr>
        <w:fldChar w:fldCharType="end"/>
      </w:r>
      <w:r w:rsidRPr="00E1791E">
        <w:rPr>
          <w:rFonts w:cs="Times New Roman"/>
          <w:i/>
          <w:sz w:val="24"/>
          <w:szCs w:val="24"/>
        </w:rPr>
        <w:t xml:space="preserve"> следующим абзацем:</w:t>
      </w:r>
    </w:p>
    <w:p w14:paraId="528772F7" w14:textId="3D3FA73E" w:rsidR="00D66927" w:rsidRPr="001D2F8C" w:rsidRDefault="00D66927" w:rsidP="0089240F">
      <w:pPr>
        <w:pStyle w:val="afe"/>
        <w:widowControl w:val="0"/>
        <w:tabs>
          <w:tab w:val="left" w:pos="1418"/>
        </w:tabs>
        <w:suppressAutoHyphens w:val="0"/>
        <w:autoSpaceDE w:val="0"/>
        <w:autoSpaceDN w:val="0"/>
        <w:adjustRightInd w:val="0"/>
        <w:ind w:left="0" w:firstLine="851"/>
        <w:rPr>
          <w:rFonts w:cs="Times New Roman"/>
          <w:sz w:val="24"/>
          <w:szCs w:val="24"/>
        </w:rPr>
      </w:pPr>
      <w:r w:rsidRPr="001D2F8C">
        <w:rPr>
          <w:rFonts w:cs="Times New Roman"/>
          <w:sz w:val="24"/>
          <w:szCs w:val="24"/>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выполнения Подрядчиком работ до устранения нарушений.</w:t>
      </w:r>
    </w:p>
    <w:p w14:paraId="4DFFC8C5"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sz w:val="24"/>
          <w:szCs w:val="24"/>
        </w:rPr>
      </w:pPr>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6" w:name="_Ref489601961"/>
      <w:r w:rsidRPr="001D2F8C">
        <w:rPr>
          <w:b w:val="0"/>
        </w:rPr>
        <w:t>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16"/>
      <w:r w:rsidRPr="001D2F8C">
        <w:rPr>
          <w:b w:val="0"/>
        </w:rPr>
        <w:t xml:space="preserve"> </w:t>
      </w:r>
    </w:p>
    <w:p w14:paraId="1B87E507" w14:textId="602C9B28" w:rsidR="00DB445A" w:rsidRPr="00A17793" w:rsidRDefault="00962873"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[и оборудования]</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A17793">
        <w:rPr>
          <w:b w:val="0"/>
        </w:rPr>
        <w:t>]</w:t>
      </w:r>
      <w:r w:rsidRPr="00A17793">
        <w:rPr>
          <w:rStyle w:val="ab"/>
          <w:b w:val="0"/>
        </w:rPr>
        <w:footnoteReference w:id="39"/>
      </w:r>
    </w:p>
    <w:p w14:paraId="283FA4ED" w14:textId="77A3F957" w:rsidR="00004C5D" w:rsidRPr="00A17793" w:rsidRDefault="004425F8"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A17793">
        <w:rPr>
          <w:b w:val="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A17793">
        <w:rPr>
          <w:b w:val="0"/>
        </w:rPr>
        <w:t>]</w:t>
      </w:r>
      <w:r>
        <w:rPr>
          <w:rStyle w:val="ab"/>
          <w:b w:val="0"/>
        </w:rPr>
        <w:footnoteReference w:id="40"/>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17" w:name="_Ref489602022"/>
      <w:r w:rsidRPr="00E1791E">
        <w:t>Порядок сдачи и приемки выполненных работ. Качество работ. Распределение рисков между Сторонами</w:t>
      </w:r>
      <w:bookmarkEnd w:id="17"/>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23D80A0A"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18"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3D13C9" w:rsidRPr="001D2F8C">
        <w:rPr>
          <w:b w:val="0"/>
        </w:rPr>
        <w:t>]</w:t>
      </w:r>
      <w:r w:rsidRPr="001D2F8C">
        <w:rPr>
          <w:b w:val="0"/>
        </w:rPr>
        <w:t xml:space="preserve"> счет на оплату и счет-фактуру на бумажном носителе в двух экземплярах в течение 2 (двух) рабочих дней с </w:t>
      </w:r>
      <w:r w:rsidRPr="001D2F8C">
        <w:rPr>
          <w:b w:val="0"/>
        </w:rPr>
        <w:lastRenderedPageBreak/>
        <w:t>момента окончания выполнения работ [по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2B1F86" w:rsidRPr="00E1791E">
        <w:rPr>
          <w:rStyle w:val="ab"/>
          <w:b w:val="0"/>
        </w:rPr>
        <w:footnoteReference w:id="41"/>
      </w:r>
      <w:r w:rsidRPr="00E1791E">
        <w:rPr>
          <w:b w:val="0"/>
        </w:rPr>
        <w:t xml:space="preserve"> / </w:t>
      </w:r>
      <w:r w:rsidR="002B1F86" w:rsidRPr="00E1791E">
        <w:rPr>
          <w:b w:val="0"/>
        </w:rPr>
        <w:t>[</w:t>
      </w:r>
      <w:r w:rsidR="002B1F86" w:rsidRPr="001D2F8C">
        <w:rPr>
          <w:b w:val="0"/>
        </w:rPr>
        <w:t>в очередном месяце</w:t>
      </w:r>
      <w:r w:rsidRPr="001D2F8C">
        <w:rPr>
          <w:b w:val="0"/>
        </w:rPr>
        <w:t>]</w:t>
      </w:r>
      <w:r w:rsidR="00CD0F8C" w:rsidRPr="00E1791E">
        <w:rPr>
          <w:rStyle w:val="ab"/>
          <w:b w:val="0"/>
        </w:rPr>
        <w:footnoteReference w:id="42"/>
      </w:r>
      <w:r w:rsidRPr="00E1791E">
        <w:rPr>
          <w:b w:val="0"/>
        </w:rPr>
        <w:t>, но не позднее последнего числа месяца выполнения работ</w:t>
      </w:r>
      <w:r w:rsidR="002B1F86" w:rsidRPr="00E1791E">
        <w:rPr>
          <w:b w:val="0"/>
        </w:rPr>
        <w:t xml:space="preserve"> </w:t>
      </w:r>
      <w:r w:rsidRPr="001D2F8C">
        <w:rPr>
          <w:b w:val="0"/>
        </w:rPr>
        <w:t xml:space="preserve">[по соответствующему </w:t>
      </w:r>
      <w:r w:rsidR="002B1F86" w:rsidRPr="001D2F8C">
        <w:rPr>
          <w:b w:val="0"/>
        </w:rPr>
        <w:t>этапу работ</w:t>
      </w:r>
      <w:r w:rsidRPr="001D2F8C">
        <w:rPr>
          <w:b w:val="0"/>
        </w:rPr>
        <w:t>].</w:t>
      </w:r>
      <w:bookmarkEnd w:id="18"/>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49C4F3B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t xml:space="preserve">Примечание </w:t>
      </w:r>
      <w:r w:rsidR="0081766B" w:rsidRPr="00583890">
        <w:rPr>
          <w:rFonts w:cs="Times New Roman"/>
          <w:bCs/>
          <w:i/>
          <w:sz w:val="24"/>
          <w:szCs w:val="24"/>
        </w:rPr>
        <w:t>2</w:t>
      </w:r>
      <w:r w:rsidR="00D344F5">
        <w:rPr>
          <w:rFonts w:cs="Times New Roman"/>
          <w:bCs/>
          <w:i/>
          <w:sz w:val="24"/>
          <w:szCs w:val="24"/>
        </w:rPr>
        <w:t>3</w:t>
      </w:r>
      <w:r w:rsidRPr="00583890">
        <w:rPr>
          <w:rFonts w:cs="Times New Roman"/>
          <w:bCs/>
          <w:i/>
          <w:sz w:val="24"/>
          <w:szCs w:val="24"/>
        </w:rPr>
        <w:t xml:space="preserve">: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3DA68538"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 xml:space="preserve">,] счет на оплату </w:t>
      </w:r>
      <w:r w:rsidR="002E0D97" w:rsidRPr="00D71C2A">
        <w:rPr>
          <w:rFonts w:cs="Times New Roman"/>
          <w:bCs/>
          <w:sz w:val="24"/>
          <w:szCs w:val="24"/>
        </w:rPr>
        <w:t>[</w:t>
      </w:r>
      <w:r w:rsidRPr="00F50321">
        <w:rPr>
          <w:rFonts w:cs="Times New Roman"/>
          <w:bCs/>
          <w:sz w:val="24"/>
          <w:szCs w:val="24"/>
        </w:rPr>
        <w:t>и счет-фактуру</w:t>
      </w:r>
      <w:r w:rsidR="002E0D97" w:rsidRPr="00D71C2A">
        <w:rPr>
          <w:rFonts w:cs="Times New Roman"/>
          <w:bCs/>
          <w:sz w:val="24"/>
          <w:szCs w:val="24"/>
        </w:rPr>
        <w:t>]</w:t>
      </w:r>
      <w:r w:rsidRPr="00F50321">
        <w:rPr>
          <w:rFonts w:cs="Times New Roman"/>
          <w:bCs/>
          <w:sz w:val="24"/>
          <w:szCs w:val="24"/>
        </w:rPr>
        <w:t xml:space="preserve"> </w:t>
      </w:r>
      <w:r w:rsidR="009738CA" w:rsidRPr="00F50321">
        <w:rPr>
          <w:rFonts w:cs="Times New Roman"/>
          <w:bCs/>
          <w:sz w:val="24"/>
          <w:szCs w:val="24"/>
        </w:rPr>
        <w:t>по адресу электронной почты Заказчика, указанн</w:t>
      </w:r>
      <w:r w:rsidR="0069753D">
        <w:rPr>
          <w:rFonts w:cs="Times New Roman"/>
          <w:bCs/>
          <w:sz w:val="24"/>
          <w:szCs w:val="24"/>
        </w:rPr>
        <w:t>ому</w:t>
      </w:r>
      <w:r w:rsidR="009738CA" w:rsidRPr="00F50321">
        <w:rPr>
          <w:rFonts w:cs="Times New Roman"/>
          <w:bCs/>
          <w:sz w:val="24"/>
          <w:szCs w:val="24"/>
        </w:rPr>
        <w:t xml:space="preserve">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[по соответствующему этапу работ] / [в очередном месяце], но не позднее последнего числа месяца выполнения работ [по соответствующему этапу работ].</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6736AEB7"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19"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 Справку по форме </w:t>
      </w:r>
      <w:r w:rsidR="009907D8">
        <w:rPr>
          <w:b w:val="0"/>
        </w:rPr>
        <w:t>НН.</w:t>
      </w:r>
      <w:r w:rsidR="00AB4538" w:rsidRPr="001D2F8C">
        <w:rPr>
          <w:b w:val="0"/>
        </w:rPr>
        <w:t>КС-3</w:t>
      </w:r>
      <w:r w:rsidR="009907D8">
        <w:rPr>
          <w:b w:val="0"/>
        </w:rPr>
        <w:t>.1</w:t>
      </w:r>
      <w:r w:rsidR="00AB4538" w:rsidRPr="001D2F8C">
        <w:rPr>
          <w:b w:val="0"/>
        </w:rPr>
        <w:t xml:space="preserve">] </w:t>
      </w:r>
      <w:r w:rsidRPr="001D2F8C">
        <w:rPr>
          <w:b w:val="0"/>
        </w:rPr>
        <w:t xml:space="preserve">на бумажном носителе в одном экземпляре в течение </w:t>
      </w:r>
      <w:r w:rsidR="00002FF2" w:rsidRPr="00F50321">
        <w:rPr>
          <w:b w:val="0"/>
        </w:rPr>
        <w:t>[</w:t>
      </w:r>
      <w:r w:rsidRPr="00E1791E">
        <w:rPr>
          <w:b w:val="0"/>
        </w:rPr>
        <w:t>2 (двух)</w:t>
      </w:r>
      <w:r w:rsidR="00002FF2" w:rsidRPr="00F50321">
        <w:rPr>
          <w:rStyle w:val="ab"/>
          <w:b w:val="0"/>
          <w:lang w:bidi="ru-RU"/>
        </w:rPr>
        <w:footnoteReference w:id="43"/>
      </w:r>
      <w:r w:rsidR="00002FF2" w:rsidRPr="00F50321">
        <w:rPr>
          <w:b w:val="0"/>
          <w:lang w:bidi="ru-RU"/>
        </w:rPr>
        <w:t xml:space="preserve"> рабочих дней]</w:t>
      </w:r>
      <w:r w:rsidR="00002FF2" w:rsidRPr="00F50321">
        <w:rPr>
          <w:rStyle w:val="ab"/>
          <w:b w:val="0"/>
          <w:lang w:bidi="ru-RU"/>
        </w:rPr>
        <w:footnoteReference w:id="44"/>
      </w:r>
      <w:r w:rsidR="00002FF2" w:rsidRPr="00F50321">
        <w:rPr>
          <w:b w:val="0"/>
          <w:lang w:bidi="ru-RU"/>
        </w:rPr>
        <w:t xml:space="preserve"> / [1 (одного) рабочего дня]</w:t>
      </w:r>
      <w:r w:rsidR="00002FF2" w:rsidRPr="00F50321">
        <w:rPr>
          <w:rStyle w:val="ab"/>
          <w:b w:val="0"/>
          <w:lang w:bidi="ru-RU"/>
        </w:rPr>
        <w:footnoteReference w:id="45"/>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275C31" w:rsidRPr="001D2F8C">
        <w:rPr>
          <w:b w:val="0"/>
        </w:rPr>
        <w:t>]</w:t>
      </w:r>
      <w:r w:rsidRPr="001D2F8C">
        <w:rPr>
          <w:b w:val="0"/>
        </w:rPr>
        <w:t xml:space="preserve">, но не позднее </w:t>
      </w:r>
      <w:r w:rsidR="00002FF2" w:rsidRPr="00F50321">
        <w:rPr>
          <w:b w:val="0"/>
        </w:rPr>
        <w:t>[</w:t>
      </w:r>
      <w:r w:rsidRPr="00E1791E">
        <w:rPr>
          <w:b w:val="0"/>
        </w:rPr>
        <w:t>2 (второго)</w:t>
      </w:r>
      <w:r w:rsidR="00002FF2" w:rsidRPr="00F50321">
        <w:rPr>
          <w:rStyle w:val="ab"/>
          <w:b w:val="0"/>
          <w:lang w:bidi="ru-RU"/>
        </w:rPr>
        <w:footnoteReference w:id="46"/>
      </w:r>
      <w:r w:rsidR="00002FF2" w:rsidRPr="00F50321">
        <w:rPr>
          <w:b w:val="0"/>
          <w:lang w:bidi="ru-RU"/>
        </w:rPr>
        <w:t>]</w:t>
      </w:r>
      <w:r w:rsidR="00002FF2" w:rsidRPr="00F50321">
        <w:rPr>
          <w:rStyle w:val="ab"/>
          <w:b w:val="0"/>
          <w:lang w:bidi="ru-RU"/>
        </w:rPr>
        <w:footnoteReference w:id="47"/>
      </w:r>
      <w:r w:rsidR="00002FF2" w:rsidRPr="00F50321">
        <w:rPr>
          <w:b w:val="0"/>
          <w:lang w:bidi="ru-RU"/>
        </w:rPr>
        <w:t xml:space="preserve"> / [1 (первого)]</w:t>
      </w:r>
      <w:r w:rsidR="00002FF2" w:rsidRPr="00F50321">
        <w:rPr>
          <w:rStyle w:val="ab"/>
          <w:b w:val="0"/>
          <w:lang w:bidi="ru-RU"/>
        </w:rPr>
        <w:footnoteReference w:id="48"/>
      </w:r>
      <w:r w:rsidR="00002FF2" w:rsidRPr="00F50321">
        <w:rPr>
          <w:b w:val="0"/>
          <w:lang w:bidi="ru-RU"/>
        </w:rPr>
        <w:t xml:space="preserve"> </w:t>
      </w:r>
      <w:r w:rsidRPr="00E1791E">
        <w:rPr>
          <w:b w:val="0"/>
        </w:rPr>
        <w:t>числа месяца, следующего за месяцем выполнения работ [по соответствующему этапу работ],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0CB18EE8"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w:t>
      </w:r>
      <w:r w:rsidR="00BF7DCC" w:rsidRPr="00E1791E">
        <w:rPr>
          <w:rFonts w:cs="Times New Roman"/>
          <w:bCs/>
          <w:sz w:val="24"/>
          <w:szCs w:val="24"/>
        </w:rPr>
        <w:t xml:space="preserve">по адресу электронной почты </w:t>
      </w:r>
      <w:r w:rsidR="00BF7DCC" w:rsidRPr="002013EA">
        <w:rPr>
          <w:rFonts w:cs="Times New Roman"/>
          <w:bCs/>
          <w:sz w:val="24"/>
          <w:szCs w:val="24"/>
        </w:rPr>
        <w:t>Подрядчика, указанн</w:t>
      </w:r>
      <w:r w:rsidR="0069753D">
        <w:rPr>
          <w:rFonts w:cs="Times New Roman"/>
          <w:bCs/>
          <w:sz w:val="24"/>
          <w:szCs w:val="24"/>
        </w:rPr>
        <w:t>ому</w:t>
      </w:r>
      <w:r w:rsidR="00BF7DCC" w:rsidRPr="002013EA">
        <w:rPr>
          <w:rFonts w:cs="Times New Roman"/>
          <w:bCs/>
          <w:sz w:val="24"/>
          <w:szCs w:val="24"/>
        </w:rPr>
        <w:t xml:space="preserve">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49"/>
      </w:r>
      <w:r w:rsidR="00002FF2" w:rsidRPr="00F50321">
        <w:rPr>
          <w:rFonts w:cs="Times New Roman"/>
          <w:iCs/>
          <w:sz w:val="24"/>
          <w:szCs w:val="24"/>
          <w:lang w:bidi="ru-RU"/>
        </w:rPr>
        <w:t xml:space="preserve"> рабочих дней]</w:t>
      </w:r>
      <w:r w:rsidR="00002FF2" w:rsidRPr="00F50321">
        <w:rPr>
          <w:rStyle w:val="ab"/>
          <w:rFonts w:cs="Times New Roman"/>
          <w:iCs/>
          <w:sz w:val="24"/>
          <w:szCs w:val="24"/>
          <w:lang w:bidi="ru-RU"/>
        </w:rPr>
        <w:footnoteReference w:id="50"/>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1"/>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 Справки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но не позднее </w:t>
      </w:r>
      <w:r w:rsidR="00002FF2" w:rsidRPr="00F50321">
        <w:rPr>
          <w:rFonts w:cs="Times New Roman"/>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52"/>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3"/>
      </w:r>
      <w:r w:rsidR="00002FF2" w:rsidRPr="00F50321">
        <w:rPr>
          <w:rFonts w:cs="Times New Roman"/>
          <w:iCs/>
          <w:sz w:val="24"/>
          <w:szCs w:val="24"/>
          <w:lang w:bidi="ru-RU"/>
        </w:rPr>
        <w:t xml:space="preserve"> / [1 (первого)]</w:t>
      </w:r>
      <w:r w:rsidR="00002FF2" w:rsidRPr="00F50321">
        <w:rPr>
          <w:rStyle w:val="ab"/>
          <w:rFonts w:cs="Times New Roman"/>
          <w:iCs/>
          <w:sz w:val="24"/>
          <w:szCs w:val="24"/>
          <w:lang w:bidi="ru-RU"/>
        </w:rPr>
        <w:footnoteReference w:id="54"/>
      </w:r>
      <w:r w:rsidRPr="00E1791E">
        <w:rPr>
          <w:rFonts w:cs="Times New Roman"/>
          <w:sz w:val="24"/>
          <w:szCs w:val="24"/>
        </w:rPr>
        <w:t xml:space="preserve"> числа месяца, следующего за месяцем выполнения работ [по соответствующему этапу работ], либо в тот же срок направляет Подрядчику мотивированный отказ от приемки работ.</w:t>
      </w:r>
    </w:p>
    <w:p w14:paraId="19C9BF51" w14:textId="029F9170"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электронной почте подписанного Акта сдачи-приемки выполненных работ [,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Pr="00E1791E">
        <w:rPr>
          <w:rFonts w:cs="Times New Roman"/>
          <w:sz w:val="24"/>
          <w:szCs w:val="24"/>
          <w:lang w:bidi="ru-RU"/>
        </w:rPr>
        <w:t xml:space="preserve">], но не позднее </w:t>
      </w:r>
      <w:r w:rsidR="00002FF2" w:rsidRPr="00F50321">
        <w:rPr>
          <w:rFonts w:cs="Times New Roman"/>
          <w:sz w:val="24"/>
          <w:szCs w:val="24"/>
          <w:lang w:bidi="ru-RU"/>
        </w:rPr>
        <w:t>[</w:t>
      </w:r>
      <w:r w:rsidRPr="00E1791E">
        <w:rPr>
          <w:rFonts w:cs="Times New Roman"/>
          <w:sz w:val="24"/>
          <w:szCs w:val="24"/>
          <w:lang w:bidi="ru-RU"/>
        </w:rPr>
        <w:t xml:space="preserve">2 (двух) </w:t>
      </w:r>
      <w:r w:rsidRPr="00E1791E">
        <w:rPr>
          <w:rFonts w:cs="Times New Roman"/>
          <w:sz w:val="24"/>
          <w:szCs w:val="24"/>
          <w:lang w:bidi="ru-RU"/>
        </w:rPr>
        <w:lastRenderedPageBreak/>
        <w:t>рабочих дней</w:t>
      </w:r>
      <w:r w:rsidR="00002FF2" w:rsidRPr="00F50321">
        <w:rPr>
          <w:rFonts w:cs="Times New Roman"/>
          <w:sz w:val="24"/>
          <w:szCs w:val="24"/>
          <w:lang w:bidi="ru-RU"/>
        </w:rPr>
        <w:t>]</w:t>
      </w:r>
      <w:r w:rsidR="00002FF2" w:rsidRPr="00F50321">
        <w:rPr>
          <w:rStyle w:val="ab"/>
          <w:rFonts w:cs="Times New Roman"/>
          <w:sz w:val="24"/>
          <w:szCs w:val="24"/>
          <w:lang w:bidi="ru-RU"/>
        </w:rPr>
        <w:footnoteReference w:id="55"/>
      </w:r>
      <w:r w:rsidR="00002FF2" w:rsidRPr="00F50321">
        <w:rPr>
          <w:rFonts w:cs="Times New Roman"/>
          <w:sz w:val="24"/>
          <w:szCs w:val="24"/>
          <w:lang w:bidi="ru-RU"/>
        </w:rPr>
        <w:t xml:space="preserve"> / [1 (одного) рабочего дня]</w:t>
      </w:r>
      <w:r w:rsidR="00002FF2" w:rsidRPr="00F50321">
        <w:rPr>
          <w:rStyle w:val="ab"/>
          <w:rFonts w:cs="Times New Roman"/>
          <w:sz w:val="24"/>
          <w:szCs w:val="24"/>
          <w:lang w:bidi="ru-RU"/>
        </w:rPr>
        <w:footnoteReference w:id="56"/>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Pr="00583890">
        <w:rPr>
          <w:rFonts w:cs="Times New Roman"/>
          <w:sz w:val="24"/>
          <w:szCs w:val="24"/>
          <w:lang w:bidi="ru-RU"/>
        </w:rPr>
        <w:t>] на бумажном носителе в двух экземплярах [, счет на оплату и счет-фактуру].</w:t>
      </w:r>
    </w:p>
    <w:p w14:paraId="06EB2008" w14:textId="3AF2F653"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работ [,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xml:space="preserve">] на бумажном носителе в одном экземпляре, в течение </w:t>
      </w:r>
      <w:r w:rsidR="00002FF2" w:rsidRPr="00F50321">
        <w:rPr>
          <w:rFonts w:cs="Times New Roman"/>
          <w:sz w:val="24"/>
          <w:szCs w:val="24"/>
        </w:rPr>
        <w:t>[</w:t>
      </w:r>
      <w:r w:rsidRPr="00E1791E">
        <w:rPr>
          <w:rFonts w:cs="Times New Roman"/>
          <w:sz w:val="24"/>
          <w:szCs w:val="24"/>
        </w:rPr>
        <w:t>2 (двух) рабочих дней</w:t>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7"/>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8"/>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на бумажном носителе.</w:t>
      </w:r>
    </w:p>
    <w:bookmarkEnd w:id="19"/>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5E735E77" w:rsidR="002D1A5A" w:rsidRPr="001D2F8C" w:rsidRDefault="002D1A5A" w:rsidP="0089240F">
      <w:pPr>
        <w:pStyle w:val="1"/>
        <w:keepNext w:val="0"/>
        <w:widowControl w:val="0"/>
        <w:numPr>
          <w:ilvl w:val="1"/>
          <w:numId w:val="7"/>
        </w:numPr>
        <w:suppressAutoHyphens w:val="0"/>
        <w:spacing w:before="0" w:after="0"/>
        <w:ind w:left="0" w:firstLine="851"/>
        <w:jc w:val="both"/>
      </w:pPr>
      <w:bookmarkStart w:id="20"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 Справке по форме </w:t>
      </w:r>
      <w:r w:rsidR="00E917D7">
        <w:rPr>
          <w:b w:val="0"/>
        </w:rPr>
        <w:t>НН.</w:t>
      </w:r>
      <w:r w:rsidR="00E83BF6" w:rsidRPr="001D2F8C">
        <w:rPr>
          <w:b w:val="0"/>
        </w:rPr>
        <w:t>КС-3</w:t>
      </w:r>
      <w:r w:rsidR="00E917D7">
        <w:rPr>
          <w:b w:val="0"/>
        </w:rPr>
        <w:t>.1</w:t>
      </w:r>
      <w:r w:rsidR="00E83BF6" w:rsidRPr="001D2F8C">
        <w:rPr>
          <w:b w:val="0"/>
        </w:rPr>
        <w:t>]</w:t>
      </w:r>
      <w:r w:rsidRPr="001D2F8C">
        <w:rPr>
          <w:b w:val="0"/>
        </w:rPr>
        <w:t xml:space="preserve"> Заказчик </w:t>
      </w:r>
      <w:r w:rsidR="00B86092" w:rsidRPr="001D2F8C">
        <w:rPr>
          <w:b w:val="0"/>
        </w:rPr>
        <w:t xml:space="preserve">обязан незамедлительно </w:t>
      </w:r>
      <w:r w:rsidRPr="001D2F8C">
        <w:rPr>
          <w:b w:val="0"/>
        </w:rPr>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20"/>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 Справку по форме </w:t>
      </w:r>
      <w:r w:rsidR="00E917D7">
        <w:rPr>
          <w:b w:val="0"/>
        </w:rPr>
        <w:t>НН.</w:t>
      </w:r>
      <w:r w:rsidR="00D670BF" w:rsidRPr="001D2F8C">
        <w:rPr>
          <w:b w:val="0"/>
        </w:rPr>
        <w:t>КС-3</w:t>
      </w:r>
      <w:r w:rsidR="00E917D7">
        <w:rPr>
          <w:b w:val="0"/>
        </w:rPr>
        <w:t>.1</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32F86C23"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1"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 Справки по форме </w:t>
      </w:r>
      <w:r w:rsidR="00E917D7">
        <w:rPr>
          <w:b w:val="0"/>
        </w:rPr>
        <w:t>НН.</w:t>
      </w:r>
      <w:r w:rsidR="00F81EF4" w:rsidRPr="001D2F8C">
        <w:rPr>
          <w:b w:val="0"/>
        </w:rPr>
        <w:t>КС-3</w:t>
      </w:r>
      <w:r w:rsidR="00E917D7">
        <w:rPr>
          <w:b w:val="0"/>
        </w:rPr>
        <w:t>.1</w:t>
      </w:r>
      <w:r w:rsidR="00F81EF4" w:rsidRPr="001D2F8C">
        <w:rPr>
          <w:b w:val="0"/>
        </w:rPr>
        <w:t>]</w:t>
      </w:r>
      <w:r w:rsidRPr="001D2F8C">
        <w:rPr>
          <w:b w:val="0"/>
        </w:rPr>
        <w:t xml:space="preserve">, </w:t>
      </w:r>
      <w:r w:rsidR="00F81EF4" w:rsidRPr="001D2F8C">
        <w:rPr>
          <w:b w:val="0"/>
        </w:rPr>
        <w:t xml:space="preserve">полученного по электронной почте, </w:t>
      </w:r>
      <w:r w:rsidRPr="001D2F8C">
        <w:rPr>
          <w:b w:val="0"/>
        </w:rPr>
        <w:t xml:space="preserve">Заказчик уведомляет Подрядчика о выявленных расхождениях в течение </w:t>
      </w:r>
      <w:r w:rsidR="00002FF2" w:rsidRPr="00F50321">
        <w:rPr>
          <w:b w:val="0"/>
        </w:rPr>
        <w:t>[</w:t>
      </w:r>
      <w:r w:rsidRPr="00E1791E">
        <w:rPr>
          <w:b w:val="0"/>
        </w:rPr>
        <w:t>2 (двух) рабочих дней</w:t>
      </w:r>
      <w:r w:rsidR="00002FF2" w:rsidRPr="00F50321">
        <w:rPr>
          <w:b w:val="0"/>
          <w:lang w:bidi="ru-RU"/>
        </w:rPr>
        <w:t>]</w:t>
      </w:r>
      <w:r w:rsidR="00002FF2" w:rsidRPr="00F50321">
        <w:rPr>
          <w:rStyle w:val="ab"/>
          <w:b w:val="0"/>
          <w:lang w:bidi="ru-RU"/>
        </w:rPr>
        <w:footnoteReference w:id="59"/>
      </w:r>
      <w:r w:rsidR="00002FF2" w:rsidRPr="00F50321">
        <w:rPr>
          <w:b w:val="0"/>
          <w:lang w:bidi="ru-RU"/>
        </w:rPr>
        <w:t xml:space="preserve"> / [1 (одного) рабочего дня]</w:t>
      </w:r>
      <w:r w:rsidR="00002FF2" w:rsidRPr="00F50321">
        <w:rPr>
          <w:rStyle w:val="ab"/>
          <w:b w:val="0"/>
          <w:lang w:bidi="ru-RU"/>
        </w:rPr>
        <w:footnoteReference w:id="60"/>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w:t>
      </w:r>
      <w:bookmarkEnd w:id="21"/>
    </w:p>
    <w:p w14:paraId="7D4B5B79" w14:textId="0B91D73C"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6C4911" w:rsidRPr="00F50321">
        <w:rPr>
          <w:rFonts w:cs="Times New Roman"/>
          <w:bCs/>
          <w:sz w:val="24"/>
          <w:szCs w:val="24"/>
        </w:rPr>
        <w:t>[</w:t>
      </w:r>
      <w:r w:rsidRPr="00E1791E">
        <w:rPr>
          <w:rFonts w:cs="Times New Roman"/>
          <w:bCs/>
          <w:sz w:val="24"/>
          <w:szCs w:val="24"/>
        </w:rPr>
        <w:t>2 (двух) рабочих дней</w:t>
      </w:r>
      <w:r w:rsidR="006C4911" w:rsidRPr="00F50321">
        <w:rPr>
          <w:rFonts w:cs="Times New Roman"/>
          <w:iCs/>
          <w:sz w:val="24"/>
          <w:szCs w:val="24"/>
          <w:lang w:bidi="ru-RU"/>
        </w:rPr>
        <w:t>]</w:t>
      </w:r>
      <w:r w:rsidR="006C4911" w:rsidRPr="00F50321">
        <w:rPr>
          <w:rStyle w:val="ab"/>
          <w:rFonts w:cs="Times New Roman"/>
          <w:iCs/>
          <w:sz w:val="24"/>
          <w:szCs w:val="24"/>
          <w:lang w:bidi="ru-RU"/>
        </w:rPr>
        <w:footnoteReference w:id="61"/>
      </w:r>
      <w:r w:rsidR="006C4911" w:rsidRPr="00F50321">
        <w:rPr>
          <w:rFonts w:cs="Times New Roman"/>
          <w:iCs/>
          <w:sz w:val="24"/>
          <w:szCs w:val="24"/>
          <w:lang w:bidi="ru-RU"/>
        </w:rPr>
        <w:t xml:space="preserve"> / [1 (одного) рабочего дня]</w:t>
      </w:r>
      <w:r w:rsidR="006C4911" w:rsidRPr="00F50321">
        <w:rPr>
          <w:rStyle w:val="ab"/>
          <w:rFonts w:cs="Times New Roman"/>
          <w:iCs/>
          <w:sz w:val="24"/>
          <w:szCs w:val="24"/>
          <w:lang w:bidi="ru-RU"/>
        </w:rPr>
        <w:footnoteReference w:id="62"/>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w:t>
      </w:r>
      <w:r w:rsidR="00E87B50" w:rsidRPr="003366E9">
        <w:rPr>
          <w:rFonts w:cs="Times New Roman"/>
          <w:bCs/>
          <w:sz w:val="24"/>
          <w:szCs w:val="24"/>
        </w:rPr>
        <w:t>, направленным по электронной почте</w:t>
      </w:r>
      <w:r w:rsidR="000124B2" w:rsidRPr="003366E9">
        <w:rPr>
          <w:rFonts w:cs="Times New Roman"/>
          <w:bCs/>
          <w:sz w:val="24"/>
          <w:szCs w:val="24"/>
        </w:rPr>
        <w:t>.</w:t>
      </w:r>
    </w:p>
    <w:p w14:paraId="43A90541" w14:textId="147FC3A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[по соответствующему </w:t>
      </w:r>
      <w:r w:rsidR="009849D2" w:rsidRPr="001D2F8C">
        <w:rPr>
          <w:b w:val="0"/>
        </w:rPr>
        <w:t>этапу работ</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59917DE"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00156F22" w:rsidRPr="002013EA">
        <w:rPr>
          <w:rFonts w:cs="Times New Roman"/>
          <w:i/>
          <w:sz w:val="24"/>
          <w:szCs w:val="24"/>
          <w:lang w:eastAsia="ru-RU"/>
        </w:rPr>
        <w:t xml:space="preserve"> </w:t>
      </w:r>
      <w:r w:rsidR="007674A1" w:rsidRPr="00583890">
        <w:rPr>
          <w:rFonts w:cs="Times New Roman"/>
          <w:i/>
          <w:sz w:val="24"/>
          <w:szCs w:val="24"/>
          <w:lang w:eastAsia="ru-RU"/>
        </w:rPr>
        <w:t>2</w:t>
      </w:r>
      <w:r w:rsidR="00D344F5">
        <w:rPr>
          <w:rFonts w:cs="Times New Roman"/>
          <w:i/>
          <w:sz w:val="24"/>
          <w:szCs w:val="24"/>
          <w:lang w:eastAsia="ru-RU"/>
        </w:rPr>
        <w:t>4</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2"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1AA5B511"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0554BD" w:rsidRPr="001D2F8C">
        <w:rPr>
          <w:b w:val="0"/>
        </w:rPr>
        <w:t>[</w:t>
      </w:r>
      <w:r w:rsidR="00C21F7A" w:rsidRPr="001D2F8C">
        <w:rPr>
          <w:b w:val="0"/>
        </w:rPr>
        <w:t>по соответствующему этапу</w:t>
      </w:r>
      <w:r w:rsidR="000554BD" w:rsidRPr="001D2F8C">
        <w:rPr>
          <w:b w:val="0"/>
        </w:rPr>
        <w:t>]</w:t>
      </w:r>
      <w:r w:rsidR="00C21F7A" w:rsidRPr="001D2F8C">
        <w:rPr>
          <w:b w:val="0"/>
        </w:rPr>
        <w:t xml:space="preserve"> является дата подписания Заказчиком Акта сдачи-приемки выполненных работ </w:t>
      </w:r>
      <w:r w:rsidR="000554BD" w:rsidRPr="001D2F8C">
        <w:rPr>
          <w:b w:val="0"/>
        </w:rPr>
        <w:t>[</w:t>
      </w:r>
      <w:r w:rsidR="00C21F7A" w:rsidRPr="001D2F8C">
        <w:rPr>
          <w:b w:val="0"/>
        </w:rPr>
        <w:t>по соответствующему этапу.</w:t>
      </w:r>
      <w:bookmarkEnd w:id="22"/>
    </w:p>
    <w:p w14:paraId="02A40815" w14:textId="553730B8"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lastRenderedPageBreak/>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0554BD" w:rsidRPr="00802DA9">
        <w:rPr>
          <w:rFonts w:cs="Times New Roman"/>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D357D63"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Примечание</w:t>
      </w:r>
      <w:r w:rsidR="000554BD" w:rsidRPr="008365EF">
        <w:rPr>
          <w:rFonts w:cs="Times New Roman"/>
          <w:i/>
          <w:sz w:val="24"/>
          <w:szCs w:val="24"/>
          <w:lang w:eastAsia="ru-RU"/>
        </w:rPr>
        <w:t xml:space="preserve"> </w:t>
      </w:r>
      <w:r w:rsidR="00B93C4D" w:rsidRPr="008365EF">
        <w:rPr>
          <w:rFonts w:cs="Times New Roman"/>
          <w:i/>
          <w:sz w:val="24"/>
          <w:szCs w:val="24"/>
          <w:lang w:eastAsia="ru-RU"/>
        </w:rPr>
        <w:t>2</w:t>
      </w:r>
      <w:r w:rsidR="00D344F5">
        <w:rPr>
          <w:rFonts w:cs="Times New Roman"/>
          <w:i/>
          <w:sz w:val="24"/>
          <w:szCs w:val="24"/>
          <w:lang w:eastAsia="ru-RU"/>
        </w:rPr>
        <w:t>5</w:t>
      </w:r>
      <w:r w:rsidRPr="008365EF">
        <w:rPr>
          <w:rFonts w:cs="Times New Roman"/>
          <w:i/>
          <w:sz w:val="24"/>
          <w:szCs w:val="24"/>
          <w:lang w:eastAsia="ru-RU"/>
        </w:rPr>
        <w:t xml:space="preserve">: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3F4776B4"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23" w:name="_Ref501121447"/>
      <w:r w:rsidRPr="001D2F8C">
        <w:rPr>
          <w:b w:val="0"/>
        </w:rPr>
        <w:t xml:space="preserve">Подписание Заказчиком Акта сдачи-приемки выполненных работ </w:t>
      </w:r>
      <w:r w:rsidR="00BE5D4F" w:rsidRPr="00A15A58">
        <w:rPr>
          <w:b w:val="0"/>
        </w:rPr>
        <w:t>[</w:t>
      </w:r>
      <w:r w:rsidR="00BE5D4F">
        <w:rPr>
          <w:b w:val="0"/>
        </w:rPr>
        <w:t>за отчетный период (месяц)</w:t>
      </w:r>
      <w:r w:rsidR="00BE5D4F" w:rsidRPr="00A15A58">
        <w:rPr>
          <w:b w:val="0"/>
        </w:rPr>
        <w:t>]</w:t>
      </w:r>
      <w:r w:rsidR="00BE5D4F">
        <w:rPr>
          <w:b w:val="0"/>
        </w:rPr>
        <w:t xml:space="preserve"> / </w:t>
      </w:r>
      <w:r w:rsidR="00BE5D4F" w:rsidRPr="00A15A58">
        <w:rPr>
          <w:b w:val="0"/>
        </w:rPr>
        <w:t>[</w:t>
      </w:r>
      <w:r w:rsidR="00BE5D4F">
        <w:rPr>
          <w:b w:val="0"/>
        </w:rPr>
        <w:t>по этапу</w:t>
      </w:r>
      <w:r w:rsidR="00BE5D4F" w:rsidRPr="00A15A58">
        <w:rPr>
          <w:b w:val="0"/>
        </w:rPr>
        <w:t>]</w:t>
      </w:r>
      <w:r w:rsidR="00BE5D4F">
        <w:rPr>
          <w:b w:val="0"/>
        </w:rPr>
        <w:t xml:space="preserve"> является подтверждением приемки Заказчиком промежуточных объемов, выполненных Подрядчиком </w:t>
      </w:r>
      <w:r w:rsidR="00A15A58" w:rsidRPr="00A15A58">
        <w:rPr>
          <w:b w:val="0"/>
        </w:rPr>
        <w:t>[</w:t>
      </w:r>
      <w:r w:rsidR="00BE5D4F">
        <w:rPr>
          <w:b w:val="0"/>
        </w:rPr>
        <w:t>за отчетный период</w:t>
      </w:r>
      <w:r w:rsidR="00BE5D4F" w:rsidRPr="00A15A58">
        <w:rPr>
          <w:b w:val="0"/>
        </w:rPr>
        <w:t>]</w:t>
      </w:r>
      <w:r w:rsidR="00BE5D4F">
        <w:rPr>
          <w:b w:val="0"/>
        </w:rPr>
        <w:t xml:space="preserve"> / </w:t>
      </w:r>
      <w:r w:rsidR="00BE5D4F" w:rsidRPr="00A15A58">
        <w:rPr>
          <w:b w:val="0"/>
        </w:rPr>
        <w:t>[</w:t>
      </w:r>
      <w:r w:rsidR="00A15A58">
        <w:rPr>
          <w:b w:val="0"/>
        </w:rPr>
        <w:t>по этапу</w:t>
      </w:r>
      <w:r w:rsidR="00BE5D4F" w:rsidRPr="00A15A58">
        <w:rPr>
          <w:b w:val="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23"/>
      <w:r w:rsidR="00A15A58">
        <w:rPr>
          <w:b w:val="0"/>
        </w:rPr>
        <w:t xml:space="preserve"> Подписание Заказчиком Актов сдачи-приемки выполненных работ </w:t>
      </w:r>
      <w:r w:rsidR="00A15A58" w:rsidRPr="00A15A58">
        <w:rPr>
          <w:b w:val="0"/>
        </w:rPr>
        <w:t>[</w:t>
      </w:r>
      <w:r w:rsidR="00A15A58">
        <w:rPr>
          <w:b w:val="0"/>
        </w:rPr>
        <w:t>за отчетный период</w:t>
      </w:r>
      <w:r w:rsidR="00A15A58" w:rsidRPr="00A15A58">
        <w:rPr>
          <w:b w:val="0"/>
        </w:rPr>
        <w:t>]</w:t>
      </w:r>
      <w:r w:rsidR="00A15A58">
        <w:rPr>
          <w:b w:val="0"/>
        </w:rPr>
        <w:t xml:space="preserve"> / </w:t>
      </w:r>
      <w:r w:rsidR="00A15A58" w:rsidRPr="00A15A58">
        <w:rPr>
          <w:b w:val="0"/>
        </w:rPr>
        <w:t>[</w:t>
      </w:r>
      <w:r w:rsidR="00A15A58">
        <w:rPr>
          <w:b w:val="0"/>
        </w:rPr>
        <w:t>по этапу</w:t>
      </w:r>
      <w:r w:rsidR="00A15A58" w:rsidRPr="00A15A58">
        <w:rPr>
          <w:b w:val="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0E912792" w:rsidR="00207C91" w:rsidRPr="001D2F8C" w:rsidRDefault="00727092" w:rsidP="0089240F">
      <w:pPr>
        <w:pStyle w:val="1"/>
        <w:keepNext w:val="0"/>
        <w:widowControl w:val="0"/>
        <w:numPr>
          <w:ilvl w:val="1"/>
          <w:numId w:val="7"/>
        </w:numPr>
        <w:suppressAutoHyphens w:val="0"/>
        <w:spacing w:before="0" w:after="0"/>
        <w:ind w:left="0" w:firstLine="851"/>
        <w:jc w:val="both"/>
      </w:pPr>
      <w:bookmarkStart w:id="24"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A15A58" w:rsidRPr="004E2ACC">
        <w:rPr>
          <w:b w:val="0"/>
        </w:rPr>
        <w:t>[</w:t>
      </w:r>
      <w:r w:rsidRPr="001D2F8C">
        <w:rPr>
          <w:b w:val="0"/>
        </w:rPr>
        <w:t xml:space="preserve">Акта по форме </w:t>
      </w:r>
      <w:r w:rsidR="009907D8">
        <w:rPr>
          <w:b w:val="0"/>
        </w:rPr>
        <w:t>НН.</w:t>
      </w:r>
      <w:r w:rsidRPr="001D2F8C">
        <w:rPr>
          <w:b w:val="0"/>
        </w:rPr>
        <w:t>ОС-3</w:t>
      </w:r>
      <w:r w:rsidR="009907D8">
        <w:rPr>
          <w:b w:val="0"/>
        </w:rPr>
        <w:t>.1</w:t>
      </w:r>
      <w:r w:rsidR="00A15A58" w:rsidRPr="004E2ACC">
        <w:rPr>
          <w:b w:val="0"/>
        </w:rPr>
        <w:t>]</w:t>
      </w:r>
      <w:r w:rsidR="00A15A58" w:rsidRPr="00A15A58">
        <w:rPr>
          <w:rStyle w:val="ab"/>
          <w:iCs/>
          <w:lang w:bidi="ru-RU"/>
        </w:rPr>
        <w:t xml:space="preserve"> </w:t>
      </w:r>
      <w:r w:rsidR="00A15A58" w:rsidRPr="00F50321">
        <w:rPr>
          <w:rStyle w:val="ab"/>
          <w:iCs/>
          <w:lang w:bidi="ru-RU"/>
        </w:rPr>
        <w:footnoteReference w:id="63"/>
      </w:r>
      <w:r w:rsidR="00A15A58" w:rsidRPr="00F50321">
        <w:rPr>
          <w:iCs/>
          <w:lang w:bidi="ru-RU"/>
        </w:rPr>
        <w:t xml:space="preserve"> </w:t>
      </w:r>
      <w:r w:rsidR="00A15A58" w:rsidRPr="004E2ACC">
        <w:rPr>
          <w:b w:val="0"/>
        </w:rPr>
        <w:t>/ [</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A15A58" w:rsidRPr="004E2ACC">
        <w:rPr>
          <w:b w:val="0"/>
        </w:rPr>
        <w:t>]</w:t>
      </w:r>
      <w:r w:rsidR="00A15A58" w:rsidRPr="00A15A58">
        <w:rPr>
          <w:rStyle w:val="ab"/>
          <w:iCs/>
          <w:lang w:bidi="ru-RU"/>
        </w:rPr>
        <w:t xml:space="preserve"> </w:t>
      </w:r>
      <w:r w:rsidR="00A15A58" w:rsidRPr="00F50321">
        <w:rPr>
          <w:rStyle w:val="ab"/>
          <w:iCs/>
          <w:lang w:bidi="ru-RU"/>
        </w:rPr>
        <w:footnoteReference w:id="64"/>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EB1F49" w:rsidRPr="00A15A58">
        <w:rPr>
          <w:b w:val="0"/>
        </w:rPr>
        <w:t>[</w:t>
      </w:r>
      <w:r w:rsidR="00EB1F49">
        <w:rPr>
          <w:b w:val="0"/>
        </w:rPr>
        <w:t>этапам</w:t>
      </w:r>
      <w:r w:rsidR="00EB1F49" w:rsidRPr="00A15A58">
        <w:rPr>
          <w:b w:val="0"/>
        </w:rPr>
        <w:t>]</w:t>
      </w:r>
      <w:r w:rsidR="00EB1F49">
        <w:rPr>
          <w:b w:val="0"/>
        </w:rPr>
        <w:t xml:space="preserve"> выполнения работ</w:t>
      </w:r>
      <w:r w:rsidR="00207C91" w:rsidRPr="001D2F8C">
        <w:rPr>
          <w:b w:val="0"/>
        </w:rPr>
        <w:t>.</w:t>
      </w:r>
      <w:bookmarkEnd w:id="24"/>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25"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25"/>
    </w:p>
    <w:p w14:paraId="4332A065" w14:textId="6D59D0C2"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w:t>
      </w:r>
      <w:proofErr w:type="spellStart"/>
      <w:r w:rsidR="00135325" w:rsidRPr="00583890">
        <w:rPr>
          <w:rFonts w:cs="Times New Roman"/>
          <w:bCs/>
          <w:sz w:val="24"/>
          <w:szCs w:val="24"/>
        </w:rPr>
        <w:t>ами</w:t>
      </w:r>
      <w:proofErr w:type="spellEnd"/>
      <w:r w:rsidR="00135325" w:rsidRPr="00583890">
        <w:rPr>
          <w:rFonts w:cs="Times New Roman"/>
          <w:bCs/>
          <w:sz w:val="24"/>
          <w:szCs w:val="24"/>
        </w:rPr>
        <w:t>)</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35325" w:rsidRPr="00E1791E">
        <w:rPr>
          <w:rFonts w:cs="Times New Roman"/>
          <w:bCs/>
          <w:sz w:val="24"/>
          <w:szCs w:val="24"/>
        </w:rPr>
        <w:t>]</w:t>
      </w:r>
      <w:r w:rsidR="00135325" w:rsidRPr="00E1791E">
        <w:rPr>
          <w:rStyle w:val="ab"/>
          <w:rFonts w:cs="Times New Roman"/>
          <w:bCs/>
          <w:sz w:val="24"/>
          <w:szCs w:val="24"/>
        </w:rPr>
        <w:footnoteReference w:id="65"/>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6" w:name="_Ref489602299"/>
      <w:r w:rsidRPr="001D2F8C">
        <w:rPr>
          <w:b w:val="0"/>
        </w:rPr>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26"/>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7"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w:t>
      </w:r>
      <w:r w:rsidR="00252AA9" w:rsidRPr="001D2F8C">
        <w:rPr>
          <w:b w:val="0"/>
        </w:rPr>
        <w:lastRenderedPageBreak/>
        <w:t xml:space="preserve">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27"/>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2393242A" w:rsidR="005259E4" w:rsidRPr="00E1791E" w:rsidRDefault="00627D4F"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A8495C">
        <w:rPr>
          <w:b w:val="0"/>
        </w:rPr>
        <w:t>[</w:t>
      </w:r>
      <w:r w:rsidR="005259E4" w:rsidRPr="001D2F8C">
        <w:rPr>
          <w:b w:val="0"/>
        </w:rPr>
        <w:t xml:space="preserve">Подрядчик несет риск случайной гибели или случайного повреждения </w:t>
      </w:r>
      <w:r w:rsidR="00252AA9" w:rsidRPr="001D2F8C">
        <w:rPr>
          <w:b w:val="0"/>
        </w:rPr>
        <w:t>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A8495C">
        <w:rPr>
          <w:b w:val="0"/>
        </w:rPr>
        <w:t>]</w:t>
      </w:r>
      <w:r>
        <w:rPr>
          <w:rStyle w:val="ab"/>
          <w:b w:val="0"/>
          <w:lang w:val="en-US"/>
        </w:rPr>
        <w:footnoteReference w:id="66"/>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28" w:name="_Ref489602011"/>
      <w:r w:rsidRPr="001D2F8C">
        <w:t>Ответственность Сторон</w:t>
      </w:r>
      <w:bookmarkEnd w:id="28"/>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2817FB5C"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00436FF6" w:rsidRPr="00E1791E">
        <w:rPr>
          <w:rFonts w:cs="Times New Roman"/>
          <w:i/>
          <w:sz w:val="24"/>
          <w:szCs w:val="24"/>
        </w:rPr>
        <w:t xml:space="preserve"> </w:t>
      </w:r>
      <w:r w:rsidR="003452BA" w:rsidRPr="002013EA">
        <w:rPr>
          <w:rFonts w:cs="Times New Roman"/>
          <w:i/>
          <w:sz w:val="24"/>
          <w:szCs w:val="24"/>
        </w:rPr>
        <w:t>2</w:t>
      </w:r>
      <w:r w:rsidR="00FD6A77">
        <w:rPr>
          <w:rFonts w:cs="Times New Roman"/>
          <w:i/>
          <w:sz w:val="24"/>
          <w:szCs w:val="24"/>
        </w:rPr>
        <w:t>6</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29"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29"/>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615DB4D5" w14:textId="267AE2BD" w:rsidR="0088498E" w:rsidRPr="001D2F8C" w:rsidRDefault="00740CF8" w:rsidP="0089240F">
      <w:pPr>
        <w:pStyle w:val="1"/>
        <w:keepNext w:val="0"/>
        <w:widowControl w:val="0"/>
        <w:numPr>
          <w:ilvl w:val="1"/>
          <w:numId w:val="7"/>
        </w:numPr>
        <w:suppressAutoHyphens w:val="0"/>
        <w:spacing w:before="0" w:after="0"/>
        <w:ind w:left="0" w:firstLine="851"/>
        <w:jc w:val="both"/>
        <w:rPr>
          <w:b w:val="0"/>
        </w:rPr>
      </w:pPr>
      <w:r w:rsidRPr="00560F6B">
        <w:rPr>
          <w:b w:val="0"/>
        </w:rPr>
        <w:t xml:space="preserve"> </w:t>
      </w:r>
      <w:r w:rsidR="00303BB0" w:rsidRPr="00560F6B">
        <w:rPr>
          <w:b w:val="0"/>
        </w:rPr>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D66BA1" w:rsidRPr="00560F6B">
        <w:rPr>
          <w:b w:val="0"/>
        </w:rPr>
        <w:t>[</w:t>
      </w:r>
      <w:r w:rsidR="00E91C2E" w:rsidRPr="001D2F8C">
        <w:rPr>
          <w:b w:val="0"/>
        </w:rPr>
        <w:t>и/или оборудование</w:t>
      </w:r>
      <w:r w:rsidR="00D66BA1" w:rsidRPr="00560F6B">
        <w:rPr>
          <w:b w:val="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D66BA1" w:rsidRPr="00560F6B">
        <w:rPr>
          <w:b w:val="0"/>
        </w:rPr>
        <w:t>[</w:t>
      </w:r>
      <w:r w:rsidR="00551908" w:rsidRPr="001D2F8C">
        <w:rPr>
          <w:b w:val="0"/>
        </w:rPr>
        <w:t xml:space="preserve">и/или </w:t>
      </w:r>
      <w:r w:rsidR="00E91C2E" w:rsidRPr="001D2F8C">
        <w:rPr>
          <w:b w:val="0"/>
        </w:rPr>
        <w:t>оборудования</w:t>
      </w:r>
      <w:r w:rsidR="00D66BA1" w:rsidRPr="00560F6B">
        <w:rPr>
          <w:b w:val="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D66BA1" w:rsidRPr="00560F6B">
        <w:rPr>
          <w:b w:val="0"/>
        </w:rPr>
        <w:t>[</w:t>
      </w:r>
      <w:r w:rsidR="00551908" w:rsidRPr="00E1791E">
        <w:rPr>
          <w:b w:val="0"/>
        </w:rPr>
        <w:t>и/или оборудования</w:t>
      </w:r>
      <w:r w:rsidR="00D66BA1" w:rsidRPr="00560F6B">
        <w:rPr>
          <w:b w:val="0"/>
        </w:rPr>
        <w:t>]</w:t>
      </w:r>
      <w:r w:rsidR="00E91C2E" w:rsidRPr="001D2F8C">
        <w:rPr>
          <w:b w:val="0"/>
        </w:rPr>
        <w:t xml:space="preserve"> </w:t>
      </w:r>
      <w:r w:rsidR="00551908" w:rsidRPr="001D2F8C">
        <w:rPr>
          <w:b w:val="0"/>
        </w:rPr>
        <w:t>собственности Заказчика и/или необоснованно перерасходованных материалов собственности Заказчика</w:t>
      </w:r>
      <w:r w:rsidR="005259E4" w:rsidRPr="001D2F8C">
        <w:rPr>
          <w:b w:val="0"/>
        </w:rPr>
        <w:t>.</w:t>
      </w:r>
      <w:r w:rsidR="00303BB0" w:rsidRPr="00560F6B">
        <w:rPr>
          <w:b w:val="0"/>
        </w:rPr>
        <w:t>]</w:t>
      </w:r>
      <w:r w:rsidR="00303BB0">
        <w:rPr>
          <w:rStyle w:val="ab"/>
          <w:b w:val="0"/>
        </w:rPr>
        <w:footnoteReference w:id="67"/>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89240F">
      <w:pPr>
        <w:pStyle w:val="1"/>
        <w:keepNext w:val="0"/>
        <w:widowControl w:val="0"/>
        <w:tabs>
          <w:tab w:val="clear" w:pos="6805"/>
          <w:tab w:val="num" w:pos="284"/>
          <w:tab w:val="num" w:pos="567"/>
          <w:tab w:val="left" w:pos="1418"/>
        </w:tabs>
        <w:suppressAutoHyphens w:val="0"/>
        <w:spacing w:before="0" w:after="0"/>
        <w:ind w:left="0" w:firstLine="851"/>
      </w:pPr>
      <w:r w:rsidRPr="001D2F8C">
        <w:t>Прочие условия</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7DE04E80" w:rsidR="001D2F8C" w:rsidRPr="00F50321" w:rsidRDefault="00F36BC3" w:rsidP="00F50321">
      <w:pPr>
        <w:pStyle w:val="afe"/>
        <w:widowControl w:val="0"/>
        <w:numPr>
          <w:ilvl w:val="1"/>
          <w:numId w:val="7"/>
        </w:numPr>
        <w:suppressAutoHyphens w:val="0"/>
        <w:ind w:left="0" w:firstLine="851"/>
        <w:contextualSpacing/>
        <w:rPr>
          <w:rFonts w:eastAsia="Calibri" w:cs="Times New Roman"/>
          <w:sz w:val="24"/>
          <w:szCs w:val="24"/>
          <w:lang w:eastAsia="en-US"/>
        </w:rPr>
      </w:pPr>
      <w:r>
        <w:rPr>
          <w:rFonts w:eastAsia="Calibri" w:cs="Times New Roman"/>
          <w:sz w:val="24"/>
          <w:szCs w:val="24"/>
          <w:lang w:eastAsia="en-US"/>
        </w:rPr>
        <w:t>Подрядчик</w:t>
      </w:r>
      <w:r w:rsidR="001D2F8C"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1D2F8C" w:rsidRPr="00F50321">
        <w:rPr>
          <w:rFonts w:eastAsia="Calibri" w:cs="Times New Roman"/>
          <w:sz w:val="24"/>
          <w:szCs w:val="24"/>
          <w:vertAlign w:val="superscript"/>
          <w:lang w:eastAsia="en-US"/>
        </w:rPr>
        <w:footnoteReference w:id="68"/>
      </w:r>
      <w:r w:rsidR="001D2F8C"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03547F08" w:rsidR="001D2F8C" w:rsidRPr="003366E9" w:rsidRDefault="001D2F8C" w:rsidP="003366E9">
      <w:pPr>
        <w:widowControl w:val="0"/>
        <w:suppressAutoHyphens w:val="0"/>
        <w:ind w:firstLine="851"/>
        <w:rPr>
          <w:b/>
        </w:rPr>
      </w:pPr>
      <w:r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8" w:history="1">
        <w:r w:rsidR="007661B9" w:rsidRPr="00FB3D40">
          <w:rPr>
            <w:rStyle w:val="aff7"/>
            <w:rFonts w:eastAsia="Calibri" w:cs="Times New Roman"/>
            <w:sz w:val="24"/>
            <w:szCs w:val="24"/>
            <w:lang w:eastAsia="en-US"/>
          </w:rPr>
          <w:t>https://www.nornickel.ru</w:t>
        </w:r>
      </w:hyperlink>
      <w:r w:rsidRPr="00F50321">
        <w:rPr>
          <w:rFonts w:eastAsia="Calibri" w:cs="Times New Roman"/>
          <w:sz w:val="24"/>
          <w:szCs w:val="24"/>
          <w:lang w:eastAsia="en-US"/>
        </w:rPr>
        <w:t xml:space="preserve"> .]</w:t>
      </w:r>
      <w:r w:rsidRPr="00F50321">
        <w:rPr>
          <w:rFonts w:eastAsia="Calibri" w:cs="Times New Roman"/>
          <w:sz w:val="24"/>
          <w:szCs w:val="24"/>
          <w:vertAlign w:val="superscript"/>
          <w:lang w:eastAsia="en-US"/>
        </w:rPr>
        <w:footnoteReference w:id="69"/>
      </w:r>
    </w:p>
    <w:p w14:paraId="5A68D876" w14:textId="101B3818"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[в редакции на дату </w:t>
      </w:r>
      <w:r w:rsidRPr="0089240F">
        <w:rPr>
          <w:sz w:val="24"/>
        </w:rPr>
        <w:t>заключения Договора</w:t>
      </w:r>
      <w:r w:rsidRPr="00F50321">
        <w:rPr>
          <w:rFonts w:cs="Times New Roman"/>
          <w:sz w:val="24"/>
          <w:szCs w:val="24"/>
        </w:rPr>
        <w:t>,]</w:t>
      </w:r>
      <w:r w:rsidRPr="00F50321">
        <w:rPr>
          <w:rFonts w:cs="Times New Roman"/>
          <w:sz w:val="24"/>
          <w:szCs w:val="24"/>
          <w:vertAlign w:val="superscript"/>
        </w:rPr>
        <w:footnoteReference w:id="70"/>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9"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39EBD0D" w14:textId="77777777" w:rsidR="001D2F8C" w:rsidRPr="00F50321" w:rsidRDefault="001D2F8C" w:rsidP="00D92DB2">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F50321">
        <w:rPr>
          <w:rFonts w:cs="Times New Roman"/>
          <w:sz w:val="24"/>
          <w:szCs w:val="24"/>
          <w:vertAlign w:val="superscript"/>
        </w:rPr>
        <w:footnoteReference w:id="71"/>
      </w:r>
    </w:p>
    <w:p w14:paraId="7382D253" w14:textId="77777777" w:rsidR="00D92DB2" w:rsidRPr="00D92DB2" w:rsidRDefault="00D92DB2" w:rsidP="00D92DB2">
      <w:pPr>
        <w:tabs>
          <w:tab w:val="left" w:pos="0"/>
          <w:tab w:val="left" w:pos="567"/>
        </w:tabs>
        <w:suppressAutoHyphens w:val="0"/>
        <w:outlineLvl w:val="1"/>
        <w:rPr>
          <w:rFonts w:cs="Times New Roman"/>
          <w:sz w:val="24"/>
          <w:szCs w:val="24"/>
          <w:lang w:eastAsia="ru-RU"/>
        </w:rPr>
      </w:pPr>
      <w:r w:rsidRPr="00D92DB2">
        <w:rPr>
          <w:rFonts w:cs="Times New Roman"/>
          <w:sz w:val="24"/>
          <w:szCs w:val="24"/>
          <w:lang w:eastAsia="ru-RU"/>
        </w:rPr>
        <w:lastRenderedPageBreak/>
        <w:t>[К Договору не применяется раздел «Антикоррупционная оговорка» Общих условий, а также пункт раздела Общих условий о цене и порядке расчетов/оплаты относительно подписания актов сверки расчетов.]</w:t>
      </w:r>
      <w:r w:rsidRPr="00D92DB2">
        <w:rPr>
          <w:rFonts w:cs="Times New Roman"/>
          <w:sz w:val="24"/>
          <w:szCs w:val="24"/>
          <w:vertAlign w:val="superscript"/>
          <w:lang w:eastAsia="ru-RU"/>
        </w:rPr>
        <w:footnoteReference w:id="72"/>
      </w:r>
    </w:p>
    <w:p w14:paraId="1154E9B2" w14:textId="06C21C60" w:rsidR="001D2F8C" w:rsidRPr="00E1791E" w:rsidRDefault="001D2F8C" w:rsidP="00D92DB2">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D92DB2">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К Договору не применяется [пункт __ раздела] / [раздел]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7EA4507B"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BC7EDF" w:rsidRPr="00BC7EDF">
        <w:rPr>
          <w:rFonts w:cs="Times New Roman"/>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BC7EDF" w:rsidRPr="00BC7EDF">
          <w:rPr>
            <w:rStyle w:val="aff7"/>
            <w:rFonts w:cs="Times New Roman"/>
            <w:i/>
            <w:iCs/>
            <w:sz w:val="24"/>
            <w:szCs w:val="24"/>
          </w:rPr>
          <w:t>https://k2.nornik.ru/Runtime/Runtime/Form/KB+Workdesk+Form/?CardID=463f3e79-c9d6-ee11-8819-001dd8b721c5</w:t>
        </w:r>
      </w:hyperlink>
      <w:r w:rsidR="00BC7EDF" w:rsidRPr="00BC7EDF">
        <w:rPr>
          <w:rFonts w:cs="Times New Roman"/>
          <w:i/>
          <w:iCs/>
          <w:sz w:val="24"/>
          <w:szCs w:val="24"/>
        </w:rPr>
        <w:t xml:space="preserve"> )</w:t>
      </w:r>
      <w:r w:rsidR="00BC7EDF" w:rsidRPr="00BC7EDF">
        <w:rPr>
          <w:rFonts w:cs="Times New Roman"/>
          <w:i/>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[по адресу: ___________, а также] по электронному адресу: </w:t>
      </w:r>
      <w:hyperlink r:id="rId11"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2"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3"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Адрес Подрядчика для направления уведомления Заказчиком в соответствии с 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 xml:space="preserve">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w:t>
      </w:r>
      <w:r w:rsidRPr="00F50321">
        <w:rPr>
          <w:rFonts w:cs="Times New Roman"/>
          <w:i/>
          <w:sz w:val="24"/>
          <w:szCs w:val="24"/>
        </w:rPr>
        <w:lastRenderedPageBreak/>
        <w:t>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6D23BC">
      <w:pPr>
        <w:widowControl w:val="0"/>
        <w:suppressAutoHyphens w:val="0"/>
        <w:ind w:firstLine="851"/>
        <w:rPr>
          <w:b/>
        </w:rPr>
      </w:pPr>
    </w:p>
    <w:p w14:paraId="661C78A5" w14:textId="045E8616" w:rsidR="006D23BC" w:rsidRPr="006D23BC" w:rsidRDefault="006D23BC" w:rsidP="006D23BC">
      <w:pPr>
        <w:pStyle w:val="afe"/>
        <w:tabs>
          <w:tab w:val="left" w:pos="0"/>
          <w:tab w:val="left" w:pos="567"/>
        </w:tabs>
        <w:suppressAutoHyphens w:val="0"/>
        <w:ind w:left="0" w:firstLine="851"/>
        <w:outlineLvl w:val="1"/>
        <w:rPr>
          <w:i/>
          <w:sz w:val="24"/>
          <w:szCs w:val="24"/>
        </w:rPr>
      </w:pPr>
      <w:r w:rsidRPr="006D23BC">
        <w:rPr>
          <w:i/>
          <w:sz w:val="24"/>
          <w:szCs w:val="24"/>
        </w:rPr>
        <w:t xml:space="preserve">Если необходимо условие об ознакомлении </w:t>
      </w:r>
      <w:r>
        <w:rPr>
          <w:i/>
          <w:sz w:val="24"/>
          <w:szCs w:val="24"/>
        </w:rPr>
        <w:t>Подрядчика</w:t>
      </w:r>
      <w:r w:rsidRPr="006D23BC">
        <w:rPr>
          <w:i/>
          <w:sz w:val="24"/>
          <w:szCs w:val="24"/>
        </w:rPr>
        <w:t xml:space="preserve"> с определенным перечнем НМД в области </w:t>
      </w:r>
      <w:proofErr w:type="spellStart"/>
      <w:r w:rsidRPr="006D23BC">
        <w:rPr>
          <w:i/>
          <w:sz w:val="24"/>
          <w:szCs w:val="24"/>
        </w:rPr>
        <w:t>ПБиОТ</w:t>
      </w:r>
      <w:proofErr w:type="spellEnd"/>
      <w:r w:rsidRPr="006D23BC">
        <w:rPr>
          <w:i/>
          <w:sz w:val="24"/>
          <w:szCs w:val="24"/>
        </w:rPr>
        <w:t>, дополнить Договор следующим пунктом:</w:t>
      </w:r>
    </w:p>
    <w:p w14:paraId="6CC13B1F" w14:textId="13AD1CB4" w:rsidR="00583890" w:rsidRPr="006D23BC" w:rsidRDefault="006D23BC" w:rsidP="006D23BC">
      <w:pPr>
        <w:pStyle w:val="afe"/>
        <w:numPr>
          <w:ilvl w:val="1"/>
          <w:numId w:val="7"/>
        </w:numPr>
        <w:tabs>
          <w:tab w:val="left" w:pos="0"/>
          <w:tab w:val="left" w:pos="567"/>
        </w:tabs>
        <w:suppressAutoHyphens w:val="0"/>
        <w:ind w:left="0" w:firstLine="851"/>
        <w:outlineLvl w:val="1"/>
        <w:rPr>
          <w:sz w:val="24"/>
          <w:szCs w:val="24"/>
        </w:rPr>
      </w:pPr>
      <w:r w:rsidRPr="006D23BC">
        <w:rPr>
          <w:sz w:val="24"/>
          <w:szCs w:val="24"/>
        </w:rPr>
        <w:t xml:space="preserve">Подписанием Договора Подрядчик подтверждает, что ознакомлен с локальными нормативными актами Заказчика в области </w:t>
      </w:r>
      <w:proofErr w:type="spellStart"/>
      <w:r w:rsidRPr="006D23BC">
        <w:rPr>
          <w:sz w:val="24"/>
          <w:szCs w:val="24"/>
        </w:rPr>
        <w:t>ПБиОТ</w:t>
      </w:r>
      <w:proofErr w:type="spellEnd"/>
      <w:r w:rsidRPr="006D23BC">
        <w:rPr>
          <w:sz w:val="24"/>
          <w:szCs w:val="24"/>
        </w:rPr>
        <w:t xml:space="preserve">: ___________ </w:t>
      </w:r>
      <w:r w:rsidRPr="006D23BC">
        <w:rPr>
          <w:i/>
          <w:sz w:val="24"/>
          <w:szCs w:val="24"/>
        </w:rPr>
        <w:t xml:space="preserve">(локальные нормативные акты в области </w:t>
      </w:r>
      <w:proofErr w:type="spellStart"/>
      <w:r w:rsidRPr="006D23BC">
        <w:rPr>
          <w:i/>
          <w:sz w:val="24"/>
          <w:szCs w:val="24"/>
        </w:rPr>
        <w:t>ПБиОТ</w:t>
      </w:r>
      <w:proofErr w:type="spellEnd"/>
      <w:r w:rsidRPr="006D23BC">
        <w:rPr>
          <w:i/>
          <w:sz w:val="24"/>
          <w:szCs w:val="24"/>
        </w:rPr>
        <w:t>)</w:t>
      </w:r>
      <w:r w:rsidRPr="006D23BC">
        <w:rPr>
          <w:sz w:val="24"/>
          <w:szCs w:val="24"/>
        </w:rPr>
        <w:t>. [Указанные в настоящем пункте документы размещены на сайте по адресу: _____.]</w:t>
      </w:r>
    </w:p>
    <w:p w14:paraId="47521DFE" w14:textId="77777777" w:rsidR="00583890" w:rsidRPr="0089240F" w:rsidRDefault="00583890" w:rsidP="006D23BC">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7DE52240"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3366E9">
        <w:rPr>
          <w:rFonts w:eastAsia="Times New Roman"/>
          <w:b w:val="0"/>
          <w:vertAlign w:val="superscript"/>
        </w:rPr>
        <w:footnoteReference w:id="73"/>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4"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5" w:history="1">
        <w:r w:rsidRPr="003366E9">
          <w:rPr>
            <w:rStyle w:val="aff7"/>
            <w:b w:val="0"/>
          </w:rPr>
          <w:t>https://srm.nornik.ru</w:t>
        </w:r>
      </w:hyperlink>
      <w:r w:rsidRPr="003366E9">
        <w:rPr>
          <w:rFonts w:eastAsia="Times New Roman"/>
          <w:b w:val="0"/>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5C2B0E91"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30" w:name="_Ref489602654"/>
      <w:r w:rsidRPr="001D2F8C">
        <w:t>Адреса и банковские реквизиты Сторон.</w:t>
      </w:r>
      <w:bookmarkEnd w:id="30"/>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г. ________</w:t>
            </w:r>
            <w:proofErr w:type="gramStart"/>
            <w:r w:rsidR="00540204" w:rsidRPr="00794E72">
              <w:rPr>
                <w:sz w:val="24"/>
                <w:szCs w:val="24"/>
              </w:rPr>
              <w:t>_,ул.</w:t>
            </w:r>
            <w:proofErr w:type="gramEnd"/>
            <w:r w:rsidR="00540204" w:rsidRPr="00794E72">
              <w:rPr>
                <w:sz w:val="24"/>
                <w:szCs w:val="24"/>
              </w:rPr>
              <w:t xml:space="preserve">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39EA5648" w:rsidR="00540204" w:rsidRPr="00794E72" w:rsidRDefault="00540204" w:rsidP="00791D4C">
            <w:pPr>
              <w:widowControl w:val="0"/>
              <w:ind w:firstLine="0"/>
              <w:rPr>
                <w:sz w:val="24"/>
                <w:szCs w:val="24"/>
              </w:rPr>
            </w:pPr>
            <w:r w:rsidRPr="00794E72">
              <w:rPr>
                <w:sz w:val="24"/>
                <w:szCs w:val="24"/>
              </w:rPr>
              <w:lastRenderedPageBreak/>
              <w:t>тел.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lastRenderedPageBreak/>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г. ________</w:t>
            </w:r>
            <w:proofErr w:type="gramStart"/>
            <w:r w:rsidR="005259E4" w:rsidRPr="00794E72">
              <w:rPr>
                <w:sz w:val="24"/>
                <w:szCs w:val="24"/>
              </w:rPr>
              <w:t>_,ул.</w:t>
            </w:r>
            <w:proofErr w:type="gramEnd"/>
            <w:r w:rsidR="005259E4" w:rsidRPr="00794E72">
              <w:rPr>
                <w:sz w:val="24"/>
                <w:szCs w:val="24"/>
              </w:rPr>
              <w:t xml:space="preserve">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33B6F4A1" w:rsidR="005259E4" w:rsidRPr="00794E72" w:rsidRDefault="005259E4" w:rsidP="00791D4C">
            <w:pPr>
              <w:widowControl w:val="0"/>
              <w:ind w:firstLine="0"/>
              <w:rPr>
                <w:sz w:val="24"/>
                <w:szCs w:val="24"/>
              </w:rPr>
            </w:pPr>
            <w:r w:rsidRPr="00794E72">
              <w:rPr>
                <w:sz w:val="24"/>
                <w:szCs w:val="24"/>
              </w:rPr>
              <w:t>тел.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lastRenderedPageBreak/>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lastRenderedPageBreak/>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headerReference w:type="default" r:id="rId16"/>
          <w:footerReference w:type="default" r:id="rId17"/>
          <w:headerReference w:type="first" r:id="rId18"/>
          <w:footerReference w:type="first" r:id="rId19"/>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74"/>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71C2A">
        <w:trPr>
          <w:gridAfter w:val="1"/>
          <w:wAfter w:w="13" w:type="dxa"/>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r>
              <w:rPr>
                <w:rFonts w:cs="Times New Roman"/>
                <w:sz w:val="24"/>
                <w:szCs w:val="24"/>
              </w:rPr>
              <w:t xml:space="preserve">Наименование, </w:t>
            </w:r>
            <w:r w:rsidR="004E2ACC">
              <w:rPr>
                <w:rFonts w:cs="Times New Roman"/>
                <w:sz w:val="24"/>
                <w:szCs w:val="24"/>
              </w:rPr>
              <w:t xml:space="preserve"> инвентарный номер Объекта</w:t>
            </w:r>
            <w:r w:rsidR="004E2ACC" w:rsidRPr="00794E72">
              <w:rPr>
                <w:rFonts w:cs="Times New Roman"/>
                <w:sz w:val="24"/>
                <w:szCs w:val="24"/>
              </w:rPr>
              <w:t xml:space="preserve"> </w:t>
            </w:r>
            <w:r w:rsidR="004E2ACC" w:rsidRPr="00794E72">
              <w:rPr>
                <w:rFonts w:cs="Times New Roman"/>
                <w:i/>
                <w:sz w:val="24"/>
                <w:szCs w:val="24"/>
              </w:rPr>
              <w:t>(</w:t>
            </w:r>
            <w:proofErr w:type="spellStart"/>
            <w:r>
              <w:rPr>
                <w:rFonts w:cs="Times New Roman"/>
                <w:i/>
                <w:sz w:val="24"/>
                <w:szCs w:val="24"/>
              </w:rPr>
              <w:t>еесли</w:t>
            </w:r>
            <w:proofErr w:type="spellEnd"/>
            <w:r>
              <w:rPr>
                <w:rFonts w:cs="Times New Roman"/>
                <w:i/>
                <w:sz w:val="24"/>
                <w:szCs w:val="24"/>
              </w:rPr>
              <w:t xml:space="preserve">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250B5471"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CE662E">
              <w:rPr>
                <w:rFonts w:cs="Times New Roman"/>
                <w:sz w:val="24"/>
                <w:szCs w:val="24"/>
                <w:lang w:val="en-US"/>
              </w:rPr>
              <w:t>[</w:t>
            </w:r>
            <w:r w:rsidR="007617C8">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4CFDE264"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CE662E">
              <w:rPr>
                <w:rFonts w:cs="Times New Roman"/>
                <w:sz w:val="24"/>
                <w:szCs w:val="24"/>
                <w:lang w:val="en-US"/>
              </w:rPr>
              <w:t>[</w:t>
            </w:r>
            <w:r>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lastRenderedPageBreak/>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lastRenderedPageBreak/>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7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1A80A13C"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303BB0" w:rsidRPr="00560F6B">
              <w:rPr>
                <w:rFonts w:cs="Times New Roman"/>
                <w:sz w:val="24"/>
                <w:szCs w:val="24"/>
              </w:rPr>
              <w:t>[</w:t>
            </w:r>
            <w:r w:rsidR="007B3082">
              <w:rPr>
                <w:rFonts w:cs="Times New Roman"/>
                <w:sz w:val="24"/>
                <w:szCs w:val="24"/>
              </w:rPr>
              <w:t>и оборудование</w:t>
            </w:r>
            <w:r w:rsidR="00303BB0" w:rsidRPr="00560F6B">
              <w:rPr>
                <w:rFonts w:cs="Times New Roman"/>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EEB2104"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303BB0" w:rsidRPr="00B20026">
              <w:rPr>
                <w:rFonts w:cs="Times New Roman"/>
                <w:sz w:val="24"/>
                <w:szCs w:val="24"/>
              </w:rPr>
              <w:t>[</w:t>
            </w:r>
            <w:r w:rsidRPr="00794E72">
              <w:rPr>
                <w:rFonts w:cs="Times New Roman"/>
                <w:sz w:val="24"/>
                <w:szCs w:val="24"/>
              </w:rPr>
              <w:t>и оборудованию</w:t>
            </w:r>
            <w:r w:rsidR="00303BB0" w:rsidRPr="00B20026">
              <w:rPr>
                <w:rFonts w:cs="Times New Roman"/>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57CBCF5" w14:textId="77777777" w:rsidR="00790B14" w:rsidRPr="00B6167F" w:rsidRDefault="00790B14" w:rsidP="00154A52">
      <w:pPr>
        <w:widowControl w:val="0"/>
        <w:ind w:firstLine="0"/>
        <w:rPr>
          <w:rFonts w:eastAsia="Calibri" w:cs="Times New Roman"/>
          <w:sz w:val="24"/>
          <w:szCs w:val="24"/>
          <w:lang w:eastAsia="en-US"/>
        </w:rPr>
      </w:pPr>
    </w:p>
    <w:sectPr w:rsidR="00790B14" w:rsidRPr="00B6167F" w:rsidSect="004C2AAC">
      <w:footerReference w:type="even" r:id="rId20"/>
      <w:footerReference w:type="default" r:id="rId21"/>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F2F4B" w14:textId="77777777" w:rsidR="00EB2912" w:rsidRDefault="00EB2912">
      <w:r>
        <w:separator/>
      </w:r>
    </w:p>
  </w:endnote>
  <w:endnote w:type="continuationSeparator" w:id="0">
    <w:p w14:paraId="5FB7DBDF" w14:textId="77777777" w:rsidR="00EB2912" w:rsidRDefault="00EB2912">
      <w:r>
        <w:continuationSeparator/>
      </w:r>
    </w:p>
  </w:endnote>
  <w:endnote w:type="continuationNotice" w:id="1">
    <w:p w14:paraId="2576BD54" w14:textId="77777777" w:rsidR="00EB2912" w:rsidRDefault="00EB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062279"/>
      <w:docPartObj>
        <w:docPartGallery w:val="Page Numbers (Bottom of Page)"/>
        <w:docPartUnique/>
      </w:docPartObj>
    </w:sdtPr>
    <w:sdtContent>
      <w:p w14:paraId="7216CE2A" w14:textId="4AB14769" w:rsidR="00C802AC" w:rsidRDefault="00C802AC">
        <w:pPr>
          <w:pStyle w:val="aff2"/>
          <w:jc w:val="right"/>
        </w:pPr>
        <w:r>
          <w:fldChar w:fldCharType="begin"/>
        </w:r>
        <w:r>
          <w:instrText>PAGE   \* MERGEFORMAT</w:instrText>
        </w:r>
        <w:r>
          <w:fldChar w:fldCharType="separate"/>
        </w:r>
        <w:r w:rsidR="00740CF8">
          <w:rPr>
            <w:noProof/>
          </w:rPr>
          <w:t>19</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989DF" w14:textId="0891D60F"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154A52">
      <w:rPr>
        <w:rStyle w:val="aff8"/>
        <w:noProof/>
      </w:rPr>
      <w:t>26</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BD2C" w14:textId="77777777" w:rsidR="00EB2912" w:rsidRDefault="00EB2912">
      <w:r>
        <w:separator/>
      </w:r>
    </w:p>
  </w:footnote>
  <w:footnote w:type="continuationSeparator" w:id="0">
    <w:p w14:paraId="4671A95D" w14:textId="77777777" w:rsidR="00EB2912" w:rsidRDefault="00EB2912">
      <w:r>
        <w:continuationSeparator/>
      </w:r>
    </w:p>
  </w:footnote>
  <w:footnote w:type="continuationNotice" w:id="1">
    <w:p w14:paraId="3F3110DB" w14:textId="77777777" w:rsidR="00EB2912" w:rsidRDefault="00EB2912"/>
  </w:footnote>
  <w:footnote w:id="2">
    <w:p w14:paraId="6732D911" w14:textId="77777777" w:rsidR="00C802AC" w:rsidRDefault="00C802AC" w:rsidP="0089240F">
      <w:pPr>
        <w:pStyle w:val="af8"/>
        <w:ind w:firstLine="0"/>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Указывается в случае если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0C51BCC4" w14:textId="0864E777"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A8495C">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9">
    <w:p w14:paraId="4F1D7851" w14:textId="6FCD8F2D" w:rsidR="00C802AC" w:rsidRDefault="00C802AC" w:rsidP="00D46A0B">
      <w:pPr>
        <w:pStyle w:val="af8"/>
        <w:ind w:firstLine="0"/>
      </w:pPr>
      <w:r>
        <w:rPr>
          <w:rStyle w:val="ab"/>
        </w:rPr>
        <w:footnoteRef/>
      </w:r>
      <w:r>
        <w:t xml:space="preserve"> Включается при ежемесячном авансировании ремонтных работ.</w:t>
      </w:r>
    </w:p>
  </w:footnote>
  <w:footnote w:id="10">
    <w:p w14:paraId="1E441B16" w14:textId="77777777" w:rsidR="00C802AC" w:rsidRDefault="00C802AC" w:rsidP="0089240F">
      <w:pPr>
        <w:pStyle w:val="af8"/>
        <w:ind w:firstLine="0"/>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11">
    <w:p w14:paraId="5D3508BF" w14:textId="77777777" w:rsidR="00C802AC" w:rsidRDefault="00C802AC" w:rsidP="00B429AF">
      <w:pPr>
        <w:pStyle w:val="af8"/>
        <w:ind w:firstLine="0"/>
      </w:pPr>
      <w:r>
        <w:rPr>
          <w:rStyle w:val="ab"/>
        </w:rPr>
        <w:footnoteRef/>
      </w:r>
      <w:r>
        <w:t xml:space="preserve"> Включается при ежемесячном авансировании ремонтных работ.</w:t>
      </w:r>
    </w:p>
  </w:footnote>
  <w:footnote w:id="12">
    <w:p w14:paraId="587EAE21" w14:textId="221084CB"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3">
    <w:p w14:paraId="27C2D2B3"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4">
    <w:p w14:paraId="7819EDC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5">
    <w:p w14:paraId="41F7C95F" w14:textId="57BD3749"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6">
    <w:p w14:paraId="5373DDD6"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7">
    <w:p w14:paraId="1F1232D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8">
    <w:p w14:paraId="234DFB4B"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9">
    <w:p w14:paraId="01AE43FE"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0">
    <w:p w14:paraId="2377908D" w14:textId="4DED560F"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21">
    <w:p w14:paraId="0549577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2">
    <w:p w14:paraId="69AE57C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3">
    <w:p w14:paraId="55801DE3"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4">
    <w:p w14:paraId="2F075EFD"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5">
    <w:p w14:paraId="19792B84" w14:textId="77777777"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используют «а в случае получения… с даты получения Заказчиком счета-фактуры».</w:t>
      </w:r>
    </w:p>
  </w:footnote>
  <w:footnote w:id="26">
    <w:p w14:paraId="1C498270" w14:textId="77777777" w:rsidR="00546719" w:rsidRDefault="00546719" w:rsidP="00546719">
      <w:pPr>
        <w:pStyle w:val="af8"/>
      </w:pPr>
      <w:r>
        <w:rPr>
          <w:rStyle w:val="ab"/>
        </w:rPr>
        <w:footnoteRef/>
      </w:r>
      <w:r>
        <w:t xml:space="preserve"> Наименование Сторон меняется в зависимости от терминологии, принятой в Договоре.</w:t>
      </w:r>
    </w:p>
  </w:footnote>
  <w:footnote w:id="27">
    <w:p w14:paraId="4B1DD6E8" w14:textId="77777777" w:rsidR="00546719" w:rsidRPr="00D05194" w:rsidRDefault="00546719" w:rsidP="00546719">
      <w:pPr>
        <w:pStyle w:val="af8"/>
      </w:pPr>
      <w:r w:rsidRPr="00D05194">
        <w:rPr>
          <w:rStyle w:val="ab"/>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8">
    <w:p w14:paraId="729F3CDF" w14:textId="77777777" w:rsidR="00640BE4" w:rsidRPr="005A317A" w:rsidRDefault="00640BE4" w:rsidP="00640BE4">
      <w:pPr>
        <w:pStyle w:val="af8"/>
        <w:rPr>
          <w:rFonts w:cs="Times New Roman"/>
        </w:rPr>
      </w:pPr>
      <w:r>
        <w:rPr>
          <w:rStyle w:val="ab"/>
        </w:rPr>
        <w:footnoteRef/>
      </w:r>
      <w:r>
        <w:t xml:space="preserve"> </w:t>
      </w:r>
      <w:r w:rsidRPr="005A317A">
        <w:rPr>
          <w:rFonts w:cs="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1EF2D19" w14:textId="77777777" w:rsidR="00640BE4" w:rsidRPr="005A317A" w:rsidRDefault="00640BE4" w:rsidP="00640BE4">
      <w:pPr>
        <w:pStyle w:val="af8"/>
        <w:rPr>
          <w:rFonts w:cs="Times New Roman"/>
          <w:i/>
          <w:lang w:eastAsia="ru-RU"/>
        </w:rPr>
      </w:pPr>
      <w:r w:rsidRPr="005A317A">
        <w:rPr>
          <w:rFonts w:cs="Times New Roman"/>
          <w:i/>
          <w:lang w:eastAsia="ru-RU"/>
        </w:rPr>
        <w:t>Уважаемый партнер!</w:t>
      </w:r>
    </w:p>
    <w:p w14:paraId="2FA1FC1D" w14:textId="77777777" w:rsidR="00640BE4" w:rsidRPr="005A317A" w:rsidRDefault="00640BE4" w:rsidP="00640BE4">
      <w:pPr>
        <w:pStyle w:val="af8"/>
        <w:ind w:firstLine="0"/>
        <w:rPr>
          <w:rFonts w:cs="Times New Roman"/>
          <w:i/>
          <w:lang w:eastAsia="ru-RU"/>
        </w:rPr>
      </w:pPr>
      <w:r w:rsidRPr="005A317A">
        <w:rPr>
          <w:rFonts w:cs="Times New Roman"/>
          <w:i/>
          <w:lang w:eastAsia="ru-RU"/>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7451AAD1" w14:textId="77777777" w:rsidR="00640BE4" w:rsidRPr="005A317A" w:rsidRDefault="00640BE4" w:rsidP="00640BE4">
      <w:pPr>
        <w:pStyle w:val="af8"/>
        <w:ind w:firstLine="0"/>
        <w:rPr>
          <w:rFonts w:cs="Times New Roman"/>
          <w:i/>
          <w:lang w:eastAsia="ru-RU"/>
        </w:rPr>
      </w:pPr>
      <w:r w:rsidRPr="005A317A">
        <w:rPr>
          <w:rFonts w:cs="Times New Roman"/>
          <w:i/>
          <w:lang w:eastAsia="ru-RU"/>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C12FC4C" w14:textId="77777777" w:rsidR="00640BE4" w:rsidRPr="005A317A" w:rsidRDefault="00640BE4" w:rsidP="00640BE4">
      <w:pPr>
        <w:pStyle w:val="af8"/>
        <w:ind w:firstLine="0"/>
        <w:rPr>
          <w:rFonts w:cs="Times New Roman"/>
          <w:i/>
          <w:lang w:eastAsia="ru-RU"/>
        </w:rPr>
      </w:pPr>
      <w:r w:rsidRPr="005A317A">
        <w:rPr>
          <w:rFonts w:cs="Times New Roman"/>
          <w:i/>
          <w:lang w:eastAsia="ru-RU"/>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7F65F0DB" w14:textId="77777777" w:rsidR="00640BE4" w:rsidRPr="005A317A" w:rsidRDefault="00640BE4" w:rsidP="00640BE4">
      <w:pPr>
        <w:pStyle w:val="af8"/>
        <w:ind w:firstLine="0"/>
        <w:rPr>
          <w:rFonts w:cs="Times New Roman"/>
          <w:i/>
          <w:lang w:eastAsia="ru-RU"/>
        </w:rPr>
      </w:pPr>
      <w:r w:rsidRPr="005A317A">
        <w:rPr>
          <w:rFonts w:cs="Times New Roman"/>
          <w:i/>
          <w:lang w:eastAsia="ru-RU"/>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04D60E81" w14:textId="77777777" w:rsidR="00640BE4" w:rsidRPr="005A317A" w:rsidRDefault="00640BE4" w:rsidP="00640BE4">
      <w:pPr>
        <w:pStyle w:val="af8"/>
        <w:rPr>
          <w:rFonts w:cs="Times New Roman"/>
          <w:i/>
        </w:rPr>
      </w:pPr>
      <w:r w:rsidRPr="005A317A">
        <w:rPr>
          <w:rFonts w:cs="Times New Roman"/>
          <w:i/>
        </w:rPr>
        <w:t>Руководитель (должность)</w:t>
      </w:r>
      <w:r w:rsidRPr="005A317A">
        <w:rPr>
          <w:rFonts w:cs="Times New Roman"/>
          <w:i/>
        </w:rPr>
        <w:tab/>
      </w:r>
      <w:r w:rsidRPr="005A317A">
        <w:rPr>
          <w:rFonts w:cs="Times New Roman"/>
          <w:i/>
        </w:rPr>
        <w:tab/>
      </w:r>
      <w:r w:rsidRPr="005A317A">
        <w:rPr>
          <w:rFonts w:cs="Times New Roman"/>
          <w:i/>
        </w:rPr>
        <w:tab/>
      </w:r>
      <w:r w:rsidRPr="005A317A">
        <w:rPr>
          <w:rFonts w:cs="Times New Roman"/>
          <w:i/>
        </w:rPr>
        <w:tab/>
        <w:t xml:space="preserve">подпись (ФИО) </w:t>
      </w:r>
    </w:p>
    <w:p w14:paraId="22F7119A" w14:textId="77777777" w:rsidR="00640BE4" w:rsidRDefault="00640BE4" w:rsidP="00640BE4">
      <w:pPr>
        <w:pStyle w:val="af8"/>
      </w:pPr>
      <w:r w:rsidRPr="005A317A">
        <w:rPr>
          <w:rFonts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rPr>
          <w:rFonts w:cs="Times New Roman"/>
        </w:rPr>
        <w:t>автосогласовании</w:t>
      </w:r>
      <w:proofErr w:type="spellEnd"/>
      <w:r w:rsidRPr="005A317A">
        <w:rPr>
          <w:rFonts w:cs="Times New Roman"/>
        </w:rPr>
        <w:t xml:space="preserve"> актов сверки». При этом не требуетс</w:t>
      </w:r>
      <w:r>
        <w:t>я согласование проекта договора</w:t>
      </w:r>
      <w:r w:rsidRPr="005A317A">
        <w:rPr>
          <w:rFonts w:cs="Times New Roman"/>
        </w:rPr>
        <w:t xml:space="preserve"> Департаментом бухгалтерского, налогового учета и финансовой отчетности (Функциональная компетенция № 1).</w:t>
      </w:r>
    </w:p>
  </w:footnote>
  <w:footnote w:id="29">
    <w:p w14:paraId="7B6B1742" w14:textId="77777777" w:rsidR="00640BE4" w:rsidRPr="005A317A" w:rsidRDefault="00640BE4" w:rsidP="00640BE4">
      <w:pPr>
        <w:pStyle w:val="af8"/>
        <w:rPr>
          <w:rFonts w:cs="Times New Roman"/>
        </w:rPr>
      </w:pPr>
      <w:r w:rsidRPr="005A317A">
        <w:rPr>
          <w:rStyle w:val="ab"/>
          <w:rFonts w:cs="Times New Roman"/>
        </w:rPr>
        <w:footnoteRef/>
      </w:r>
      <w:r w:rsidRPr="005A317A">
        <w:rPr>
          <w:rFonts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0">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1">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2">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3">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4">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5">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36">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37">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8">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9">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0">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w:t>
      </w:r>
      <w:proofErr w:type="gramStart"/>
      <w:r>
        <w:t>3.1.32  (</w:t>
      </w:r>
      <w:proofErr w:type="gramEnd"/>
      <w:r>
        <w:t>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41">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42">
    <w:p w14:paraId="6B7CEF8A" w14:textId="6B105E76" w:rsidR="00C802AC" w:rsidRDefault="00C802AC" w:rsidP="0089240F">
      <w:pPr>
        <w:pStyle w:val="af8"/>
        <w:ind w:firstLine="0"/>
      </w:pPr>
      <w:r>
        <w:rPr>
          <w:rStyle w:val="ab"/>
        </w:rPr>
        <w:footnoteRef/>
      </w:r>
      <w:r>
        <w:t xml:space="preserve"> Для ремонтных работ.</w:t>
      </w:r>
    </w:p>
  </w:footnote>
  <w:footnote w:id="43">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4">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5">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46">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7">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8">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49">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0">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1">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52">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3">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6">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57">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8">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59">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2">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63">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64">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65">
    <w:p w14:paraId="61F25FE8" w14:textId="1659B171" w:rsidR="00C802AC" w:rsidRDefault="00C802AC" w:rsidP="0089240F">
      <w:pPr>
        <w:pStyle w:val="af8"/>
        <w:ind w:firstLine="0"/>
      </w:pPr>
      <w:r>
        <w:rPr>
          <w:rStyle w:val="ab"/>
        </w:rPr>
        <w:footnoteRef/>
      </w:r>
      <w:r>
        <w:t xml:space="preserve"> Для ремонтных работ.</w:t>
      </w:r>
    </w:p>
  </w:footnote>
  <w:footnote w:id="66">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67">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68">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69">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70">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71">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72">
    <w:p w14:paraId="7CCBA2AD" w14:textId="77777777" w:rsidR="00D92DB2" w:rsidRPr="00EA7CB8" w:rsidRDefault="00D92DB2" w:rsidP="00D92DB2">
      <w:pPr>
        <w:pStyle w:val="af8"/>
      </w:pPr>
      <w:r w:rsidRPr="00EA7CB8">
        <w:rPr>
          <w:rStyle w:val="ab"/>
        </w:rPr>
        <w:footnoteRef/>
      </w:r>
      <w:r w:rsidRPr="00EA7CB8">
        <w:t xml:space="preserve"> </w:t>
      </w:r>
      <w:r>
        <w:t>Включается во внутригрупповые договоры.</w:t>
      </w:r>
    </w:p>
  </w:footnote>
  <w:footnote w:id="73">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74">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75">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606D" w14:textId="77777777" w:rsidR="00C802AC" w:rsidRDefault="00C802AC">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C58D" w14:textId="7C2C21E4" w:rsidR="00C802AC" w:rsidRPr="00DD3CF7" w:rsidRDefault="00C802AC" w:rsidP="00DD3CF7">
    <w:pPr>
      <w:pStyle w:val="aff0"/>
      <w:ind w:firstLine="0"/>
      <w:jc w:val="right"/>
      <w:rPr>
        <w:sz w:val="24"/>
        <w:szCs w:val="24"/>
      </w:rPr>
    </w:pPr>
    <w:r w:rsidRPr="00DD3CF7">
      <w:rPr>
        <w:sz w:val="24"/>
        <w:szCs w:val="24"/>
      </w:rPr>
      <w:t>Для Компании и</w:t>
    </w:r>
    <w:r>
      <w:rPr>
        <w:sz w:val="24"/>
        <w:szCs w:val="24"/>
      </w:rPr>
      <w:t>ли</w:t>
    </w:r>
    <w:r w:rsidRPr="00DD3CF7">
      <w:rPr>
        <w:sz w:val="24"/>
        <w:szCs w:val="24"/>
      </w:rPr>
      <w:t xml:space="preserve"> РОКС НН на стороне Заказчика</w:t>
    </w:r>
  </w:p>
  <w:p w14:paraId="633A7D4D" w14:textId="0C374309" w:rsidR="00C802AC" w:rsidRDefault="00C802AC" w:rsidP="00DD3CF7">
    <w:pPr>
      <w:pStyle w:val="aff0"/>
      <w:ind w:firstLine="0"/>
      <w:jc w:val="right"/>
      <w:rPr>
        <w:sz w:val="24"/>
        <w:szCs w:val="24"/>
      </w:rPr>
    </w:pPr>
    <w:r w:rsidRPr="00DD3CF7">
      <w:rPr>
        <w:sz w:val="24"/>
        <w:szCs w:val="24"/>
      </w:rPr>
      <w:t>с РОКС НН или сторонними организациями на стороне Подрядчика</w:t>
    </w:r>
  </w:p>
  <w:p w14:paraId="3F136039" w14:textId="35246A1A" w:rsidR="00C802AC" w:rsidRPr="00DD3CF7" w:rsidRDefault="00C802AC" w:rsidP="0089240F">
    <w:pPr>
      <w:suppressAutoHyphens w:val="0"/>
      <w:ind w:right="-2" w:firstLine="0"/>
      <w:rPr>
        <w:sz w:val="24"/>
        <w:szCs w:val="24"/>
      </w:rPr>
    </w:pPr>
    <w:r w:rsidRPr="00E9684C">
      <w:rPr>
        <w:rFonts w:cs="Times New Roman"/>
        <w:bCs/>
        <w:sz w:val="24"/>
        <w:szCs w:val="24"/>
        <w:lang w:eastAsia="ru-RU"/>
      </w:rPr>
      <w:t>(</w:t>
    </w:r>
    <w:r w:rsidRPr="00A87BE1">
      <w:t>Данная типовая форма</w:t>
    </w:r>
    <w:r>
      <w:t xml:space="preserve"> применяется для выполнения любых работ, в том числе ремонтных,</w:t>
    </w:r>
    <w:r w:rsidRPr="00A87BE1">
      <w:t xml:space="preserve"> </w:t>
    </w:r>
    <w:r w:rsidRPr="00E9684C">
      <w:rPr>
        <w:u w:val="single"/>
      </w:rPr>
      <w:t>за исключением</w:t>
    </w:r>
    <w:r>
      <w:rPr>
        <w:u w:val="single"/>
      </w:rPr>
      <w:t xml:space="preserve">: </w:t>
    </w:r>
    <w:r w:rsidRPr="00B11F95">
      <w:t>перера</w:t>
    </w:r>
    <w:r>
      <w:t xml:space="preserve">ботки (толлинга), проектных и изыскательских работ, горно-проходческих, геологоразведочных работ,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w:t>
    </w:r>
    <w:r>
      <w:t>, работ по разработке и тиражированию информационных систем, разработки программного обеспечения,  работ в области автоматизации производства, НИОКР</w:t>
    </w:r>
    <w:r w:rsidRPr="00E9684C">
      <w:rPr>
        <w:rFonts w:cs="Times New Roman"/>
        <w:bCs/>
        <w:sz w:val="24"/>
        <w:szCs w:val="24"/>
        <w:lang w:eastAsia="ru-R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9969434">
    <w:abstractNumId w:val="0"/>
  </w:num>
  <w:num w:numId="2" w16cid:durableId="88236933">
    <w:abstractNumId w:val="3"/>
  </w:num>
  <w:num w:numId="3" w16cid:durableId="1384676137">
    <w:abstractNumId w:val="12"/>
  </w:num>
  <w:num w:numId="4" w16cid:durableId="2069261963">
    <w:abstractNumId w:val="13"/>
  </w:num>
  <w:num w:numId="5" w16cid:durableId="1177966781">
    <w:abstractNumId w:val="8"/>
  </w:num>
  <w:num w:numId="6" w16cid:durableId="1567031620">
    <w:abstractNumId w:val="16"/>
  </w:num>
  <w:num w:numId="7" w16cid:durableId="2001692950">
    <w:abstractNumId w:val="5"/>
  </w:num>
  <w:num w:numId="8" w16cid:durableId="1357652677">
    <w:abstractNumId w:val="11"/>
  </w:num>
  <w:num w:numId="9" w16cid:durableId="457067695">
    <w:abstractNumId w:val="5"/>
  </w:num>
  <w:num w:numId="10" w16cid:durableId="1220942820">
    <w:abstractNumId w:val="5"/>
  </w:num>
  <w:num w:numId="11" w16cid:durableId="40789547">
    <w:abstractNumId w:val="6"/>
  </w:num>
  <w:num w:numId="12" w16cid:durableId="1101725808">
    <w:abstractNumId w:val="5"/>
    <w:lvlOverride w:ilvl="0">
      <w:startOverride w:val="22"/>
    </w:lvlOverride>
    <w:lvlOverride w:ilvl="1">
      <w:startOverride w:val="1"/>
    </w:lvlOverride>
  </w:num>
  <w:num w:numId="13" w16cid:durableId="1480224868">
    <w:abstractNumId w:val="7"/>
  </w:num>
  <w:num w:numId="14" w16cid:durableId="1233348137">
    <w:abstractNumId w:val="5"/>
    <w:lvlOverride w:ilvl="0">
      <w:startOverride w:val="2"/>
    </w:lvlOverride>
    <w:lvlOverride w:ilvl="1">
      <w:startOverride w:val="2"/>
    </w:lvlOverride>
    <w:lvlOverride w:ilvl="2">
      <w:startOverride w:val="2"/>
    </w:lvlOverride>
  </w:num>
  <w:num w:numId="15" w16cid:durableId="312611502">
    <w:abstractNumId w:val="5"/>
    <w:lvlOverride w:ilvl="0">
      <w:startOverride w:val="2"/>
    </w:lvlOverride>
    <w:lvlOverride w:ilvl="1">
      <w:startOverride w:val="2"/>
    </w:lvlOverride>
  </w:num>
  <w:num w:numId="16" w16cid:durableId="1956402820">
    <w:abstractNumId w:val="5"/>
    <w:lvlOverride w:ilvl="0">
      <w:startOverride w:val="2"/>
    </w:lvlOverride>
    <w:lvlOverride w:ilvl="1">
      <w:startOverride w:val="2"/>
    </w:lvlOverride>
  </w:num>
  <w:num w:numId="17" w16cid:durableId="1059086358">
    <w:abstractNumId w:val="5"/>
  </w:num>
  <w:num w:numId="18" w16cid:durableId="99668551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8257508">
    <w:abstractNumId w:val="9"/>
  </w:num>
  <w:num w:numId="20" w16cid:durableId="721178835">
    <w:abstractNumId w:val="15"/>
  </w:num>
  <w:num w:numId="21" w16cid:durableId="115572933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906286">
    <w:abstractNumId w:val="4"/>
  </w:num>
  <w:num w:numId="23" w16cid:durableId="196554814">
    <w:abstractNumId w:val="10"/>
  </w:num>
  <w:num w:numId="24" w16cid:durableId="523594531">
    <w:abstractNumId w:val="14"/>
  </w:num>
  <w:num w:numId="25" w16cid:durableId="816382463">
    <w:abstractNumId w:val="17"/>
  </w:num>
  <w:num w:numId="26" w16cid:durableId="1422869022">
    <w:abstractNumId w:val="5"/>
  </w:num>
  <w:num w:numId="27" w16cid:durableId="39525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63"/>
    <w:rsid w:val="00042F72"/>
    <w:rsid w:val="00044BFB"/>
    <w:rsid w:val="000451CA"/>
    <w:rsid w:val="00045AA1"/>
    <w:rsid w:val="00045BD9"/>
    <w:rsid w:val="00046285"/>
    <w:rsid w:val="00047F3F"/>
    <w:rsid w:val="00050143"/>
    <w:rsid w:val="0005106D"/>
    <w:rsid w:val="00052EE0"/>
    <w:rsid w:val="000554BD"/>
    <w:rsid w:val="00055815"/>
    <w:rsid w:val="00056253"/>
    <w:rsid w:val="00056BD3"/>
    <w:rsid w:val="00057A2B"/>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5519"/>
    <w:rsid w:val="000B5830"/>
    <w:rsid w:val="000C3A27"/>
    <w:rsid w:val="000C45E2"/>
    <w:rsid w:val="000C5138"/>
    <w:rsid w:val="000C6899"/>
    <w:rsid w:val="000C7C4A"/>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1DE1"/>
    <w:rsid w:val="001527C4"/>
    <w:rsid w:val="00153679"/>
    <w:rsid w:val="0015368B"/>
    <w:rsid w:val="00153770"/>
    <w:rsid w:val="00154A20"/>
    <w:rsid w:val="00154A52"/>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91F5A"/>
    <w:rsid w:val="00192BD0"/>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537"/>
    <w:rsid w:val="00234641"/>
    <w:rsid w:val="00234B24"/>
    <w:rsid w:val="00236EF7"/>
    <w:rsid w:val="00237E56"/>
    <w:rsid w:val="00245F2A"/>
    <w:rsid w:val="00246EC9"/>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5386"/>
    <w:rsid w:val="002A6597"/>
    <w:rsid w:val="002A6C7C"/>
    <w:rsid w:val="002A7737"/>
    <w:rsid w:val="002B05C1"/>
    <w:rsid w:val="002B14D7"/>
    <w:rsid w:val="002B1F86"/>
    <w:rsid w:val="002B5DBE"/>
    <w:rsid w:val="002B6307"/>
    <w:rsid w:val="002B734C"/>
    <w:rsid w:val="002C1699"/>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47D"/>
    <w:rsid w:val="002F1A3D"/>
    <w:rsid w:val="002F2DB3"/>
    <w:rsid w:val="002F5099"/>
    <w:rsid w:val="002F5628"/>
    <w:rsid w:val="002F5C34"/>
    <w:rsid w:val="002F6AF2"/>
    <w:rsid w:val="002F7445"/>
    <w:rsid w:val="002F7799"/>
    <w:rsid w:val="002F796D"/>
    <w:rsid w:val="002F7F54"/>
    <w:rsid w:val="003006F9"/>
    <w:rsid w:val="00300F2D"/>
    <w:rsid w:val="003034E5"/>
    <w:rsid w:val="00303BB0"/>
    <w:rsid w:val="00303E1A"/>
    <w:rsid w:val="003046C7"/>
    <w:rsid w:val="0030703F"/>
    <w:rsid w:val="00307096"/>
    <w:rsid w:val="003166B5"/>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7CF"/>
    <w:rsid w:val="00362A9C"/>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1511"/>
    <w:rsid w:val="003923F7"/>
    <w:rsid w:val="0039319B"/>
    <w:rsid w:val="003933CE"/>
    <w:rsid w:val="0039415A"/>
    <w:rsid w:val="00397EF5"/>
    <w:rsid w:val="003A2249"/>
    <w:rsid w:val="003A43A7"/>
    <w:rsid w:val="003A651E"/>
    <w:rsid w:val="003A7537"/>
    <w:rsid w:val="003B01F4"/>
    <w:rsid w:val="003B28D5"/>
    <w:rsid w:val="003B3A2D"/>
    <w:rsid w:val="003B7488"/>
    <w:rsid w:val="003C11B8"/>
    <w:rsid w:val="003C1501"/>
    <w:rsid w:val="003C3466"/>
    <w:rsid w:val="003C548E"/>
    <w:rsid w:val="003C624F"/>
    <w:rsid w:val="003D0BB2"/>
    <w:rsid w:val="003D13C9"/>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4E26"/>
    <w:rsid w:val="004761D3"/>
    <w:rsid w:val="00481DA6"/>
    <w:rsid w:val="0048202E"/>
    <w:rsid w:val="004830A6"/>
    <w:rsid w:val="00483122"/>
    <w:rsid w:val="004832EE"/>
    <w:rsid w:val="00483A73"/>
    <w:rsid w:val="0048713A"/>
    <w:rsid w:val="004904E3"/>
    <w:rsid w:val="004931FD"/>
    <w:rsid w:val="00494638"/>
    <w:rsid w:val="00495156"/>
    <w:rsid w:val="004961E1"/>
    <w:rsid w:val="004A0B81"/>
    <w:rsid w:val="004A3F38"/>
    <w:rsid w:val="004A6862"/>
    <w:rsid w:val="004A7559"/>
    <w:rsid w:val="004B15D8"/>
    <w:rsid w:val="004B323F"/>
    <w:rsid w:val="004B32E7"/>
    <w:rsid w:val="004B3824"/>
    <w:rsid w:val="004B7C59"/>
    <w:rsid w:val="004C2AAC"/>
    <w:rsid w:val="004D0A44"/>
    <w:rsid w:val="004D0B24"/>
    <w:rsid w:val="004D51E4"/>
    <w:rsid w:val="004D5CE5"/>
    <w:rsid w:val="004E26A0"/>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719"/>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43DA"/>
    <w:rsid w:val="005D0169"/>
    <w:rsid w:val="005D1291"/>
    <w:rsid w:val="005D26F3"/>
    <w:rsid w:val="005D4784"/>
    <w:rsid w:val="005D7692"/>
    <w:rsid w:val="005D78D2"/>
    <w:rsid w:val="005E01E2"/>
    <w:rsid w:val="005E06FD"/>
    <w:rsid w:val="005E1147"/>
    <w:rsid w:val="005E2B32"/>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D13"/>
    <w:rsid w:val="00610A7B"/>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0BE4"/>
    <w:rsid w:val="006435A8"/>
    <w:rsid w:val="00643F78"/>
    <w:rsid w:val="00644C26"/>
    <w:rsid w:val="00644EF0"/>
    <w:rsid w:val="00645BC2"/>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6128"/>
    <w:rsid w:val="006963F4"/>
    <w:rsid w:val="0069753D"/>
    <w:rsid w:val="0069768B"/>
    <w:rsid w:val="006A0019"/>
    <w:rsid w:val="006A2CA7"/>
    <w:rsid w:val="006A6508"/>
    <w:rsid w:val="006B3668"/>
    <w:rsid w:val="006B42C0"/>
    <w:rsid w:val="006B5110"/>
    <w:rsid w:val="006B561D"/>
    <w:rsid w:val="006B69F7"/>
    <w:rsid w:val="006B6A9E"/>
    <w:rsid w:val="006C1557"/>
    <w:rsid w:val="006C1823"/>
    <w:rsid w:val="006C4333"/>
    <w:rsid w:val="006C4911"/>
    <w:rsid w:val="006C58FB"/>
    <w:rsid w:val="006D024B"/>
    <w:rsid w:val="006D23BC"/>
    <w:rsid w:val="006D43B5"/>
    <w:rsid w:val="006D5BD9"/>
    <w:rsid w:val="006D7991"/>
    <w:rsid w:val="006E0C01"/>
    <w:rsid w:val="006E39B5"/>
    <w:rsid w:val="006E6E27"/>
    <w:rsid w:val="006F036E"/>
    <w:rsid w:val="006F1C78"/>
    <w:rsid w:val="006F2813"/>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96D"/>
    <w:rsid w:val="00705F14"/>
    <w:rsid w:val="00711B6D"/>
    <w:rsid w:val="0071385E"/>
    <w:rsid w:val="00714A02"/>
    <w:rsid w:val="00714A62"/>
    <w:rsid w:val="00715605"/>
    <w:rsid w:val="00716100"/>
    <w:rsid w:val="00721A8D"/>
    <w:rsid w:val="007266CB"/>
    <w:rsid w:val="007266E7"/>
    <w:rsid w:val="00727092"/>
    <w:rsid w:val="007276BB"/>
    <w:rsid w:val="00727F09"/>
    <w:rsid w:val="00730E7D"/>
    <w:rsid w:val="00740587"/>
    <w:rsid w:val="00740CF8"/>
    <w:rsid w:val="00742DF0"/>
    <w:rsid w:val="00743046"/>
    <w:rsid w:val="00745200"/>
    <w:rsid w:val="00746861"/>
    <w:rsid w:val="00746B0C"/>
    <w:rsid w:val="00747805"/>
    <w:rsid w:val="00747C02"/>
    <w:rsid w:val="007525CE"/>
    <w:rsid w:val="007539A5"/>
    <w:rsid w:val="007550B8"/>
    <w:rsid w:val="00755AB7"/>
    <w:rsid w:val="007617C8"/>
    <w:rsid w:val="00764E2E"/>
    <w:rsid w:val="007661B9"/>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27"/>
    <w:rsid w:val="007D77C5"/>
    <w:rsid w:val="007E00EE"/>
    <w:rsid w:val="007E1129"/>
    <w:rsid w:val="007E12CA"/>
    <w:rsid w:val="007E1AF4"/>
    <w:rsid w:val="007E1E8A"/>
    <w:rsid w:val="007E229F"/>
    <w:rsid w:val="007E2C0D"/>
    <w:rsid w:val="007E4D6D"/>
    <w:rsid w:val="007E5603"/>
    <w:rsid w:val="007E639B"/>
    <w:rsid w:val="007E65E1"/>
    <w:rsid w:val="007F0034"/>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973"/>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13B9"/>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072F5"/>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3E8D"/>
    <w:rsid w:val="00AB4538"/>
    <w:rsid w:val="00AB686A"/>
    <w:rsid w:val="00AC0913"/>
    <w:rsid w:val="00AC2F78"/>
    <w:rsid w:val="00AC3F70"/>
    <w:rsid w:val="00AC4272"/>
    <w:rsid w:val="00AC5EB5"/>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C7EDF"/>
    <w:rsid w:val="00BD1C5E"/>
    <w:rsid w:val="00BD2DD1"/>
    <w:rsid w:val="00BD3215"/>
    <w:rsid w:val="00BE1197"/>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78C9"/>
    <w:rsid w:val="00C312C3"/>
    <w:rsid w:val="00C3226D"/>
    <w:rsid w:val="00C3294E"/>
    <w:rsid w:val="00C36834"/>
    <w:rsid w:val="00C37B37"/>
    <w:rsid w:val="00C41B61"/>
    <w:rsid w:val="00C43545"/>
    <w:rsid w:val="00C44E20"/>
    <w:rsid w:val="00C4669D"/>
    <w:rsid w:val="00C47A77"/>
    <w:rsid w:val="00C521DB"/>
    <w:rsid w:val="00C53782"/>
    <w:rsid w:val="00C53A63"/>
    <w:rsid w:val="00C54CF6"/>
    <w:rsid w:val="00C5692D"/>
    <w:rsid w:val="00C56F63"/>
    <w:rsid w:val="00C574E6"/>
    <w:rsid w:val="00C5792C"/>
    <w:rsid w:val="00C639B0"/>
    <w:rsid w:val="00C63E58"/>
    <w:rsid w:val="00C660F2"/>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2DB2"/>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2270"/>
    <w:rsid w:val="00EB2912"/>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BBD"/>
    <w:rsid w:val="00F27F3C"/>
    <w:rsid w:val="00F3058D"/>
    <w:rsid w:val="00F30A3D"/>
    <w:rsid w:val="00F346E4"/>
    <w:rsid w:val="00F34B7A"/>
    <w:rsid w:val="00F36BC3"/>
    <w:rsid w:val="00F50321"/>
    <w:rsid w:val="00F50B9E"/>
    <w:rsid w:val="00F521BD"/>
    <w:rsid w:val="00F5468A"/>
    <w:rsid w:val="00F54D08"/>
    <w:rsid w:val="00F57942"/>
    <w:rsid w:val="00F6048D"/>
    <w:rsid w:val="00F618CB"/>
    <w:rsid w:val="00F65CE1"/>
    <w:rsid w:val="00F66A8A"/>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496F"/>
    <w:rsid w:val="00F9696D"/>
    <w:rsid w:val="00F970A0"/>
    <w:rsid w:val="00FA2245"/>
    <w:rsid w:val="00FA2515"/>
    <w:rsid w:val="00FA2543"/>
    <w:rsid w:val="00FA59D2"/>
    <w:rsid w:val="00FA5AFB"/>
    <w:rsid w:val="00FA63D4"/>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23" Type="http://schemas.openxmlformats.org/officeDocument/2006/relationships/theme" Target="theme/theme1.xm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64BE-709C-4A5F-856F-857A0FBF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9009</Words>
  <Characters>51355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60244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cp:revision>
  <cp:lastPrinted>2017-12-27T15:34:00Z</cp:lastPrinted>
  <dcterms:created xsi:type="dcterms:W3CDTF">2024-08-19T04:38:00Z</dcterms:created>
  <dcterms:modified xsi:type="dcterms:W3CDTF">2024-08-19T04:38:00Z</dcterms:modified>
</cp:coreProperties>
</file>