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89398" w14:textId="77777777" w:rsidR="00717E2B" w:rsidRDefault="00717E2B" w:rsidP="00717E2B">
      <w:pPr>
        <w:jc w:val="center"/>
        <w:rPr>
          <w:b/>
          <w:bCs/>
          <w:sz w:val="24"/>
          <w:szCs w:val="24"/>
        </w:rPr>
      </w:pPr>
      <w:r w:rsidRPr="00541881">
        <w:rPr>
          <w:b/>
          <w:bCs/>
          <w:sz w:val="24"/>
          <w:szCs w:val="24"/>
        </w:rPr>
        <w:t>ТЕХНИЧЕСКОЕ ЗАДАНИЕ</w:t>
      </w:r>
    </w:p>
    <w:p w14:paraId="5D22B70A" w14:textId="77777777" w:rsidR="00DA3059" w:rsidRPr="00541881" w:rsidRDefault="00DA3059" w:rsidP="00717E2B">
      <w:pPr>
        <w:jc w:val="center"/>
        <w:rPr>
          <w:b/>
          <w:bCs/>
          <w:sz w:val="24"/>
          <w:szCs w:val="24"/>
        </w:rPr>
      </w:pPr>
    </w:p>
    <w:p w14:paraId="4CF5DC93" w14:textId="04DB8EF3" w:rsidR="00E014D3" w:rsidRPr="001E77CF" w:rsidRDefault="00DA3059" w:rsidP="001E3186">
      <w:pPr>
        <w:jc w:val="center"/>
        <w:rPr>
          <w:rFonts w:ascii="Tahoma" w:hAnsi="Tahoma" w:cs="Tahoma"/>
          <w:i/>
          <w:spacing w:val="-5"/>
          <w:sz w:val="22"/>
          <w:szCs w:val="22"/>
          <w:lang w:eastAsia="ru-RU"/>
        </w:rPr>
      </w:pPr>
      <w:r>
        <w:rPr>
          <w:rFonts w:ascii="Tahoma" w:hAnsi="Tahoma" w:cs="Tahoma"/>
          <w:i/>
          <w:spacing w:val="-5"/>
          <w:sz w:val="22"/>
          <w:szCs w:val="22"/>
          <w:lang w:eastAsia="ru-RU"/>
        </w:rPr>
        <w:t>Н</w:t>
      </w:r>
      <w:r w:rsidR="00717E2B" w:rsidRPr="00DA3059">
        <w:rPr>
          <w:rFonts w:ascii="Tahoma" w:hAnsi="Tahoma" w:cs="Tahoma"/>
          <w:i/>
          <w:spacing w:val="-5"/>
          <w:sz w:val="22"/>
          <w:szCs w:val="22"/>
          <w:lang w:eastAsia="ru-RU"/>
        </w:rPr>
        <w:t>а поставку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 xml:space="preserve"> </w:t>
      </w:r>
      <w:bookmarkStart w:id="0" w:name="_Hlk181364642"/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>р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>адиоуправляем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>ой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 xml:space="preserve"> косилк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>и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>-</w:t>
      </w:r>
      <w:proofErr w:type="spellStart"/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>мульчер</w:t>
      </w:r>
      <w:proofErr w:type="spellEnd"/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 xml:space="preserve"> </w:t>
      </w:r>
      <w:r w:rsidR="00DB2877">
        <w:rPr>
          <w:rFonts w:ascii="Tahoma" w:hAnsi="Tahoma" w:cs="Tahoma"/>
          <w:i/>
          <w:spacing w:val="-5"/>
          <w:sz w:val="22"/>
          <w:szCs w:val="22"/>
          <w:lang w:eastAsia="ru-RU"/>
        </w:rPr>
        <w:t xml:space="preserve">для работы на склонах до </w:t>
      </w:r>
      <w:r w:rsidR="001E3186" w:rsidRPr="001E3186">
        <w:rPr>
          <w:rFonts w:ascii="Tahoma" w:hAnsi="Tahoma" w:cs="Tahoma"/>
          <w:i/>
          <w:spacing w:val="-5"/>
          <w:sz w:val="22"/>
          <w:szCs w:val="22"/>
          <w:lang w:eastAsia="ru-RU"/>
        </w:rPr>
        <w:t>45</w:t>
      </w:r>
      <w:r w:rsidR="00DB2877">
        <w:rPr>
          <w:rFonts w:ascii="Tahoma" w:hAnsi="Tahoma" w:cs="Tahoma"/>
          <w:i/>
          <w:spacing w:val="-5"/>
          <w:sz w:val="22"/>
          <w:szCs w:val="22"/>
          <w:lang w:eastAsia="ru-RU"/>
        </w:rPr>
        <w:t xml:space="preserve"> градусов</w:t>
      </w:r>
      <w:bookmarkEnd w:id="0"/>
      <w:r w:rsidR="00DB2877">
        <w:rPr>
          <w:rFonts w:ascii="Tahoma" w:hAnsi="Tahoma" w:cs="Tahoma"/>
          <w:i/>
          <w:spacing w:val="-5"/>
          <w:sz w:val="22"/>
          <w:szCs w:val="22"/>
          <w:lang w:eastAsia="ru-RU"/>
        </w:rPr>
        <w:t>.</w:t>
      </w:r>
    </w:p>
    <w:p w14:paraId="36356853" w14:textId="77777777" w:rsidR="00541881" w:rsidRPr="00541881" w:rsidRDefault="00541881" w:rsidP="00717E2B">
      <w:pPr>
        <w:jc w:val="center"/>
        <w:rPr>
          <w:b/>
          <w:bCs/>
          <w:sz w:val="24"/>
          <w:szCs w:val="24"/>
        </w:rPr>
      </w:pP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1985"/>
        <w:gridCol w:w="4657"/>
      </w:tblGrid>
      <w:tr w:rsidR="000E250C" w:rsidRPr="00541881" w14:paraId="1FAF413E" w14:textId="77777777" w:rsidTr="00DA305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541881" w:rsidRDefault="00D0228A" w:rsidP="00082B2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541881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bCs/>
                <w:sz w:val="24"/>
                <w:szCs w:val="24"/>
              </w:rPr>
            </w:pPr>
            <w:r w:rsidRPr="00541881">
              <w:rPr>
                <w:b/>
                <w:bCs/>
                <w:sz w:val="24"/>
                <w:szCs w:val="24"/>
              </w:rPr>
              <w:t>Показатели требований</w:t>
            </w:r>
          </w:p>
        </w:tc>
      </w:tr>
      <w:tr w:rsidR="001E77CF" w:rsidRPr="00541881" w14:paraId="4022C665" w14:textId="77777777" w:rsidTr="00DA30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6189E1" w14:textId="47BE27B2" w:rsidR="001E77CF" w:rsidRPr="00902EC2" w:rsidRDefault="001E77CF" w:rsidP="001E77C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35F46" w14:textId="2571DF4E" w:rsidR="001E77CF" w:rsidRPr="00902EC2" w:rsidRDefault="001E77CF" w:rsidP="001E77C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E41CA7">
              <w:rPr>
                <w:rFonts w:ascii="Tahoma" w:hAnsi="Tahoma" w:cs="Tahoma"/>
                <w:sz w:val="22"/>
                <w:szCs w:val="22"/>
              </w:rPr>
              <w:t>Заказчик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F8AA" w14:textId="77777777" w:rsidR="001E77CF" w:rsidRPr="00606063" w:rsidRDefault="001E77CF" w:rsidP="001E77C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>Общество с ограниченной ответственностью «Ренонс»,</w:t>
            </w:r>
          </w:p>
          <w:p w14:paraId="639AAE6F" w14:textId="11D89170" w:rsidR="001E77CF" w:rsidRPr="00902EC2" w:rsidRDefault="001E77CF" w:rsidP="001E77CF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 xml:space="preserve"> г. Красноярск, ул. Сибирская, 92, стр. 23.</w:t>
            </w:r>
          </w:p>
        </w:tc>
      </w:tr>
      <w:tr w:rsidR="001E77CF" w:rsidRPr="00541881" w14:paraId="0AC24456" w14:textId="77777777" w:rsidTr="00DA305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614D993A" w:rsidR="001E77CF" w:rsidRPr="00902EC2" w:rsidRDefault="001E77CF" w:rsidP="001E77C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7C38959D" w:rsidR="001E77CF" w:rsidRPr="00902EC2" w:rsidRDefault="001E77CF" w:rsidP="001E77C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E41CA7">
              <w:rPr>
                <w:rFonts w:ascii="Tahoma" w:hAnsi="Tahoma" w:cs="Tahoma"/>
                <w:sz w:val="22"/>
                <w:szCs w:val="22"/>
              </w:rPr>
              <w:t>Место расположение объекта</w:t>
            </w:r>
          </w:p>
        </w:tc>
        <w:tc>
          <w:tcPr>
            <w:tcW w:w="6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424D" w14:textId="77777777" w:rsidR="001E77CF" w:rsidRPr="00606063" w:rsidRDefault="001E77CF" w:rsidP="001E77CF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>660006, г. Красноярск, ул. Сибирская 92 стр.23</w:t>
            </w:r>
          </w:p>
          <w:p w14:paraId="767BE9B9" w14:textId="00097D5C" w:rsidR="001E77CF" w:rsidRPr="00902EC2" w:rsidRDefault="001E77CF" w:rsidP="001E77CF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06063">
              <w:rPr>
                <w:rFonts w:ascii="Tahoma" w:hAnsi="Tahoma" w:cs="Tahoma"/>
                <w:sz w:val="22"/>
                <w:szCs w:val="22"/>
              </w:rPr>
              <w:t>сооружение 8, 9.</w:t>
            </w:r>
          </w:p>
        </w:tc>
      </w:tr>
      <w:tr w:rsidR="00604CA4" w:rsidRPr="00541881" w14:paraId="4CC8857A" w14:textId="77777777" w:rsidTr="00DA3059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E005" w14:textId="31BD7C66" w:rsidR="00604CA4" w:rsidRPr="00902EC2" w:rsidRDefault="00604CA4" w:rsidP="009A4DAA">
            <w:pPr>
              <w:snapToGrid w:val="0"/>
              <w:ind w:left="114" w:right="11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905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9F77" w14:textId="7C76E09A" w:rsidR="00604CA4" w:rsidRPr="00902EC2" w:rsidRDefault="00843345" w:rsidP="00604CA4">
            <w:pPr>
              <w:snapToGrid w:val="0"/>
              <w:ind w:left="-173" w:right="114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Характеристики</w:t>
            </w:r>
            <w:r w:rsidR="00604CA4" w:rsidRPr="00902EC2">
              <w:rPr>
                <w:rFonts w:ascii="Tahoma" w:hAnsi="Tahoma" w:cs="Tahoma"/>
                <w:sz w:val="22"/>
                <w:szCs w:val="22"/>
              </w:rPr>
              <w:t xml:space="preserve"> поставляемой продукции</w:t>
            </w:r>
          </w:p>
        </w:tc>
      </w:tr>
      <w:tr w:rsidR="00BB7295" w:rsidRPr="00541881" w14:paraId="6AFE1497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7C0B" w14:textId="38AAB0AF" w:rsidR="00BB7295" w:rsidRPr="007E5DE9" w:rsidRDefault="00BB7295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Привод колес 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6EC4" w14:textId="328005DA" w:rsidR="00BB7295" w:rsidRPr="007E5DE9" w:rsidRDefault="00BB7295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Гусеничный </w:t>
            </w:r>
          </w:p>
        </w:tc>
      </w:tr>
      <w:tr w:rsidR="00BB7295" w:rsidRPr="00541881" w14:paraId="5F429A9C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3004" w14:textId="13B7AC12" w:rsidR="00BB7295" w:rsidRPr="007E5DE9" w:rsidRDefault="00BB7295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Тип трансмиссии 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D74E" w14:textId="00FB6DCD" w:rsidR="00BB7295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Гибридна</w:t>
            </w:r>
            <w:r w:rsidRPr="007E5DE9">
              <w:rPr>
                <w:rFonts w:ascii="Tahoma" w:hAnsi="Tahoma" w:cs="Tahoma"/>
                <w:sz w:val="22"/>
                <w:szCs w:val="22"/>
              </w:rPr>
              <w:t>я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 электрическая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 или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B7295" w:rsidRPr="007E5DE9">
              <w:rPr>
                <w:rFonts w:ascii="Tahoma" w:hAnsi="Tahoma" w:cs="Tahoma"/>
                <w:sz w:val="22"/>
                <w:szCs w:val="22"/>
              </w:rPr>
              <w:t>Гидравлическ</w:t>
            </w:r>
            <w:r w:rsidRPr="007E5DE9">
              <w:rPr>
                <w:rFonts w:ascii="Tahoma" w:hAnsi="Tahoma" w:cs="Tahoma"/>
                <w:sz w:val="22"/>
                <w:szCs w:val="22"/>
              </w:rPr>
              <w:t>ая</w:t>
            </w:r>
            <w:r w:rsidR="00BB7295" w:rsidRPr="007E5DE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AD5056" w:rsidRPr="00541881" w14:paraId="1F04B1AA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EE7F" w14:textId="0989B330" w:rsidR="00AD5056" w:rsidRPr="007E5DE9" w:rsidRDefault="00AD5056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Радиоуправление,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Pr="007E5DE9">
              <w:rPr>
                <w:rFonts w:ascii="Tahoma" w:hAnsi="Tahoma" w:cs="Tahoma"/>
                <w:sz w:val="22"/>
                <w:szCs w:val="22"/>
              </w:rPr>
              <w:t>м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3D3A" w14:textId="309609E6" w:rsidR="00AD5056" w:rsidRPr="007E5DE9" w:rsidRDefault="00AD505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До 150</w:t>
            </w:r>
          </w:p>
        </w:tc>
      </w:tr>
      <w:tr w:rsidR="00BB7295" w:rsidRPr="00541881" w14:paraId="2AD17111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1FC" w14:textId="779930DB" w:rsidR="00BB7295" w:rsidRPr="007E5DE9" w:rsidRDefault="00BB7295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Рабочий угол наклона (градусы) 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189F" w14:textId="431E6951" w:rsidR="00BB7295" w:rsidRPr="007E5DE9" w:rsidRDefault="007E5DE9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45</w:t>
            </w:r>
          </w:p>
        </w:tc>
      </w:tr>
      <w:tr w:rsidR="00255EB6" w:rsidRPr="00541881" w14:paraId="630B9235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F55D" w14:textId="3C761F3E" w:rsidR="00255EB6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Тип двигателя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A2FE" w14:textId="428B991D" w:rsidR="00255EB6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Бензиновый 4-тактный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 или Дизельный</w:t>
            </w:r>
          </w:p>
        </w:tc>
      </w:tr>
      <w:tr w:rsidR="00BB7295" w:rsidRPr="00541881" w14:paraId="2C5E8FB6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777" w14:textId="3D9B1FDE" w:rsidR="00BB7295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Объем двигателя </w:t>
            </w:r>
            <w:r w:rsidR="00BB7295" w:rsidRPr="007E5DE9">
              <w:rPr>
                <w:rFonts w:ascii="Tahoma" w:hAnsi="Tahoma" w:cs="Tahoma"/>
                <w:sz w:val="22"/>
                <w:szCs w:val="22"/>
              </w:rPr>
              <w:t>(см3)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571B" w14:textId="21D4A7E4" w:rsidR="00BB7295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627</w:t>
            </w:r>
          </w:p>
        </w:tc>
      </w:tr>
      <w:tr w:rsidR="00BB7295" w:rsidRPr="00541881" w14:paraId="78A25B1A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58C0" w14:textId="27A894E5" w:rsidR="00BB7295" w:rsidRPr="007E5DE9" w:rsidRDefault="00BB7295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Запуск двигателя 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77F9" w14:textId="062A61E4" w:rsidR="00BB7295" w:rsidRPr="007E5DE9" w:rsidRDefault="00BB7295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Дистанционный </w:t>
            </w:r>
          </w:p>
        </w:tc>
      </w:tr>
      <w:tr w:rsidR="00255EB6" w:rsidRPr="00541881" w14:paraId="2E467845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2D7D" w14:textId="705D0AD9" w:rsidR="00255EB6" w:rsidRPr="007E5DE9" w:rsidRDefault="00255EB6" w:rsidP="00255EB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Масса,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Pr="007E5DE9">
              <w:rPr>
                <w:rFonts w:ascii="Tahoma" w:hAnsi="Tahoma" w:cs="Tahoma"/>
                <w:sz w:val="22"/>
                <w:szCs w:val="22"/>
              </w:rPr>
              <w:t>кг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DF91" w14:textId="561070A4" w:rsidR="00255EB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450</w:t>
            </w:r>
          </w:p>
        </w:tc>
      </w:tr>
      <w:tr w:rsidR="001E3186" w:rsidRPr="00541881" w14:paraId="4BE88C8F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D20F" w14:textId="58D1DF26" w:rsidR="001E3186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Габариты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Pr="007E5DE9">
              <w:rPr>
                <w:rFonts w:ascii="Tahoma" w:hAnsi="Tahoma" w:cs="Tahoma"/>
                <w:sz w:val="22"/>
                <w:szCs w:val="22"/>
              </w:rPr>
              <w:t>мм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4937" w14:textId="31F7860F" w:rsidR="001E3186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1300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E5DE9">
              <w:rPr>
                <w:rFonts w:ascii="Tahoma" w:hAnsi="Tahoma" w:cs="Tahoma"/>
                <w:sz w:val="22"/>
                <w:szCs w:val="22"/>
              </w:rPr>
              <w:t>/ 1360 / 770</w:t>
            </w:r>
          </w:p>
        </w:tc>
      </w:tr>
      <w:tr w:rsidR="00255EB6" w:rsidRPr="00541881" w14:paraId="166AACA1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CA8D" w14:textId="78139094" w:rsidR="00255EB6" w:rsidRPr="007E5DE9" w:rsidRDefault="001E3186" w:rsidP="001E318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Максимально допустимый уровень склона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Pr="007E5DE9">
              <w:rPr>
                <w:rFonts w:ascii="Tahoma" w:hAnsi="Tahoma" w:cs="Tahoma"/>
                <w:sz w:val="22"/>
                <w:szCs w:val="22"/>
              </w:rPr>
              <w:t>%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7B1C" w14:textId="197B1931" w:rsidR="00255EB6" w:rsidRPr="007E5DE9" w:rsidRDefault="001E3186" w:rsidP="001E3186">
            <w:pPr>
              <w:tabs>
                <w:tab w:val="left" w:pos="1005"/>
              </w:tabs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100</w:t>
            </w:r>
          </w:p>
        </w:tc>
      </w:tr>
      <w:tr w:rsidR="00255EB6" w:rsidRPr="00541881" w14:paraId="769A13B9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4C98" w14:textId="30AF1578" w:rsidR="00255EB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Тип ножа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2E39" w14:textId="6278A008" w:rsidR="00255EB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Y-цепы</w:t>
            </w:r>
          </w:p>
        </w:tc>
      </w:tr>
      <w:tr w:rsidR="00AD5056" w:rsidRPr="00541881" w14:paraId="51337DC1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A4E" w14:textId="37950600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 xml:space="preserve">Объем топливного бака,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Pr="007E5DE9">
              <w:rPr>
                <w:rFonts w:ascii="Tahoma" w:hAnsi="Tahoma" w:cs="Tahoma"/>
                <w:sz w:val="22"/>
                <w:szCs w:val="22"/>
              </w:rPr>
              <w:t>л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1CD3" w14:textId="06793001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</w:tr>
      <w:tr w:rsidR="00AD5056" w:rsidRPr="00541881" w14:paraId="1E2592DC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3158" w14:textId="1B5C3C55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Ширина кошения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Pr="007E5DE9">
              <w:rPr>
                <w:rFonts w:ascii="Tahoma" w:hAnsi="Tahoma" w:cs="Tahoma"/>
                <w:sz w:val="22"/>
                <w:szCs w:val="22"/>
              </w:rPr>
              <w:t>см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EA83" w14:textId="5CE5C554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80</w:t>
            </w:r>
          </w:p>
        </w:tc>
      </w:tr>
      <w:tr w:rsidR="00AD5056" w:rsidRPr="00541881" w14:paraId="65D17273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A2A1" w14:textId="34BC7E0A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Высота скашивания, мин-макс (мм)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33C" w14:textId="17D3B961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40</w:t>
            </w:r>
            <w:r w:rsidRPr="007E5DE9">
              <w:rPr>
                <w:rFonts w:ascii="Tahoma" w:hAnsi="Tahoma" w:cs="Tahoma"/>
                <w:sz w:val="22"/>
                <w:szCs w:val="22"/>
              </w:rPr>
              <w:t>-1</w:t>
            </w:r>
            <w:r w:rsidRPr="007E5DE9">
              <w:rPr>
                <w:rFonts w:ascii="Tahoma" w:hAnsi="Tahoma" w:cs="Tahoma"/>
                <w:sz w:val="22"/>
                <w:szCs w:val="22"/>
              </w:rPr>
              <w:t>4</w:t>
            </w:r>
            <w:r w:rsidRPr="007E5DE9">
              <w:rPr>
                <w:rFonts w:ascii="Tahoma" w:hAnsi="Tahoma" w:cs="Tahoma"/>
                <w:sz w:val="22"/>
                <w:szCs w:val="22"/>
              </w:rPr>
              <w:t>0</w:t>
            </w:r>
          </w:p>
        </w:tc>
      </w:tr>
      <w:tr w:rsidR="00AD5056" w:rsidRPr="00541881" w14:paraId="613D3A8E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4798" w14:textId="12E892A3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Максимальное давление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Pr="007E5DE9">
              <w:rPr>
                <w:rFonts w:ascii="Tahoma" w:hAnsi="Tahoma" w:cs="Tahoma"/>
                <w:sz w:val="22"/>
                <w:szCs w:val="22"/>
              </w:rPr>
              <w:t>г/см2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895B" w14:textId="2290B3E5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166</w:t>
            </w:r>
          </w:p>
        </w:tc>
      </w:tr>
      <w:tr w:rsidR="00AD5056" w:rsidRPr="00541881" w14:paraId="6D368138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32E8" w14:textId="3BDFDF44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Количество ножей</w:t>
            </w:r>
            <w:r w:rsidRPr="007E5DE9">
              <w:rPr>
                <w:rFonts w:ascii="Tahoma" w:hAnsi="Tahoma" w:cs="Tahoma"/>
                <w:sz w:val="22"/>
                <w:szCs w:val="22"/>
              </w:rPr>
              <w:t xml:space="preserve"> (цепов)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8F2C" w14:textId="27BD83BA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40</w:t>
            </w:r>
          </w:p>
        </w:tc>
      </w:tr>
      <w:tr w:rsidR="00AD5056" w:rsidRPr="00541881" w14:paraId="37DD9E17" w14:textId="77777777" w:rsidTr="000F4839">
        <w:tc>
          <w:tcPr>
            <w:tcW w:w="495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A870" w14:textId="7663A77A" w:rsidR="00AD5056" w:rsidRPr="007E5DE9" w:rsidRDefault="00AD5056" w:rsidP="00AD5056">
            <w:pPr>
              <w:tabs>
                <w:tab w:val="center" w:pos="2375"/>
              </w:tabs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Скорость</w:t>
            </w:r>
            <w:r w:rsidR="007E5DE9" w:rsidRPr="007E5DE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E5DE9" w:rsidRPr="007E5DE9">
              <w:rPr>
                <w:rFonts w:ascii="Tahoma" w:hAnsi="Tahoma" w:cs="Tahoma"/>
                <w:sz w:val="22"/>
                <w:szCs w:val="22"/>
              </w:rPr>
              <w:t xml:space="preserve">передвижения, </w:t>
            </w:r>
            <w:r w:rsidR="000F4839">
              <w:rPr>
                <w:rFonts w:ascii="Tahoma" w:hAnsi="Tahoma" w:cs="Tahoma"/>
                <w:sz w:val="22"/>
                <w:szCs w:val="22"/>
              </w:rPr>
              <w:t>(</w:t>
            </w:r>
            <w:r w:rsidR="007E5DE9" w:rsidRPr="007E5DE9">
              <w:rPr>
                <w:rFonts w:ascii="Tahoma" w:hAnsi="Tahoma" w:cs="Tahoma"/>
                <w:sz w:val="22"/>
                <w:szCs w:val="22"/>
              </w:rPr>
              <w:t>км/ч</w:t>
            </w:r>
            <w:r w:rsidR="000F4839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4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6B3" w14:textId="0668AE9B" w:rsidR="00AD5056" w:rsidRPr="007E5DE9" w:rsidRDefault="00AD5056" w:rsidP="00AD5056">
            <w:pPr>
              <w:snapToGrid w:val="0"/>
              <w:ind w:left="114" w:right="114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0 -8</w:t>
            </w:r>
          </w:p>
        </w:tc>
      </w:tr>
      <w:tr w:rsidR="00AD5056" w:rsidRPr="00541881" w14:paraId="09CC203E" w14:textId="77777777" w:rsidTr="00DA3059"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56A2851B" w:rsidR="00AD5056" w:rsidRPr="00902EC2" w:rsidRDefault="00AD5056" w:rsidP="00AD505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77777777" w:rsidR="00AD5056" w:rsidRPr="00902EC2" w:rsidRDefault="00AD5056" w:rsidP="00AD5056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Объём выполняемых работ</w:t>
            </w:r>
          </w:p>
        </w:tc>
        <w:tc>
          <w:tcPr>
            <w:tcW w:w="66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EAEB" w14:textId="26844612" w:rsidR="00AD5056" w:rsidRPr="00902EC2" w:rsidRDefault="00AD5056" w:rsidP="00AD5056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1. Поставка продукции в объеме, указанном Заказчиком;</w:t>
            </w:r>
          </w:p>
          <w:p w14:paraId="2E2DFC5C" w14:textId="112943F9" w:rsidR="00AD5056" w:rsidRPr="00902EC2" w:rsidRDefault="00AD5056" w:rsidP="00AD5056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2. Сопровождение груза, оформление документации на грузоперевозки.</w:t>
            </w:r>
          </w:p>
          <w:p w14:paraId="2BAC3DD0" w14:textId="26D421C7" w:rsidR="00AD5056" w:rsidRPr="00902EC2" w:rsidRDefault="00AD5056" w:rsidP="00AD5056">
            <w:pPr>
              <w:tabs>
                <w:tab w:val="left" w:pos="272"/>
              </w:tabs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 xml:space="preserve">3. Приемка поставленной продукции. </w:t>
            </w:r>
          </w:p>
        </w:tc>
      </w:tr>
      <w:tr w:rsidR="00AD5056" w:rsidRPr="00541881" w14:paraId="1D378F90" w14:textId="77777777" w:rsidTr="00DA3059">
        <w:trPr>
          <w:trHeight w:val="15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EE3" w14:textId="2F0C9E9F" w:rsidR="00AD5056" w:rsidRPr="00902EC2" w:rsidRDefault="00AD5056" w:rsidP="00AD505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B7C9" w14:textId="5B922797" w:rsidR="00AD5056" w:rsidRPr="00902EC2" w:rsidRDefault="00AD5056" w:rsidP="00AD5056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Состав документации, поставляемой продукции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7475" w14:textId="5671394A" w:rsidR="00AD5056" w:rsidRPr="00902EC2" w:rsidRDefault="00AD5056" w:rsidP="00AD5056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Паспорт, руководство по эксплуатации, гарантийный талон. </w:t>
            </w:r>
          </w:p>
        </w:tc>
      </w:tr>
      <w:tr w:rsidR="00AD5056" w:rsidRPr="00541881" w14:paraId="7D9BEAFB" w14:textId="77777777" w:rsidTr="00DA3059">
        <w:trPr>
          <w:trHeight w:val="5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AF6BB" w14:textId="0D25C773" w:rsidR="00AD5056" w:rsidRPr="00902EC2" w:rsidRDefault="00AD5056" w:rsidP="00AD505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4FD5" w14:textId="58A1E114" w:rsidR="00AD5056" w:rsidRPr="007E5DE9" w:rsidRDefault="00AD5056" w:rsidP="00AD5056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Гарантийный срок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676E" w14:textId="125BDFEC" w:rsidR="00AD5056" w:rsidRPr="007E5DE9" w:rsidRDefault="00AD5056" w:rsidP="00AD5056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5DE9">
              <w:rPr>
                <w:rFonts w:ascii="Tahoma" w:hAnsi="Tahoma" w:cs="Tahoma"/>
                <w:sz w:val="22"/>
                <w:szCs w:val="22"/>
              </w:rPr>
              <w:t>Срок предоставления гарантий качества –3 год.</w:t>
            </w:r>
          </w:p>
        </w:tc>
      </w:tr>
      <w:tr w:rsidR="00AD5056" w:rsidRPr="00541881" w14:paraId="1A689475" w14:textId="77777777" w:rsidTr="00DA3059">
        <w:trPr>
          <w:trHeight w:val="5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36E1A4" w14:textId="143E75B9" w:rsidR="00AD5056" w:rsidRPr="00902EC2" w:rsidRDefault="00AD5056" w:rsidP="00AD505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3E80" w14:textId="02EB644D" w:rsidR="00AD5056" w:rsidRPr="00902EC2" w:rsidRDefault="00AD5056" w:rsidP="00AD5056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Срок поставки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F6" w14:textId="0D4D2612" w:rsidR="00AD5056" w:rsidRPr="00902EC2" w:rsidRDefault="00AD5056" w:rsidP="00AD5056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 xml:space="preserve">В течение </w:t>
            </w:r>
            <w:r w:rsidR="00293B7F">
              <w:rPr>
                <w:rFonts w:ascii="Tahoma" w:hAnsi="Tahoma" w:cs="Tahoma"/>
                <w:sz w:val="22"/>
                <w:szCs w:val="22"/>
              </w:rPr>
              <w:t>30</w:t>
            </w:r>
            <w:r w:rsidRPr="00902E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72218">
              <w:rPr>
                <w:rFonts w:ascii="Tahoma" w:hAnsi="Tahoma" w:cs="Tahoma"/>
                <w:sz w:val="22"/>
                <w:szCs w:val="22"/>
              </w:rPr>
              <w:t xml:space="preserve">календарных </w:t>
            </w:r>
            <w:r w:rsidR="00293B7F">
              <w:rPr>
                <w:rFonts w:ascii="Tahoma" w:hAnsi="Tahoma" w:cs="Tahoma"/>
                <w:sz w:val="22"/>
                <w:szCs w:val="22"/>
              </w:rPr>
              <w:t>дней</w:t>
            </w:r>
            <w:r w:rsidRPr="00902E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902EC2">
              <w:rPr>
                <w:rFonts w:ascii="Tahoma" w:hAnsi="Tahoma" w:cs="Tahoma"/>
                <w:sz w:val="22"/>
                <w:szCs w:val="22"/>
              </w:rPr>
              <w:t>с</w:t>
            </w:r>
            <w:r w:rsidR="00B72218">
              <w:rPr>
                <w:rFonts w:ascii="Tahoma" w:hAnsi="Tahoma" w:cs="Tahoma"/>
                <w:sz w:val="22"/>
                <w:szCs w:val="22"/>
              </w:rPr>
              <w:t>даты</w:t>
            </w:r>
            <w:proofErr w:type="spellEnd"/>
            <w:r w:rsidRPr="00902EC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293B7F">
              <w:rPr>
                <w:rFonts w:ascii="Tahoma" w:hAnsi="Tahoma" w:cs="Tahoma"/>
                <w:sz w:val="22"/>
                <w:szCs w:val="22"/>
              </w:rPr>
              <w:t>оплаты авансового платежа</w:t>
            </w:r>
            <w:r w:rsidRPr="00902EC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AD5056" w:rsidRPr="00541881" w14:paraId="35B78A71" w14:textId="77777777" w:rsidTr="00DA3059">
        <w:trPr>
          <w:trHeight w:val="5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E5BE9" w14:textId="450FA6D5" w:rsidR="00AD5056" w:rsidRPr="00902EC2" w:rsidRDefault="00AD5056" w:rsidP="00AD5056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DC41" w14:textId="19F3D51B" w:rsidR="00AD5056" w:rsidRPr="00902EC2" w:rsidRDefault="00AD5056" w:rsidP="00AD5056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902EC2">
              <w:rPr>
                <w:rFonts w:ascii="Tahoma" w:hAnsi="Tahoma" w:cs="Tahoma"/>
                <w:sz w:val="22"/>
                <w:szCs w:val="22"/>
              </w:rPr>
              <w:t>Требование к поставляемой продукции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E97" w14:textId="707D680A" w:rsidR="00AD5056" w:rsidRPr="00902EC2" w:rsidRDefault="00AD5056" w:rsidP="00AD5056">
            <w:pPr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A3059">
              <w:rPr>
                <w:rFonts w:ascii="Tahoma" w:hAnsi="Tahoma" w:cs="Tahoma"/>
                <w:sz w:val="22"/>
                <w:szCs w:val="22"/>
              </w:rPr>
              <w:t>Поставляемая продукция должна быть оригинальной, новой, не бывшей в эксплуатации, не восстановленной, не из ремонта, производства не ранее 202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  <w:r w:rsidRPr="00DA3059">
              <w:rPr>
                <w:rFonts w:ascii="Tahoma" w:hAnsi="Tahoma" w:cs="Tahoma"/>
                <w:sz w:val="22"/>
                <w:szCs w:val="22"/>
              </w:rPr>
              <w:t xml:space="preserve"> года.</w:t>
            </w:r>
          </w:p>
        </w:tc>
      </w:tr>
    </w:tbl>
    <w:p w14:paraId="20F0BBDA" w14:textId="77777777" w:rsidR="008D2F06" w:rsidRPr="00541881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45FB6D30" w14:textId="77777777" w:rsidR="00053FE0" w:rsidRPr="00541881" w:rsidRDefault="00053FE0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eastAsia="Times New Roman"/>
          <w:color w:val="auto"/>
          <w:szCs w:val="24"/>
        </w:rPr>
      </w:pPr>
    </w:p>
    <w:p w14:paraId="7BC82C0F" w14:textId="77777777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 xml:space="preserve">Начальник службы эксплуатации </w:t>
      </w:r>
    </w:p>
    <w:p w14:paraId="494F40E5" w14:textId="6121BFA5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>ООО «Ренонс»</w:t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  <w:t xml:space="preserve">          _______________ В.В. Ильичев</w:t>
      </w:r>
    </w:p>
    <w:p w14:paraId="00797E5E" w14:textId="77777777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</w:p>
    <w:p w14:paraId="4FF18236" w14:textId="71404606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 xml:space="preserve">Начальник </w:t>
      </w:r>
      <w:proofErr w:type="spellStart"/>
      <w:r w:rsidRPr="00B341BA">
        <w:rPr>
          <w:rFonts w:ascii="Tahoma" w:hAnsi="Tahoma" w:cs="Tahoma"/>
          <w:sz w:val="22"/>
          <w:szCs w:val="22"/>
        </w:rPr>
        <w:t>О</w:t>
      </w:r>
      <w:r w:rsidR="00843345">
        <w:rPr>
          <w:rFonts w:ascii="Tahoma" w:hAnsi="Tahoma" w:cs="Tahoma"/>
          <w:sz w:val="22"/>
          <w:szCs w:val="22"/>
        </w:rPr>
        <w:t>СиБЭТ</w:t>
      </w:r>
      <w:proofErr w:type="spellEnd"/>
    </w:p>
    <w:p w14:paraId="7F1D35F2" w14:textId="4D858DEB" w:rsidR="00B341BA" w:rsidRPr="00B341BA" w:rsidRDefault="00B341BA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  <w:r w:rsidRPr="00B341BA">
        <w:rPr>
          <w:rFonts w:ascii="Tahoma" w:hAnsi="Tahoma" w:cs="Tahoma"/>
          <w:sz w:val="22"/>
          <w:szCs w:val="22"/>
        </w:rPr>
        <w:t>ООО «Ренонс»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</w:r>
      <w:r w:rsidRPr="00B341BA">
        <w:rPr>
          <w:rFonts w:ascii="Tahoma" w:hAnsi="Tahoma" w:cs="Tahoma"/>
          <w:sz w:val="22"/>
          <w:szCs w:val="22"/>
        </w:rPr>
        <w:tab/>
        <w:t xml:space="preserve">                    _______________ </w:t>
      </w:r>
      <w:r w:rsidR="00843345">
        <w:rPr>
          <w:rFonts w:ascii="Tahoma" w:hAnsi="Tahoma" w:cs="Tahoma"/>
          <w:sz w:val="22"/>
          <w:szCs w:val="22"/>
        </w:rPr>
        <w:t>С</w:t>
      </w:r>
      <w:r w:rsidRPr="00B341BA">
        <w:rPr>
          <w:rFonts w:ascii="Tahoma" w:hAnsi="Tahoma" w:cs="Tahoma"/>
          <w:sz w:val="22"/>
          <w:szCs w:val="22"/>
        </w:rPr>
        <w:t>.</w:t>
      </w:r>
      <w:r w:rsidR="00843345">
        <w:rPr>
          <w:rFonts w:ascii="Tahoma" w:hAnsi="Tahoma" w:cs="Tahoma"/>
          <w:sz w:val="22"/>
          <w:szCs w:val="22"/>
        </w:rPr>
        <w:t>А</w:t>
      </w:r>
      <w:r w:rsidRPr="00B341BA">
        <w:rPr>
          <w:rFonts w:ascii="Tahoma" w:hAnsi="Tahoma" w:cs="Tahoma"/>
          <w:sz w:val="22"/>
          <w:szCs w:val="22"/>
        </w:rPr>
        <w:t xml:space="preserve">. </w:t>
      </w:r>
      <w:r w:rsidR="00843345">
        <w:rPr>
          <w:rFonts w:ascii="Tahoma" w:hAnsi="Tahoma" w:cs="Tahoma"/>
          <w:sz w:val="22"/>
          <w:szCs w:val="22"/>
        </w:rPr>
        <w:t>Булгаков</w:t>
      </w:r>
    </w:p>
    <w:p w14:paraId="0A83E6EE" w14:textId="7B836BB6" w:rsidR="00A80062" w:rsidRDefault="00A80062" w:rsidP="00B341BA">
      <w:pPr>
        <w:snapToGrid w:val="0"/>
        <w:ind w:left="179"/>
        <w:rPr>
          <w:rFonts w:ascii="Tahoma" w:hAnsi="Tahoma" w:cs="Tahoma"/>
          <w:sz w:val="22"/>
          <w:szCs w:val="22"/>
        </w:rPr>
      </w:pPr>
    </w:p>
    <w:sectPr w:rsidR="00A80062" w:rsidSect="000F4839">
      <w:pgSz w:w="11906" w:h="16838"/>
      <w:pgMar w:top="993" w:right="850" w:bottom="0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14691C"/>
    <w:multiLevelType w:val="hybridMultilevel"/>
    <w:tmpl w:val="1B80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0F1A14D6"/>
    <w:multiLevelType w:val="hybridMultilevel"/>
    <w:tmpl w:val="B0F89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9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2"/>
  </w:num>
  <w:num w:numId="7" w16cid:durableId="1307783167">
    <w:abstractNumId w:val="67"/>
  </w:num>
  <w:num w:numId="8" w16cid:durableId="1660886825">
    <w:abstractNumId w:val="47"/>
  </w:num>
  <w:num w:numId="9" w16cid:durableId="1116487827">
    <w:abstractNumId w:val="46"/>
  </w:num>
  <w:num w:numId="10" w16cid:durableId="1877162500">
    <w:abstractNumId w:val="38"/>
  </w:num>
  <w:num w:numId="11" w16cid:durableId="1229878464">
    <w:abstractNumId w:val="68"/>
  </w:num>
  <w:num w:numId="12" w16cid:durableId="469829757">
    <w:abstractNumId w:val="36"/>
  </w:num>
  <w:num w:numId="13" w16cid:durableId="795677461">
    <w:abstractNumId w:val="45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9"/>
  </w:num>
  <w:num w:numId="17" w16cid:durableId="2043239839">
    <w:abstractNumId w:val="37"/>
  </w:num>
  <w:num w:numId="18" w16cid:durableId="1825271215">
    <w:abstractNumId w:val="60"/>
  </w:num>
  <w:num w:numId="19" w16cid:durableId="1312367839">
    <w:abstractNumId w:val="44"/>
  </w:num>
  <w:num w:numId="20" w16cid:durableId="19480439">
    <w:abstractNumId w:val="50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8"/>
  </w:num>
  <w:num w:numId="24" w16cid:durableId="1779064503">
    <w:abstractNumId w:val="55"/>
  </w:num>
  <w:num w:numId="25" w16cid:durableId="1900552259">
    <w:abstractNumId w:val="42"/>
  </w:num>
  <w:num w:numId="26" w16cid:durableId="2089694104">
    <w:abstractNumId w:val="64"/>
  </w:num>
  <w:num w:numId="27" w16cid:durableId="1576281357">
    <w:abstractNumId w:val="34"/>
  </w:num>
  <w:num w:numId="28" w16cid:durableId="1225140043">
    <w:abstractNumId w:val="65"/>
  </w:num>
  <w:num w:numId="29" w16cid:durableId="1647540496">
    <w:abstractNumId w:val="43"/>
  </w:num>
  <w:num w:numId="30" w16cid:durableId="1236280056">
    <w:abstractNumId w:val="57"/>
  </w:num>
  <w:num w:numId="31" w16cid:durableId="530070096">
    <w:abstractNumId w:val="41"/>
  </w:num>
  <w:num w:numId="32" w16cid:durableId="391395051">
    <w:abstractNumId w:val="66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4"/>
  </w:num>
  <w:num w:numId="35" w16cid:durableId="1150710832">
    <w:abstractNumId w:val="49"/>
  </w:num>
  <w:num w:numId="36" w16cid:durableId="225184975">
    <w:abstractNumId w:val="52"/>
  </w:num>
  <w:num w:numId="37" w16cid:durableId="788359339">
    <w:abstractNumId w:val="53"/>
  </w:num>
  <w:num w:numId="38" w16cid:durableId="1454444096">
    <w:abstractNumId w:val="69"/>
  </w:num>
  <w:num w:numId="39" w16cid:durableId="2092114803">
    <w:abstractNumId w:val="40"/>
  </w:num>
  <w:num w:numId="40" w16cid:durableId="172650333">
    <w:abstractNumId w:val="58"/>
  </w:num>
  <w:num w:numId="41" w16cid:durableId="418644452">
    <w:abstractNumId w:val="59"/>
  </w:num>
  <w:num w:numId="42" w16cid:durableId="1276474461">
    <w:abstractNumId w:val="51"/>
  </w:num>
  <w:num w:numId="43" w16cid:durableId="95506010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8456919">
    <w:abstractNumId w:val="35"/>
  </w:num>
  <w:num w:numId="45" w16cid:durableId="174792347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57C9"/>
    <w:rsid w:val="0003627B"/>
    <w:rsid w:val="000405E6"/>
    <w:rsid w:val="000435D9"/>
    <w:rsid w:val="00052358"/>
    <w:rsid w:val="00053FE0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4666"/>
    <w:rsid w:val="000D5DB8"/>
    <w:rsid w:val="000E250C"/>
    <w:rsid w:val="000E29E5"/>
    <w:rsid w:val="000F1F6E"/>
    <w:rsid w:val="000F4839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7488"/>
    <w:rsid w:val="00150402"/>
    <w:rsid w:val="001509E8"/>
    <w:rsid w:val="001510AC"/>
    <w:rsid w:val="001552F4"/>
    <w:rsid w:val="001602EC"/>
    <w:rsid w:val="00160580"/>
    <w:rsid w:val="00164131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3186"/>
    <w:rsid w:val="001E50A7"/>
    <w:rsid w:val="001E6F03"/>
    <w:rsid w:val="001E77CF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16D23"/>
    <w:rsid w:val="0022071C"/>
    <w:rsid w:val="00222579"/>
    <w:rsid w:val="00223479"/>
    <w:rsid w:val="00230F49"/>
    <w:rsid w:val="0023415C"/>
    <w:rsid w:val="0023732F"/>
    <w:rsid w:val="00242CE5"/>
    <w:rsid w:val="00243C05"/>
    <w:rsid w:val="00251CEF"/>
    <w:rsid w:val="00255EB6"/>
    <w:rsid w:val="00261D7D"/>
    <w:rsid w:val="002622A5"/>
    <w:rsid w:val="00270013"/>
    <w:rsid w:val="00270F3A"/>
    <w:rsid w:val="00272266"/>
    <w:rsid w:val="00275401"/>
    <w:rsid w:val="00276B1D"/>
    <w:rsid w:val="00290597"/>
    <w:rsid w:val="00292C7E"/>
    <w:rsid w:val="00293482"/>
    <w:rsid w:val="00293B7F"/>
    <w:rsid w:val="002972B3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74A3"/>
    <w:rsid w:val="002F7FD1"/>
    <w:rsid w:val="00303776"/>
    <w:rsid w:val="00304675"/>
    <w:rsid w:val="00305805"/>
    <w:rsid w:val="0031013A"/>
    <w:rsid w:val="00314CD4"/>
    <w:rsid w:val="003165D3"/>
    <w:rsid w:val="003178B8"/>
    <w:rsid w:val="00317C46"/>
    <w:rsid w:val="0032124B"/>
    <w:rsid w:val="00321E54"/>
    <w:rsid w:val="003248C7"/>
    <w:rsid w:val="00326188"/>
    <w:rsid w:val="00330152"/>
    <w:rsid w:val="00331C36"/>
    <w:rsid w:val="003322FB"/>
    <w:rsid w:val="0034012A"/>
    <w:rsid w:val="00340AB5"/>
    <w:rsid w:val="00342D96"/>
    <w:rsid w:val="00347369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67D45"/>
    <w:rsid w:val="00372846"/>
    <w:rsid w:val="003758F5"/>
    <w:rsid w:val="00376EBF"/>
    <w:rsid w:val="00382D1A"/>
    <w:rsid w:val="00385D3E"/>
    <w:rsid w:val="00386371"/>
    <w:rsid w:val="00386AC6"/>
    <w:rsid w:val="00390ACB"/>
    <w:rsid w:val="00391924"/>
    <w:rsid w:val="003A2AD0"/>
    <w:rsid w:val="003A504A"/>
    <w:rsid w:val="003A6BF8"/>
    <w:rsid w:val="003B4699"/>
    <w:rsid w:val="003C1607"/>
    <w:rsid w:val="003C45E5"/>
    <w:rsid w:val="003C7CBE"/>
    <w:rsid w:val="003D18E2"/>
    <w:rsid w:val="003D2D19"/>
    <w:rsid w:val="003D2FED"/>
    <w:rsid w:val="003D4A93"/>
    <w:rsid w:val="003E04F9"/>
    <w:rsid w:val="003E4CF9"/>
    <w:rsid w:val="003F0C6D"/>
    <w:rsid w:val="00404687"/>
    <w:rsid w:val="00404711"/>
    <w:rsid w:val="0040790B"/>
    <w:rsid w:val="0041234D"/>
    <w:rsid w:val="004170AC"/>
    <w:rsid w:val="00424864"/>
    <w:rsid w:val="00426571"/>
    <w:rsid w:val="00427DF2"/>
    <w:rsid w:val="00431243"/>
    <w:rsid w:val="00432C36"/>
    <w:rsid w:val="00435BD6"/>
    <w:rsid w:val="00440386"/>
    <w:rsid w:val="00444044"/>
    <w:rsid w:val="00444D7F"/>
    <w:rsid w:val="004515F3"/>
    <w:rsid w:val="00452D22"/>
    <w:rsid w:val="0045643D"/>
    <w:rsid w:val="0046412D"/>
    <w:rsid w:val="004674A0"/>
    <w:rsid w:val="00472586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2A70"/>
    <w:rsid w:val="004D4193"/>
    <w:rsid w:val="004D6081"/>
    <w:rsid w:val="004E2D77"/>
    <w:rsid w:val="004E3BA9"/>
    <w:rsid w:val="004E5420"/>
    <w:rsid w:val="004E6557"/>
    <w:rsid w:val="004F0352"/>
    <w:rsid w:val="004F1FF3"/>
    <w:rsid w:val="004F2D75"/>
    <w:rsid w:val="004F3A99"/>
    <w:rsid w:val="004F463D"/>
    <w:rsid w:val="005033AC"/>
    <w:rsid w:val="005039BC"/>
    <w:rsid w:val="00504B0E"/>
    <w:rsid w:val="00514FC6"/>
    <w:rsid w:val="005152E2"/>
    <w:rsid w:val="005214B7"/>
    <w:rsid w:val="00522E97"/>
    <w:rsid w:val="0052556D"/>
    <w:rsid w:val="005307A5"/>
    <w:rsid w:val="00531097"/>
    <w:rsid w:val="005340EA"/>
    <w:rsid w:val="00540533"/>
    <w:rsid w:val="00540C5F"/>
    <w:rsid w:val="00541881"/>
    <w:rsid w:val="00542271"/>
    <w:rsid w:val="005442A5"/>
    <w:rsid w:val="00544F4D"/>
    <w:rsid w:val="00550D11"/>
    <w:rsid w:val="0055211B"/>
    <w:rsid w:val="00552AD5"/>
    <w:rsid w:val="00552E01"/>
    <w:rsid w:val="00556E5B"/>
    <w:rsid w:val="005572AD"/>
    <w:rsid w:val="00562B31"/>
    <w:rsid w:val="005654A6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96A2B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4CA4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3A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D3249"/>
    <w:rsid w:val="006D6EF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17E2B"/>
    <w:rsid w:val="00720059"/>
    <w:rsid w:val="00720C11"/>
    <w:rsid w:val="00723325"/>
    <w:rsid w:val="00724E6F"/>
    <w:rsid w:val="007255D3"/>
    <w:rsid w:val="00725789"/>
    <w:rsid w:val="0072584A"/>
    <w:rsid w:val="00725AC1"/>
    <w:rsid w:val="0073119C"/>
    <w:rsid w:val="007339DA"/>
    <w:rsid w:val="00733F67"/>
    <w:rsid w:val="00736BAF"/>
    <w:rsid w:val="00740201"/>
    <w:rsid w:val="0074084A"/>
    <w:rsid w:val="007408F7"/>
    <w:rsid w:val="00741908"/>
    <w:rsid w:val="0074372D"/>
    <w:rsid w:val="007544B9"/>
    <w:rsid w:val="00755450"/>
    <w:rsid w:val="00755E1B"/>
    <w:rsid w:val="0076033B"/>
    <w:rsid w:val="00763AC4"/>
    <w:rsid w:val="00765C64"/>
    <w:rsid w:val="007701C7"/>
    <w:rsid w:val="00790824"/>
    <w:rsid w:val="00792614"/>
    <w:rsid w:val="00795B69"/>
    <w:rsid w:val="007B0A7B"/>
    <w:rsid w:val="007B2EE4"/>
    <w:rsid w:val="007B3914"/>
    <w:rsid w:val="007B4865"/>
    <w:rsid w:val="007C1A13"/>
    <w:rsid w:val="007D4DC8"/>
    <w:rsid w:val="007D54DB"/>
    <w:rsid w:val="007E248D"/>
    <w:rsid w:val="007E5DE9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15DC0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3345"/>
    <w:rsid w:val="0084557D"/>
    <w:rsid w:val="008461B0"/>
    <w:rsid w:val="00851CB8"/>
    <w:rsid w:val="00854EB3"/>
    <w:rsid w:val="008550E4"/>
    <w:rsid w:val="0085568F"/>
    <w:rsid w:val="00860699"/>
    <w:rsid w:val="008649A8"/>
    <w:rsid w:val="00867B0F"/>
    <w:rsid w:val="008708A9"/>
    <w:rsid w:val="00876408"/>
    <w:rsid w:val="0087641D"/>
    <w:rsid w:val="008805BB"/>
    <w:rsid w:val="00880D62"/>
    <w:rsid w:val="00882364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E4F"/>
    <w:rsid w:val="008D2F06"/>
    <w:rsid w:val="008E2A34"/>
    <w:rsid w:val="008E57F4"/>
    <w:rsid w:val="008E7D3E"/>
    <w:rsid w:val="008F51F4"/>
    <w:rsid w:val="00902829"/>
    <w:rsid w:val="00902EC2"/>
    <w:rsid w:val="00904B6F"/>
    <w:rsid w:val="00912CE0"/>
    <w:rsid w:val="009137AC"/>
    <w:rsid w:val="009177AE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6D81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94CDE"/>
    <w:rsid w:val="009A4DAA"/>
    <w:rsid w:val="009A766B"/>
    <w:rsid w:val="009A7C7A"/>
    <w:rsid w:val="009B631B"/>
    <w:rsid w:val="009B73B8"/>
    <w:rsid w:val="009C3676"/>
    <w:rsid w:val="009C477B"/>
    <w:rsid w:val="009C5DC4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31445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43DC"/>
    <w:rsid w:val="00A56776"/>
    <w:rsid w:val="00A569AD"/>
    <w:rsid w:val="00A612DB"/>
    <w:rsid w:val="00A64AFB"/>
    <w:rsid w:val="00A6520C"/>
    <w:rsid w:val="00A656A4"/>
    <w:rsid w:val="00A66380"/>
    <w:rsid w:val="00A731F6"/>
    <w:rsid w:val="00A80062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D3C8C"/>
    <w:rsid w:val="00AD5056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23387"/>
    <w:rsid w:val="00B23D48"/>
    <w:rsid w:val="00B25EF2"/>
    <w:rsid w:val="00B26427"/>
    <w:rsid w:val="00B33939"/>
    <w:rsid w:val="00B341BA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218"/>
    <w:rsid w:val="00B72700"/>
    <w:rsid w:val="00B72D04"/>
    <w:rsid w:val="00B73AE9"/>
    <w:rsid w:val="00B74AD1"/>
    <w:rsid w:val="00B77760"/>
    <w:rsid w:val="00B822D5"/>
    <w:rsid w:val="00B83E59"/>
    <w:rsid w:val="00B854A0"/>
    <w:rsid w:val="00B85726"/>
    <w:rsid w:val="00B85AA5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6C94"/>
    <w:rsid w:val="00BA7043"/>
    <w:rsid w:val="00BB7295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6E9D"/>
    <w:rsid w:val="00C21A0E"/>
    <w:rsid w:val="00C230BC"/>
    <w:rsid w:val="00C26ECB"/>
    <w:rsid w:val="00C27C0C"/>
    <w:rsid w:val="00C27E57"/>
    <w:rsid w:val="00C306E4"/>
    <w:rsid w:val="00C30FAB"/>
    <w:rsid w:val="00C34470"/>
    <w:rsid w:val="00C400C5"/>
    <w:rsid w:val="00C41A4A"/>
    <w:rsid w:val="00C43D7E"/>
    <w:rsid w:val="00C4562E"/>
    <w:rsid w:val="00C47AA9"/>
    <w:rsid w:val="00C50632"/>
    <w:rsid w:val="00C5221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34B5"/>
    <w:rsid w:val="00CB56EA"/>
    <w:rsid w:val="00CB72AB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3059"/>
    <w:rsid w:val="00DA6154"/>
    <w:rsid w:val="00DB1245"/>
    <w:rsid w:val="00DB2877"/>
    <w:rsid w:val="00DB2A94"/>
    <w:rsid w:val="00DB452C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E69BA"/>
    <w:rsid w:val="00DF57F7"/>
    <w:rsid w:val="00DF6C33"/>
    <w:rsid w:val="00E014D3"/>
    <w:rsid w:val="00E03B26"/>
    <w:rsid w:val="00E06375"/>
    <w:rsid w:val="00E07507"/>
    <w:rsid w:val="00E136C2"/>
    <w:rsid w:val="00E214C0"/>
    <w:rsid w:val="00E21DD7"/>
    <w:rsid w:val="00E21E9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55C7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2BFB"/>
    <w:rsid w:val="00F03F2F"/>
    <w:rsid w:val="00F04D92"/>
    <w:rsid w:val="00F10FAC"/>
    <w:rsid w:val="00F12C7B"/>
    <w:rsid w:val="00F17B09"/>
    <w:rsid w:val="00F2169A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Ильичев Валерий Викторович</cp:lastModifiedBy>
  <cp:revision>30</cp:revision>
  <cp:lastPrinted>2023-04-05T09:37:00Z</cp:lastPrinted>
  <dcterms:created xsi:type="dcterms:W3CDTF">2022-11-08T11:36:00Z</dcterms:created>
  <dcterms:modified xsi:type="dcterms:W3CDTF">2024-11-01T07:47:00Z</dcterms:modified>
</cp:coreProperties>
</file>