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50AB" w14:textId="77777777" w:rsidR="001266A2" w:rsidRPr="00DB7A7D" w:rsidRDefault="001266A2" w:rsidP="00DB7A7D">
      <w:pPr>
        <w:rPr>
          <w:b/>
          <w:sz w:val="20"/>
        </w:rPr>
      </w:pPr>
    </w:p>
    <w:p w14:paraId="4DE16CF6" w14:textId="77777777"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14:paraId="5C1E0616" w14:textId="7662EAAB" w:rsidR="00C13644" w:rsidRPr="00C812DF" w:rsidRDefault="00272337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к </w:t>
      </w:r>
      <w:r w:rsidR="00DB0004">
        <w:rPr>
          <w:b/>
          <w:sz w:val="22"/>
          <w:szCs w:val="22"/>
          <w:lang w:eastAsia="zh-CN"/>
        </w:rPr>
        <w:t>закупочной процедуре «</w:t>
      </w:r>
      <w:r w:rsidR="00FF6C6A" w:rsidRPr="00FF6C6A">
        <w:rPr>
          <w:b/>
          <w:sz w:val="22"/>
          <w:szCs w:val="22"/>
          <w:lang w:eastAsia="zh-CN"/>
        </w:rPr>
        <w:t xml:space="preserve">Услуги по сбору, уборки и вывозу снега с территории </w:t>
      </w:r>
      <w:proofErr w:type="spellStart"/>
      <w:r w:rsidR="00FF6C6A" w:rsidRPr="00FF6C6A">
        <w:rPr>
          <w:b/>
          <w:sz w:val="22"/>
          <w:szCs w:val="22"/>
          <w:lang w:eastAsia="zh-CN"/>
        </w:rPr>
        <w:t>Фанпарка</w:t>
      </w:r>
      <w:proofErr w:type="spellEnd"/>
      <w:r w:rsidR="00FF6C6A" w:rsidRPr="00FF6C6A">
        <w:rPr>
          <w:b/>
          <w:sz w:val="22"/>
          <w:szCs w:val="22"/>
          <w:lang w:eastAsia="zh-CN"/>
        </w:rPr>
        <w:t xml:space="preserve"> "Бобровый лог" и Копылова 2а</w:t>
      </w:r>
      <w:r w:rsidR="00300320" w:rsidRPr="00C812DF">
        <w:rPr>
          <w:b/>
          <w:sz w:val="22"/>
          <w:szCs w:val="22"/>
          <w:lang w:eastAsia="zh-CN"/>
        </w:rPr>
        <w:t>»</w:t>
      </w:r>
    </w:p>
    <w:p w14:paraId="06DC6957" w14:textId="77777777"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14:paraId="2B60E57F" w14:textId="77777777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1DEEF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256BC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30F4" w14:textId="77777777"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14:paraId="56CE5A31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0FF58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0B461" w14:textId="77777777" w:rsidR="00723B4D" w:rsidRPr="00DB7A7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>Месторасположение объект</w:t>
            </w:r>
            <w:r w:rsidR="00300320" w:rsidRPr="00DB7A7D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A5D0" w14:textId="11DE32B5" w:rsidR="00A405E0" w:rsidRPr="00DB7A7D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 xml:space="preserve"> </w:t>
            </w:r>
            <w:r w:rsidR="00797692" w:rsidRPr="00DB7A7D">
              <w:rPr>
                <w:sz w:val="22"/>
                <w:szCs w:val="22"/>
              </w:rPr>
              <w:t xml:space="preserve">1)  </w:t>
            </w:r>
            <w:r w:rsidRPr="00DB7A7D">
              <w:rPr>
                <w:sz w:val="22"/>
                <w:szCs w:val="22"/>
                <w:u w:val="single"/>
              </w:rPr>
              <w:t xml:space="preserve">г. Красноярск, </w:t>
            </w:r>
            <w:r w:rsidR="00CD3BAA" w:rsidRPr="00DB7A7D">
              <w:rPr>
                <w:sz w:val="22"/>
                <w:szCs w:val="22"/>
                <w:u w:val="single"/>
              </w:rPr>
              <w:t>Свердловский район</w:t>
            </w:r>
            <w:r w:rsidR="00A405E0" w:rsidRPr="00DB7A7D">
              <w:rPr>
                <w:sz w:val="22"/>
                <w:szCs w:val="22"/>
              </w:rPr>
              <w:t>:</w:t>
            </w:r>
          </w:p>
          <w:p w14:paraId="6589D55B" w14:textId="511C288F" w:rsidR="00A405E0" w:rsidRPr="00DB7A7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>-</w:t>
            </w:r>
            <w:r w:rsidR="00CC0D34" w:rsidRPr="00DB7A7D">
              <w:rPr>
                <w:sz w:val="22"/>
                <w:szCs w:val="22"/>
              </w:rPr>
              <w:t xml:space="preserve"> </w:t>
            </w:r>
            <w:proofErr w:type="spellStart"/>
            <w:r w:rsidR="00CC0D34" w:rsidRPr="00DB7A7D">
              <w:rPr>
                <w:sz w:val="22"/>
                <w:szCs w:val="22"/>
              </w:rPr>
              <w:t>зданиния</w:t>
            </w:r>
            <w:proofErr w:type="spellEnd"/>
            <w:r w:rsidR="00DB0004" w:rsidRPr="00DB7A7D">
              <w:rPr>
                <w:sz w:val="22"/>
                <w:szCs w:val="22"/>
              </w:rPr>
              <w:t xml:space="preserve"> </w:t>
            </w:r>
            <w:proofErr w:type="spellStart"/>
            <w:r w:rsidR="00DB0004" w:rsidRPr="00DB7A7D">
              <w:rPr>
                <w:sz w:val="22"/>
                <w:szCs w:val="22"/>
              </w:rPr>
              <w:t>Фанпарка</w:t>
            </w:r>
            <w:proofErr w:type="spellEnd"/>
            <w:r w:rsidR="00DB0004" w:rsidRPr="00DB7A7D">
              <w:rPr>
                <w:sz w:val="22"/>
                <w:szCs w:val="22"/>
              </w:rPr>
              <w:t xml:space="preserve"> «Бобровый лог»</w:t>
            </w:r>
            <w:r w:rsidRPr="00DB7A7D">
              <w:rPr>
                <w:sz w:val="22"/>
                <w:szCs w:val="22"/>
              </w:rPr>
              <w:t>;</w:t>
            </w:r>
          </w:p>
          <w:p w14:paraId="73CAF81F" w14:textId="77777777" w:rsidR="00723B4D" w:rsidRPr="00DB7A7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  <w:u w:val="single"/>
              </w:rPr>
              <w:t xml:space="preserve">2) </w:t>
            </w:r>
            <w:proofErr w:type="spellStart"/>
            <w:r w:rsidR="00E66989" w:rsidRPr="00DB7A7D">
              <w:rPr>
                <w:sz w:val="22"/>
                <w:szCs w:val="22"/>
                <w:u w:val="single"/>
              </w:rPr>
              <w:t>г.Красноярск</w:t>
            </w:r>
            <w:proofErr w:type="spellEnd"/>
            <w:r w:rsidR="00895F5E" w:rsidRPr="00DB7A7D">
              <w:rPr>
                <w:sz w:val="22"/>
                <w:szCs w:val="22"/>
                <w:u w:val="single"/>
              </w:rPr>
              <w:t xml:space="preserve"> Железнодорожный район</w:t>
            </w:r>
            <w:r w:rsidR="00DF2CEA" w:rsidRPr="00DB7A7D">
              <w:rPr>
                <w:sz w:val="22"/>
                <w:szCs w:val="22"/>
                <w:u w:val="single"/>
              </w:rPr>
              <w:t>:</w:t>
            </w:r>
            <w:r w:rsidR="00E66989" w:rsidRPr="00DB7A7D">
              <w:rPr>
                <w:sz w:val="22"/>
                <w:szCs w:val="22"/>
              </w:rPr>
              <w:t xml:space="preserve"> ул. Копылова 2а (</w:t>
            </w:r>
            <w:r w:rsidR="004E02B8" w:rsidRPr="00DB7A7D">
              <w:rPr>
                <w:sz w:val="22"/>
                <w:szCs w:val="22"/>
              </w:rPr>
              <w:t>Красноярское представительство ОАО ГМК «Норильский Никель»</w:t>
            </w:r>
            <w:r w:rsidR="00E66989" w:rsidRPr="00DB7A7D">
              <w:rPr>
                <w:sz w:val="22"/>
                <w:szCs w:val="22"/>
              </w:rPr>
              <w:t>)</w:t>
            </w:r>
          </w:p>
          <w:p w14:paraId="4C9DA4F6" w14:textId="31249D13" w:rsidR="00AF76ED" w:rsidRPr="00DB7A7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>-</w:t>
            </w:r>
            <w:r w:rsidR="00CC0D34" w:rsidRPr="00DB7A7D">
              <w:rPr>
                <w:sz w:val="22"/>
                <w:szCs w:val="22"/>
              </w:rPr>
              <w:t xml:space="preserve"> здание</w:t>
            </w:r>
            <w:r w:rsidR="00AF76ED" w:rsidRPr="00DB7A7D">
              <w:rPr>
                <w:sz w:val="22"/>
                <w:szCs w:val="22"/>
              </w:rPr>
              <w:t xml:space="preserve"> представительства</w:t>
            </w:r>
            <w:r w:rsidRPr="00DB7A7D">
              <w:rPr>
                <w:sz w:val="22"/>
                <w:szCs w:val="22"/>
              </w:rPr>
              <w:t>;</w:t>
            </w:r>
          </w:p>
        </w:tc>
      </w:tr>
      <w:tr w:rsidR="00723B4D" w:rsidRPr="00146C3D" w14:paraId="5C7CC65C" w14:textId="77777777" w:rsidTr="006A199B">
        <w:trPr>
          <w:trHeight w:val="10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6E810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1749F" w14:textId="77777777" w:rsidR="00723B4D" w:rsidRPr="00DB7A7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430" w14:textId="77777777" w:rsidR="00300320" w:rsidRPr="00DB7A7D" w:rsidRDefault="00DB0004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>1)</w:t>
            </w:r>
            <w:r w:rsidR="00300320" w:rsidRPr="00DB7A7D">
              <w:rPr>
                <w:sz w:val="22"/>
                <w:szCs w:val="22"/>
              </w:rPr>
              <w:t xml:space="preserve">- проезды </w:t>
            </w:r>
            <w:r w:rsidR="0078414D" w:rsidRPr="00DB7A7D">
              <w:rPr>
                <w:sz w:val="22"/>
                <w:szCs w:val="22"/>
              </w:rPr>
              <w:t xml:space="preserve">к зданиям </w:t>
            </w:r>
            <w:r w:rsidR="00300320" w:rsidRPr="00DB7A7D">
              <w:rPr>
                <w:sz w:val="22"/>
                <w:szCs w:val="22"/>
              </w:rPr>
              <w:t>и парковк</w:t>
            </w:r>
            <w:r w:rsidR="0064563D" w:rsidRPr="00DB7A7D">
              <w:rPr>
                <w:sz w:val="22"/>
                <w:szCs w:val="22"/>
              </w:rPr>
              <w:t>и</w:t>
            </w:r>
            <w:r w:rsidR="00A405E0" w:rsidRPr="00DB7A7D">
              <w:rPr>
                <w:sz w:val="22"/>
                <w:szCs w:val="22"/>
              </w:rPr>
              <w:t xml:space="preserve"> для посетителей</w:t>
            </w:r>
            <w:r w:rsidRPr="00DB7A7D">
              <w:rPr>
                <w:sz w:val="22"/>
                <w:szCs w:val="22"/>
              </w:rPr>
              <w:t xml:space="preserve"> на территории </w:t>
            </w:r>
            <w:proofErr w:type="spellStart"/>
            <w:r w:rsidRPr="00DB7A7D">
              <w:rPr>
                <w:sz w:val="22"/>
                <w:szCs w:val="22"/>
              </w:rPr>
              <w:t>Фанпарка</w:t>
            </w:r>
            <w:proofErr w:type="spellEnd"/>
            <w:r w:rsidRPr="00DB7A7D">
              <w:rPr>
                <w:sz w:val="22"/>
                <w:szCs w:val="22"/>
              </w:rPr>
              <w:t xml:space="preserve"> (</w:t>
            </w:r>
            <w:proofErr w:type="spellStart"/>
            <w:r w:rsidRPr="00DB7A7D">
              <w:rPr>
                <w:sz w:val="22"/>
                <w:szCs w:val="22"/>
              </w:rPr>
              <w:t>ул.Сибирская</w:t>
            </w:r>
            <w:proofErr w:type="spellEnd"/>
            <w:r w:rsidRPr="00DB7A7D">
              <w:rPr>
                <w:sz w:val="22"/>
                <w:szCs w:val="22"/>
              </w:rPr>
              <w:t xml:space="preserve"> 92)</w:t>
            </w:r>
            <w:r w:rsidR="00300320" w:rsidRPr="00DB7A7D">
              <w:rPr>
                <w:sz w:val="22"/>
                <w:szCs w:val="22"/>
              </w:rPr>
              <w:t>;</w:t>
            </w:r>
          </w:p>
          <w:p w14:paraId="25CA49C5" w14:textId="77777777" w:rsidR="00623B4C" w:rsidRPr="00DB7A7D" w:rsidRDefault="00DB0004" w:rsidP="006A199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 xml:space="preserve">2) </w:t>
            </w:r>
            <w:r w:rsidR="003F60DA" w:rsidRPr="00DB7A7D">
              <w:rPr>
                <w:sz w:val="22"/>
                <w:szCs w:val="22"/>
              </w:rPr>
              <w:t>-</w:t>
            </w:r>
            <w:r w:rsidRPr="00DB7A7D">
              <w:rPr>
                <w:sz w:val="22"/>
                <w:szCs w:val="22"/>
              </w:rPr>
              <w:t xml:space="preserve">проезд, парковка </w:t>
            </w:r>
            <w:r w:rsidR="0064563D" w:rsidRPr="00DB7A7D">
              <w:rPr>
                <w:sz w:val="22"/>
                <w:szCs w:val="22"/>
              </w:rPr>
              <w:t xml:space="preserve">для сотрудников </w:t>
            </w:r>
            <w:r w:rsidRPr="00DB7A7D">
              <w:rPr>
                <w:sz w:val="22"/>
                <w:szCs w:val="22"/>
              </w:rPr>
              <w:t xml:space="preserve"> </w:t>
            </w:r>
            <w:r w:rsidR="0064563D" w:rsidRPr="00DB7A7D">
              <w:rPr>
                <w:sz w:val="22"/>
                <w:szCs w:val="22"/>
              </w:rPr>
              <w:t xml:space="preserve"> Красноярского представительства ОАО ГМК «Норильский Никель» </w:t>
            </w:r>
            <w:r w:rsidRPr="00DB7A7D">
              <w:rPr>
                <w:sz w:val="22"/>
                <w:szCs w:val="22"/>
              </w:rPr>
              <w:t>(ул. Копылова 2а);</w:t>
            </w:r>
          </w:p>
        </w:tc>
      </w:tr>
      <w:tr w:rsidR="00723B4D" w:rsidRPr="00146C3D" w14:paraId="013F44A4" w14:textId="77777777" w:rsidTr="00797692">
        <w:trPr>
          <w:trHeight w:val="9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28F50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0CC5F" w14:textId="77777777" w:rsidR="00723B4D" w:rsidRPr="00DB7A7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>Виды и объем</w:t>
            </w:r>
            <w:r w:rsidR="00723B4D" w:rsidRPr="00DB7A7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5053" w14:textId="547E59E7" w:rsidR="00872D7F" w:rsidRPr="00DB7A7D" w:rsidRDefault="00DB0004" w:rsidP="0052043C">
            <w:pPr>
              <w:keepNext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 xml:space="preserve">Погрузка и вывоз на </w:t>
            </w:r>
            <w:r w:rsidR="00CD3BAA" w:rsidRPr="00DB7A7D">
              <w:rPr>
                <w:sz w:val="22"/>
                <w:szCs w:val="22"/>
              </w:rPr>
              <w:t>утилизацию снега</w:t>
            </w:r>
            <w:r w:rsidR="008F7A35" w:rsidRPr="00DB7A7D">
              <w:rPr>
                <w:sz w:val="22"/>
                <w:szCs w:val="22"/>
              </w:rPr>
              <w:t xml:space="preserve"> </w:t>
            </w:r>
            <w:r w:rsidR="00FA52D5" w:rsidRPr="00DB7A7D">
              <w:rPr>
                <w:sz w:val="22"/>
                <w:szCs w:val="22"/>
              </w:rPr>
              <w:t>(включая парковки,</w:t>
            </w:r>
            <w:r w:rsidRPr="00DB7A7D">
              <w:rPr>
                <w:sz w:val="22"/>
                <w:szCs w:val="22"/>
              </w:rPr>
              <w:t xml:space="preserve"> проезды к зданиям,</w:t>
            </w:r>
            <w:r w:rsidR="00FA52D5" w:rsidRPr="00DB7A7D">
              <w:rPr>
                <w:sz w:val="22"/>
                <w:szCs w:val="22"/>
              </w:rPr>
              <w:t xml:space="preserve"> тротуары,)</w:t>
            </w:r>
            <w:r w:rsidR="00F2298C" w:rsidRPr="00DB7A7D">
              <w:rPr>
                <w:sz w:val="22"/>
                <w:szCs w:val="22"/>
              </w:rPr>
              <w:t xml:space="preserve"> </w:t>
            </w:r>
            <w:r w:rsidR="0064563D" w:rsidRPr="00DB7A7D">
              <w:rPr>
                <w:sz w:val="22"/>
                <w:szCs w:val="22"/>
              </w:rPr>
              <w:t xml:space="preserve">– </w:t>
            </w:r>
            <w:r w:rsidR="003F60DA" w:rsidRPr="00DB7A7D">
              <w:rPr>
                <w:sz w:val="22"/>
                <w:szCs w:val="22"/>
              </w:rPr>
              <w:t xml:space="preserve">до </w:t>
            </w:r>
            <w:r w:rsidR="00EE3F59" w:rsidRPr="00DB7A7D">
              <w:rPr>
                <w:sz w:val="22"/>
                <w:szCs w:val="22"/>
              </w:rPr>
              <w:t>75</w:t>
            </w:r>
            <w:r w:rsidR="0064563D" w:rsidRPr="00DB7A7D">
              <w:rPr>
                <w:sz w:val="22"/>
                <w:szCs w:val="22"/>
              </w:rPr>
              <w:t xml:space="preserve">0 </w:t>
            </w:r>
            <w:r w:rsidR="00623B4C" w:rsidRPr="00DB7A7D">
              <w:rPr>
                <w:sz w:val="22"/>
                <w:szCs w:val="22"/>
              </w:rPr>
              <w:t>м</w:t>
            </w:r>
            <w:r w:rsidR="0064563D" w:rsidRPr="00DB7A7D">
              <w:rPr>
                <w:sz w:val="22"/>
                <w:szCs w:val="22"/>
              </w:rPr>
              <w:t>3</w:t>
            </w:r>
            <w:r w:rsidR="003F60DA" w:rsidRPr="00DB7A7D">
              <w:rPr>
                <w:sz w:val="22"/>
                <w:szCs w:val="22"/>
              </w:rPr>
              <w:t xml:space="preserve"> (в зависимости от интенсивности снежных осадков в зимний период)</w:t>
            </w:r>
            <w:r w:rsidR="00C13644" w:rsidRPr="00DB7A7D">
              <w:rPr>
                <w:sz w:val="22"/>
                <w:szCs w:val="22"/>
              </w:rPr>
              <w:t>;</w:t>
            </w:r>
            <w:r w:rsidR="00AF76ED" w:rsidRPr="00DB7A7D">
              <w:rPr>
                <w:sz w:val="22"/>
                <w:szCs w:val="22"/>
              </w:rPr>
              <w:t xml:space="preserve"> </w:t>
            </w:r>
          </w:p>
        </w:tc>
      </w:tr>
      <w:tr w:rsidR="00723B4D" w:rsidRPr="00146C3D" w14:paraId="04804DC9" w14:textId="77777777" w:rsidTr="00797692">
        <w:trPr>
          <w:trHeight w:val="394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8FBCD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0D877" w14:textId="77777777" w:rsidR="00723B4D" w:rsidRPr="00DB7A7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DB7A7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F50" w14:textId="77777777" w:rsidR="00407038" w:rsidRPr="00DB7A7D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DB7A7D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14:paraId="51ACE10F" w14:textId="77777777" w:rsidR="00407038" w:rsidRPr="00DB7A7D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DB7A7D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14:paraId="7042E3D9" w14:textId="77777777" w:rsidR="006A199B" w:rsidRPr="00DB7A7D" w:rsidRDefault="006A199B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DB7A7D">
              <w:rPr>
                <w:bCs/>
                <w:sz w:val="22"/>
                <w:szCs w:val="22"/>
              </w:rPr>
              <w:t>-Водный Кодекс Российской Федерации;</w:t>
            </w:r>
          </w:p>
          <w:p w14:paraId="512BEF25" w14:textId="57CF7BE1" w:rsidR="003F60DA" w:rsidRPr="00DB7A7D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DB7A7D">
              <w:rPr>
                <w:sz w:val="22"/>
                <w:szCs w:val="22"/>
                <w:lang w:eastAsia="ru-RU"/>
              </w:rPr>
              <w:t xml:space="preserve">Вывоз снега производится самосвалами объемом </w:t>
            </w:r>
            <w:r w:rsidR="00181F95" w:rsidRPr="00DB7A7D">
              <w:rPr>
                <w:sz w:val="22"/>
                <w:szCs w:val="22"/>
                <w:lang w:eastAsia="ru-RU"/>
              </w:rPr>
              <w:t>10</w:t>
            </w:r>
            <w:r w:rsidR="00DE1A42" w:rsidRPr="00DB7A7D">
              <w:rPr>
                <w:sz w:val="22"/>
                <w:szCs w:val="22"/>
                <w:lang w:eastAsia="ru-RU"/>
              </w:rPr>
              <w:t>-20</w:t>
            </w:r>
            <w:r w:rsidR="009E6A2D" w:rsidRPr="00DB7A7D">
              <w:rPr>
                <w:sz w:val="22"/>
                <w:szCs w:val="22"/>
                <w:lang w:eastAsia="ru-RU"/>
              </w:rPr>
              <w:t xml:space="preserve"> </w:t>
            </w:r>
            <w:r w:rsidRPr="00DB7A7D">
              <w:rPr>
                <w:sz w:val="22"/>
                <w:szCs w:val="22"/>
                <w:lang w:eastAsia="ru-RU"/>
              </w:rPr>
              <w:t>м</w:t>
            </w:r>
            <w:r w:rsidR="00CD3BAA" w:rsidRPr="00DB7A7D">
              <w:rPr>
                <w:sz w:val="22"/>
                <w:szCs w:val="22"/>
                <w:lang w:eastAsia="ru-RU"/>
              </w:rPr>
              <w:t>3, на</w:t>
            </w:r>
            <w:r w:rsidRPr="00DB7A7D">
              <w:rPr>
                <w:sz w:val="22"/>
                <w:szCs w:val="22"/>
                <w:lang w:eastAsia="ru-RU"/>
              </w:rPr>
              <w:t xml:space="preserve"> полигон</w:t>
            </w:r>
            <w:r w:rsidR="00797692" w:rsidRPr="00DB7A7D">
              <w:rPr>
                <w:sz w:val="22"/>
                <w:szCs w:val="22"/>
                <w:lang w:eastAsia="ru-RU"/>
              </w:rPr>
              <w:t>ы</w:t>
            </w:r>
            <w:r w:rsidRPr="00DB7A7D">
              <w:rPr>
                <w:sz w:val="22"/>
                <w:szCs w:val="22"/>
                <w:lang w:eastAsia="ru-RU"/>
              </w:rPr>
              <w:t xml:space="preserve"> для утилизации снега. В период </w:t>
            </w:r>
            <w:r w:rsidR="00797692" w:rsidRPr="00DB7A7D">
              <w:rPr>
                <w:sz w:val="22"/>
                <w:szCs w:val="22"/>
                <w:lang w:eastAsia="ru-RU"/>
              </w:rPr>
              <w:t>интенсивных осадков (</w:t>
            </w:r>
            <w:r w:rsidRPr="00DB7A7D">
              <w:rPr>
                <w:sz w:val="22"/>
                <w:szCs w:val="22"/>
                <w:lang w:eastAsia="ru-RU"/>
              </w:rPr>
              <w:t>снегопадов</w:t>
            </w:r>
            <w:r w:rsidR="00797692" w:rsidRPr="00DB7A7D">
              <w:rPr>
                <w:sz w:val="22"/>
                <w:szCs w:val="22"/>
                <w:lang w:eastAsia="ru-RU"/>
              </w:rPr>
              <w:t>)</w:t>
            </w:r>
            <w:r w:rsidRPr="00DB7A7D">
              <w:rPr>
                <w:sz w:val="22"/>
                <w:szCs w:val="22"/>
                <w:lang w:eastAsia="ru-RU"/>
              </w:rPr>
              <w:t xml:space="preserve"> возможно использование техники для погрузки снега – фронтальный погрузчик</w:t>
            </w:r>
            <w:r w:rsidR="00AA0CBB" w:rsidRPr="00DB7A7D">
              <w:rPr>
                <w:sz w:val="22"/>
                <w:szCs w:val="22"/>
                <w:lang w:eastAsia="ru-RU"/>
              </w:rPr>
              <w:t xml:space="preserve"> (мини-погрузчик)</w:t>
            </w:r>
            <w:r w:rsidRPr="00DB7A7D">
              <w:rPr>
                <w:sz w:val="22"/>
                <w:szCs w:val="22"/>
                <w:lang w:eastAsia="ru-RU"/>
              </w:rPr>
              <w:t>.</w:t>
            </w:r>
          </w:p>
          <w:p w14:paraId="1D824D43" w14:textId="77777777" w:rsidR="003F60DA" w:rsidRPr="00DB7A7D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DB7A7D">
              <w:rPr>
                <w:sz w:val="22"/>
                <w:szCs w:val="22"/>
                <w:lang w:eastAsia="ru-RU"/>
              </w:rPr>
              <w:t>Приоритетное время вывоза снега –с 00.00 час. до 06.00.</w:t>
            </w:r>
          </w:p>
          <w:p w14:paraId="2ADACF9E" w14:textId="5A1700BF" w:rsidR="0015310E" w:rsidRPr="00DB7A7D" w:rsidRDefault="002D1085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DB7A7D">
              <w:rPr>
                <w:sz w:val="22"/>
                <w:szCs w:val="22"/>
                <w:lang w:eastAsia="ru-RU"/>
              </w:rPr>
              <w:t>За о</w:t>
            </w:r>
            <w:r w:rsidR="0015310E" w:rsidRPr="00DB7A7D">
              <w:rPr>
                <w:sz w:val="22"/>
                <w:szCs w:val="22"/>
                <w:lang w:eastAsia="ru-RU"/>
              </w:rPr>
              <w:t xml:space="preserve">перативные вопросы по организации и качеству </w:t>
            </w:r>
            <w:r w:rsidR="0052043C" w:rsidRPr="00DB7A7D">
              <w:rPr>
                <w:sz w:val="22"/>
                <w:szCs w:val="22"/>
                <w:lang w:eastAsia="ru-RU"/>
              </w:rPr>
              <w:t>услуг по вывозу спецтехникой снега</w:t>
            </w:r>
            <w:r w:rsidR="0015310E" w:rsidRPr="00DB7A7D">
              <w:rPr>
                <w:sz w:val="22"/>
                <w:szCs w:val="22"/>
                <w:lang w:eastAsia="ru-RU"/>
              </w:rPr>
              <w:t xml:space="preserve">, в рамках своей компетенции </w:t>
            </w:r>
            <w:r w:rsidR="00CD3BAA" w:rsidRPr="00DB7A7D">
              <w:rPr>
                <w:sz w:val="22"/>
                <w:szCs w:val="22"/>
                <w:lang w:eastAsia="ru-RU"/>
              </w:rPr>
              <w:t>отвечает начальник</w:t>
            </w:r>
            <w:r w:rsidR="0052043C" w:rsidRPr="00DB7A7D">
              <w:rPr>
                <w:sz w:val="22"/>
                <w:szCs w:val="22"/>
                <w:lang w:eastAsia="ru-RU"/>
              </w:rPr>
              <w:t xml:space="preserve"> </w:t>
            </w:r>
            <w:r w:rsidR="00CD3BAA" w:rsidRPr="00DB7A7D">
              <w:rPr>
                <w:sz w:val="22"/>
                <w:szCs w:val="22"/>
                <w:lang w:eastAsia="ru-RU"/>
              </w:rPr>
              <w:t xml:space="preserve">производственно-диспетчерского </w:t>
            </w:r>
            <w:r w:rsidR="0052043C" w:rsidRPr="00DB7A7D">
              <w:rPr>
                <w:sz w:val="22"/>
                <w:szCs w:val="22"/>
                <w:lang w:eastAsia="ru-RU"/>
              </w:rPr>
              <w:t xml:space="preserve">отдела </w:t>
            </w:r>
            <w:r w:rsidR="00CD3BAA" w:rsidRPr="00DB7A7D">
              <w:rPr>
                <w:sz w:val="22"/>
                <w:szCs w:val="22"/>
                <w:lang w:eastAsia="ru-RU"/>
              </w:rPr>
              <w:t>или ведущий специалист</w:t>
            </w:r>
            <w:r w:rsidR="0052043C" w:rsidRPr="00DB7A7D">
              <w:rPr>
                <w:sz w:val="22"/>
                <w:szCs w:val="22"/>
                <w:lang w:eastAsia="ru-RU"/>
              </w:rPr>
              <w:t xml:space="preserve"> в отсутствие </w:t>
            </w:r>
            <w:r w:rsidR="00CD3BAA" w:rsidRPr="00DB7A7D">
              <w:rPr>
                <w:sz w:val="22"/>
                <w:szCs w:val="22"/>
                <w:lang w:eastAsia="ru-RU"/>
              </w:rPr>
              <w:t>начальника ПДО</w:t>
            </w:r>
            <w:r w:rsidR="0015310E" w:rsidRPr="00DB7A7D">
              <w:rPr>
                <w:sz w:val="22"/>
                <w:szCs w:val="22"/>
                <w:lang w:eastAsia="ru-RU"/>
              </w:rPr>
              <w:t>.</w:t>
            </w:r>
          </w:p>
          <w:p w14:paraId="275BB6CB" w14:textId="77777777" w:rsidR="00B6708D" w:rsidRPr="00DB7A7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 xml:space="preserve">Сдача-приемка услуг осуществляется </w:t>
            </w:r>
            <w:r w:rsidR="0052043C" w:rsidRPr="00DB7A7D">
              <w:rPr>
                <w:sz w:val="22"/>
                <w:szCs w:val="22"/>
              </w:rPr>
              <w:t>по факту выполненных услуг</w:t>
            </w:r>
            <w:r w:rsidRPr="00DB7A7D">
              <w:rPr>
                <w:sz w:val="22"/>
                <w:szCs w:val="22"/>
              </w:rPr>
              <w:t xml:space="preserve">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14:paraId="3A2225C8" w14:textId="77777777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4C8CC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81D78" w14:textId="77777777" w:rsidR="00723B4D" w:rsidRPr="00DB7A7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DB7A7D">
              <w:rPr>
                <w:color w:val="000000" w:themeColor="text1"/>
                <w:sz w:val="22"/>
                <w:szCs w:val="22"/>
              </w:rPr>
              <w:t xml:space="preserve">Требования к наличию специальных допусков, свидетельств, сертификатов, </w:t>
            </w:r>
            <w:r w:rsidR="00AF76ED" w:rsidRPr="00DB7A7D">
              <w:rPr>
                <w:color w:val="000000" w:themeColor="text1"/>
                <w:sz w:val="22"/>
                <w:szCs w:val="22"/>
              </w:rPr>
              <w:t>лицензий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3287" w14:textId="77777777" w:rsidR="00925C21" w:rsidRPr="00DB7A7D" w:rsidRDefault="00AF76ED" w:rsidP="0052043C">
            <w:pPr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  <w:shd w:val="clear" w:color="auto" w:fill="FFFFFF"/>
              </w:rPr>
              <w:t>Согласно  </w:t>
            </w:r>
            <w:hyperlink r:id="rId8" w:history="1">
              <w:r w:rsidRPr="00DB7A7D">
                <w:rPr>
                  <w:color w:val="525F66"/>
                  <w:sz w:val="22"/>
                  <w:szCs w:val="22"/>
                  <w:u w:val="single"/>
                  <w:shd w:val="clear" w:color="auto" w:fill="FFFFFF"/>
                </w:rPr>
                <w:t>Федеральному закону от 04.05.2011 г. № 99-ФЗ "О лицензировании отдельных видов деятельности"</w:t>
              </w:r>
            </w:hyperlink>
            <w:r w:rsidRPr="00DB7A7D">
              <w:rPr>
                <w:sz w:val="22"/>
                <w:szCs w:val="22"/>
                <w:shd w:val="clear" w:color="auto" w:fill="FFFFFF"/>
              </w:rPr>
              <w:t>, деятельность по сбору снега </w:t>
            </w:r>
            <w:r w:rsidRPr="00DB7A7D">
              <w:rPr>
                <w:sz w:val="22"/>
                <w:szCs w:val="22"/>
                <w:u w:val="single"/>
                <w:shd w:val="clear" w:color="auto" w:fill="FFFFFF"/>
              </w:rPr>
              <w:t>не подлежит</w:t>
            </w:r>
            <w:r w:rsidRPr="00DB7A7D">
              <w:rPr>
                <w:sz w:val="22"/>
                <w:szCs w:val="22"/>
                <w:shd w:val="clear" w:color="auto" w:fill="FFFFFF"/>
              </w:rPr>
              <w:t> лицензированию.</w:t>
            </w:r>
          </w:p>
        </w:tc>
      </w:tr>
      <w:tr w:rsidR="00723B4D" w:rsidRPr="00146C3D" w14:paraId="2E5CBE98" w14:textId="77777777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04119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E34F2" w14:textId="77777777" w:rsidR="00723B4D" w:rsidRPr="00DB7A7D" w:rsidRDefault="00723B4D" w:rsidP="00A9546D">
            <w:pPr>
              <w:rPr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1216" w14:textId="4BBCE33E" w:rsidR="00723B4D" w:rsidRPr="00DB7A7D" w:rsidRDefault="00A2041A" w:rsidP="00A9546D">
            <w:pPr>
              <w:rPr>
                <w:color w:val="000000"/>
                <w:sz w:val="22"/>
                <w:szCs w:val="22"/>
              </w:rPr>
            </w:pPr>
            <w:r w:rsidRPr="00DB7A7D">
              <w:rPr>
                <w:sz w:val="22"/>
                <w:szCs w:val="22"/>
              </w:rPr>
              <w:t>Р</w:t>
            </w:r>
            <w:r w:rsidRPr="00DB7A7D">
              <w:rPr>
                <w:color w:val="000000"/>
                <w:sz w:val="22"/>
                <w:szCs w:val="22"/>
              </w:rPr>
              <w:t xml:space="preserve">ежим </w:t>
            </w:r>
            <w:r w:rsidR="007F7F16" w:rsidRPr="00DB7A7D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DB7A7D">
              <w:rPr>
                <w:color w:val="000000"/>
                <w:sz w:val="22"/>
                <w:szCs w:val="22"/>
              </w:rPr>
              <w:t xml:space="preserve"> </w:t>
            </w:r>
            <w:r w:rsidR="00CD3BAA" w:rsidRPr="00DB7A7D">
              <w:rPr>
                <w:color w:val="000000"/>
                <w:sz w:val="22"/>
                <w:szCs w:val="22"/>
              </w:rPr>
              <w:t>- по</w:t>
            </w:r>
            <w:r w:rsidR="00723B4D" w:rsidRPr="00DB7A7D">
              <w:rPr>
                <w:color w:val="000000"/>
                <w:sz w:val="22"/>
                <w:szCs w:val="22"/>
              </w:rPr>
              <w:t xml:space="preserve"> </w:t>
            </w:r>
            <w:r w:rsidR="0052043C" w:rsidRPr="00DB7A7D">
              <w:rPr>
                <w:color w:val="000000"/>
                <w:sz w:val="22"/>
                <w:szCs w:val="22"/>
              </w:rPr>
              <w:t>заявке Заказчика</w:t>
            </w:r>
          </w:p>
        </w:tc>
      </w:tr>
      <w:tr w:rsidR="00723B4D" w:rsidRPr="00146C3D" w14:paraId="3BA44A49" w14:textId="77777777" w:rsidTr="00797692">
        <w:trPr>
          <w:trHeight w:val="56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89693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55892" w14:textId="77777777" w:rsidR="00723B4D" w:rsidRPr="00DB7A7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DB7A7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CAB5" w14:textId="77777777" w:rsidR="00925C21" w:rsidRPr="00DB7A7D" w:rsidRDefault="00AB1690" w:rsidP="00797692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DB7A7D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</w:tc>
      </w:tr>
      <w:tr w:rsidR="004C3F25" w:rsidRPr="00146C3D" w14:paraId="763AE78D" w14:textId="77777777" w:rsidTr="0052043C">
        <w:trPr>
          <w:trHeight w:val="35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2A5C4" w14:textId="77777777" w:rsidR="004C3F25" w:rsidRDefault="004C3F25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5E2279" w14:textId="77777777" w:rsidR="004C3F25" w:rsidRPr="00DB7A7D" w:rsidRDefault="004C3F25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DB7A7D">
              <w:rPr>
                <w:color w:val="000000" w:themeColor="text1"/>
                <w:sz w:val="22"/>
                <w:szCs w:val="22"/>
              </w:rPr>
              <w:t>Период оказания услуг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66BC" w14:textId="337DB807" w:rsidR="004C3F25" w:rsidRPr="00DB7A7D" w:rsidRDefault="00126183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DB7A7D">
              <w:rPr>
                <w:sz w:val="22"/>
                <w:szCs w:val="22"/>
                <w:lang w:eastAsia="ru-RU"/>
              </w:rPr>
              <w:t>до 31 декабря 202</w:t>
            </w:r>
            <w:r w:rsidR="00BF4EFB" w:rsidRPr="00DB7A7D">
              <w:rPr>
                <w:sz w:val="22"/>
                <w:szCs w:val="22"/>
                <w:lang w:eastAsia="ru-RU"/>
              </w:rPr>
              <w:t>5</w:t>
            </w:r>
            <w:r w:rsidRPr="00DB7A7D">
              <w:rPr>
                <w:sz w:val="22"/>
                <w:szCs w:val="22"/>
                <w:lang w:eastAsia="ru-RU"/>
              </w:rPr>
              <w:t xml:space="preserve"> года. </w:t>
            </w:r>
          </w:p>
        </w:tc>
      </w:tr>
      <w:tr w:rsidR="00DB7A7D" w:rsidRPr="00146C3D" w14:paraId="0A679797" w14:textId="77777777" w:rsidTr="001F2E82">
        <w:trPr>
          <w:trHeight w:val="357"/>
        </w:trPr>
        <w:tc>
          <w:tcPr>
            <w:tcW w:w="10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2CD" w14:textId="04619AF6" w:rsidR="00DB7A7D" w:rsidRPr="00DB7A7D" w:rsidRDefault="003973DB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3973DB">
              <w:rPr>
                <w:sz w:val="22"/>
                <w:szCs w:val="22"/>
                <w:lang w:eastAsia="ru-RU"/>
              </w:rPr>
              <w:t xml:space="preserve">Допускается предоставление коммерческих предложений не в полном объеме ТЗ, а в соответствии с </w:t>
            </w:r>
            <w:r>
              <w:rPr>
                <w:sz w:val="22"/>
                <w:szCs w:val="22"/>
                <w:lang w:eastAsia="ru-RU"/>
              </w:rPr>
              <w:t>оказываемыми услугами.</w:t>
            </w:r>
          </w:p>
        </w:tc>
      </w:tr>
    </w:tbl>
    <w:tbl>
      <w:tblPr>
        <w:tblW w:w="10120" w:type="dxa"/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2420A5" w:rsidRPr="00A9546D" w14:paraId="0789AB22" w14:textId="77777777" w:rsidTr="002D1085">
        <w:trPr>
          <w:cantSplit/>
          <w:trHeight w:val="255"/>
        </w:trPr>
        <w:tc>
          <w:tcPr>
            <w:tcW w:w="5060" w:type="dxa"/>
          </w:tcPr>
          <w:p w14:paraId="4FFBAD9C" w14:textId="3D781E8C" w:rsidR="00DB7A7D" w:rsidRPr="00A9546D" w:rsidRDefault="00DB7A7D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05401C48" w14:textId="77777777"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p w14:paraId="13CD9829" w14:textId="6B151822" w:rsidR="007C5A74" w:rsidRDefault="00CD3BAA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r w:rsidRPr="008B6254">
        <w:rPr>
          <w:sz w:val="22"/>
          <w:szCs w:val="22"/>
        </w:rPr>
        <w:t>ПДО</w:t>
      </w:r>
      <w:r w:rsidR="000E178D" w:rsidRPr="002D1085">
        <w:rPr>
          <w:sz w:val="22"/>
          <w:szCs w:val="22"/>
        </w:rPr>
        <w:t xml:space="preserve">                                                                     </w:t>
      </w:r>
      <w:r w:rsidR="00BF4EFB">
        <w:rPr>
          <w:sz w:val="22"/>
          <w:szCs w:val="22"/>
        </w:rPr>
        <w:t xml:space="preserve">                 </w:t>
      </w:r>
      <w:r w:rsidR="000E178D" w:rsidRPr="002D1085">
        <w:rPr>
          <w:sz w:val="22"/>
          <w:szCs w:val="22"/>
        </w:rPr>
        <w:t xml:space="preserve">                 __________</w:t>
      </w:r>
      <w:r w:rsidR="00BF4EFB">
        <w:rPr>
          <w:sz w:val="22"/>
          <w:szCs w:val="22"/>
        </w:rPr>
        <w:t xml:space="preserve"> А.С.</w:t>
      </w:r>
      <w:r w:rsidR="00E61878">
        <w:rPr>
          <w:sz w:val="22"/>
          <w:szCs w:val="22"/>
        </w:rPr>
        <w:t xml:space="preserve"> </w:t>
      </w:r>
      <w:r w:rsidR="00BF4EFB">
        <w:rPr>
          <w:sz w:val="22"/>
          <w:szCs w:val="22"/>
        </w:rPr>
        <w:t>Литвинов</w:t>
      </w:r>
    </w:p>
    <w:p w14:paraId="3929F9CC" w14:textId="14FFBF2B" w:rsidR="00DB7A7D" w:rsidRPr="00DB7A7D" w:rsidRDefault="00DB7A7D" w:rsidP="00DB7A7D">
      <w:pPr>
        <w:rPr>
          <w:rFonts w:eastAsia="ヒラギノ角ゴ Pro W3"/>
          <w:color w:val="000000"/>
          <w:sz w:val="22"/>
          <w:szCs w:val="22"/>
        </w:rPr>
      </w:pPr>
      <w:r w:rsidRPr="00DB7A7D">
        <w:rPr>
          <w:rFonts w:eastAsia="ヒラギノ角ゴ Pro W3"/>
          <w:color w:val="000000"/>
          <w:sz w:val="22"/>
          <w:szCs w:val="22"/>
        </w:rPr>
        <w:t>Главный менеджер СТО</w:t>
      </w:r>
      <w:r w:rsidRPr="00DB7A7D">
        <w:rPr>
          <w:rFonts w:eastAsia="ヒラギノ角ゴ Pro W3"/>
          <w:color w:val="000000"/>
          <w:sz w:val="22"/>
          <w:szCs w:val="22"/>
        </w:rPr>
        <w:tab/>
      </w:r>
      <w:r>
        <w:rPr>
          <w:rFonts w:eastAsia="ヒラギノ角ゴ Pro W3"/>
          <w:color w:val="000000"/>
          <w:sz w:val="22"/>
          <w:szCs w:val="22"/>
        </w:rPr>
        <w:t xml:space="preserve">                                                                                </w:t>
      </w:r>
      <w:r w:rsidRPr="00DB7A7D">
        <w:rPr>
          <w:rFonts w:eastAsia="ヒラギノ角ゴ Pro W3"/>
          <w:color w:val="000000"/>
          <w:sz w:val="22"/>
          <w:szCs w:val="22"/>
        </w:rPr>
        <w:t>__________О.В. Вебер</w:t>
      </w:r>
    </w:p>
    <w:p w14:paraId="472C266D" w14:textId="77777777" w:rsidR="00DB7A7D" w:rsidRDefault="00DB7A7D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00C46B42" w14:textId="77777777" w:rsidR="00DB7A7D" w:rsidRPr="002D1085" w:rsidRDefault="00DB7A7D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sectPr w:rsidR="00DB7A7D" w:rsidRPr="002D1085" w:rsidSect="0064563D">
      <w:pgSz w:w="11906" w:h="16838"/>
      <w:pgMar w:top="709" w:right="566" w:bottom="851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FD93D" w14:textId="77777777" w:rsidR="00F11901" w:rsidRDefault="00F11901" w:rsidP="003D6F7A">
      <w:r>
        <w:separator/>
      </w:r>
    </w:p>
  </w:endnote>
  <w:endnote w:type="continuationSeparator" w:id="0">
    <w:p w14:paraId="23F95036" w14:textId="77777777" w:rsidR="00F11901" w:rsidRDefault="00F11901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AB363" w14:textId="77777777" w:rsidR="00F11901" w:rsidRDefault="00F11901" w:rsidP="003D6F7A">
      <w:r>
        <w:separator/>
      </w:r>
    </w:p>
  </w:footnote>
  <w:footnote w:type="continuationSeparator" w:id="0">
    <w:p w14:paraId="51FEE87C" w14:textId="77777777" w:rsidR="00F11901" w:rsidRDefault="00F11901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19137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081435">
    <w:abstractNumId w:val="27"/>
    <w:lvlOverride w:ilvl="0">
      <w:startOverride w:val="1"/>
    </w:lvlOverride>
  </w:num>
  <w:num w:numId="3" w16cid:durableId="1819296665">
    <w:abstractNumId w:val="14"/>
    <w:lvlOverride w:ilvl="0">
      <w:startOverride w:val="1"/>
    </w:lvlOverride>
  </w:num>
  <w:num w:numId="4" w16cid:durableId="1423182485">
    <w:abstractNumId w:val="17"/>
  </w:num>
  <w:num w:numId="5" w16cid:durableId="540557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928032">
    <w:abstractNumId w:val="54"/>
  </w:num>
  <w:num w:numId="7" w16cid:durableId="23944092">
    <w:abstractNumId w:val="57"/>
  </w:num>
  <w:num w:numId="8" w16cid:durableId="2007517562">
    <w:abstractNumId w:val="43"/>
  </w:num>
  <w:num w:numId="9" w16cid:durableId="1111824457">
    <w:abstractNumId w:val="42"/>
  </w:num>
  <w:num w:numId="10" w16cid:durableId="1402293250">
    <w:abstractNumId w:val="38"/>
  </w:num>
  <w:num w:numId="11" w16cid:durableId="931007686">
    <w:abstractNumId w:val="59"/>
  </w:num>
  <w:num w:numId="12" w16cid:durableId="717364971">
    <w:abstractNumId w:val="36"/>
  </w:num>
  <w:num w:numId="13" w16cid:durableId="766274071">
    <w:abstractNumId w:val="41"/>
  </w:num>
  <w:num w:numId="14" w16cid:durableId="1046761223">
    <w:abstractNumId w:val="32"/>
  </w:num>
  <w:num w:numId="15" w16cid:durableId="129715581">
    <w:abstractNumId w:val="48"/>
  </w:num>
  <w:num w:numId="16" w16cid:durableId="518616914">
    <w:abstractNumId w:val="39"/>
  </w:num>
  <w:num w:numId="17" w16cid:durableId="1470630160">
    <w:abstractNumId w:val="37"/>
  </w:num>
  <w:num w:numId="18" w16cid:durableId="1110667547">
    <w:abstractNumId w:val="51"/>
  </w:num>
  <w:num w:numId="19" w16cid:durableId="268589965">
    <w:abstractNumId w:val="40"/>
  </w:num>
  <w:num w:numId="20" w16cid:durableId="542911017">
    <w:abstractNumId w:val="45"/>
  </w:num>
  <w:num w:numId="21" w16cid:durableId="2125070972">
    <w:abstractNumId w:val="35"/>
  </w:num>
  <w:num w:numId="22" w16cid:durableId="341933476">
    <w:abstractNumId w:val="34"/>
  </w:num>
  <w:num w:numId="23" w16cid:durableId="413087615">
    <w:abstractNumId w:val="44"/>
  </w:num>
  <w:num w:numId="24" w16cid:durableId="1591893081">
    <w:abstractNumId w:val="46"/>
  </w:num>
  <w:num w:numId="25" w16cid:durableId="1433017871">
    <w:abstractNumId w:val="49"/>
  </w:num>
  <w:num w:numId="26" w16cid:durableId="1697582034">
    <w:abstractNumId w:val="30"/>
  </w:num>
  <w:num w:numId="27" w16cid:durableId="2001230518">
    <w:abstractNumId w:val="33"/>
  </w:num>
  <w:num w:numId="28" w16cid:durableId="1805535264">
    <w:abstractNumId w:val="50"/>
  </w:num>
  <w:num w:numId="29" w16cid:durableId="1092050364">
    <w:abstractNumId w:val="31"/>
  </w:num>
  <w:num w:numId="30" w16cid:durableId="1082339303">
    <w:abstractNumId w:val="56"/>
  </w:num>
  <w:num w:numId="31" w16cid:durableId="331303520">
    <w:abstractNumId w:val="53"/>
  </w:num>
  <w:num w:numId="32" w16cid:durableId="643776860">
    <w:abstractNumId w:val="58"/>
  </w:num>
  <w:num w:numId="33" w16cid:durableId="1553224227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183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1F95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C3D3F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085"/>
    <w:rsid w:val="002D17DE"/>
    <w:rsid w:val="002D48CE"/>
    <w:rsid w:val="002D6561"/>
    <w:rsid w:val="002D67FA"/>
    <w:rsid w:val="002D7F9A"/>
    <w:rsid w:val="002E0791"/>
    <w:rsid w:val="002E0DDB"/>
    <w:rsid w:val="002E6E9D"/>
    <w:rsid w:val="002F6478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67329"/>
    <w:rsid w:val="00372846"/>
    <w:rsid w:val="003758F5"/>
    <w:rsid w:val="00376EBF"/>
    <w:rsid w:val="0038224B"/>
    <w:rsid w:val="00382438"/>
    <w:rsid w:val="00386AC6"/>
    <w:rsid w:val="003908C1"/>
    <w:rsid w:val="003973DB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226"/>
    <w:rsid w:val="003E04F9"/>
    <w:rsid w:val="003E4CF9"/>
    <w:rsid w:val="003F0C6D"/>
    <w:rsid w:val="003F461B"/>
    <w:rsid w:val="003F60DA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36D05"/>
    <w:rsid w:val="00443B75"/>
    <w:rsid w:val="00444D7F"/>
    <w:rsid w:val="00447147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043C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87E2F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563D"/>
    <w:rsid w:val="0064696C"/>
    <w:rsid w:val="00651683"/>
    <w:rsid w:val="00651773"/>
    <w:rsid w:val="006573D1"/>
    <w:rsid w:val="00657E9C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227"/>
    <w:rsid w:val="00677385"/>
    <w:rsid w:val="006776AA"/>
    <w:rsid w:val="006778A4"/>
    <w:rsid w:val="00677D2C"/>
    <w:rsid w:val="00684C09"/>
    <w:rsid w:val="00686912"/>
    <w:rsid w:val="006875DB"/>
    <w:rsid w:val="006A199B"/>
    <w:rsid w:val="006A229E"/>
    <w:rsid w:val="006A28EC"/>
    <w:rsid w:val="006A4609"/>
    <w:rsid w:val="006A4EAC"/>
    <w:rsid w:val="006A6A50"/>
    <w:rsid w:val="006B7897"/>
    <w:rsid w:val="006C0900"/>
    <w:rsid w:val="006C20CD"/>
    <w:rsid w:val="006C46C4"/>
    <w:rsid w:val="006C5880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414D"/>
    <w:rsid w:val="007842ED"/>
    <w:rsid w:val="00786F94"/>
    <w:rsid w:val="00792614"/>
    <w:rsid w:val="00795B69"/>
    <w:rsid w:val="00797692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47EAE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6254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2D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0CBB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76ED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56568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3853"/>
    <w:rsid w:val="00BC65C1"/>
    <w:rsid w:val="00BC6A4E"/>
    <w:rsid w:val="00BD0D7A"/>
    <w:rsid w:val="00BD5EB6"/>
    <w:rsid w:val="00BE29AD"/>
    <w:rsid w:val="00BE430E"/>
    <w:rsid w:val="00BE73B9"/>
    <w:rsid w:val="00BF3C5E"/>
    <w:rsid w:val="00BF4EFB"/>
    <w:rsid w:val="00BF59D4"/>
    <w:rsid w:val="00C04E88"/>
    <w:rsid w:val="00C07F3D"/>
    <w:rsid w:val="00C13644"/>
    <w:rsid w:val="00C1376E"/>
    <w:rsid w:val="00C14AD5"/>
    <w:rsid w:val="00C22227"/>
    <w:rsid w:val="00C223AC"/>
    <w:rsid w:val="00C23C0F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0D34"/>
    <w:rsid w:val="00CC2D7E"/>
    <w:rsid w:val="00CD258C"/>
    <w:rsid w:val="00CD3BAA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0004"/>
    <w:rsid w:val="00DB1245"/>
    <w:rsid w:val="00DB452C"/>
    <w:rsid w:val="00DB52E5"/>
    <w:rsid w:val="00DB7A7D"/>
    <w:rsid w:val="00DC0580"/>
    <w:rsid w:val="00DC6D0A"/>
    <w:rsid w:val="00DD07CE"/>
    <w:rsid w:val="00DD1875"/>
    <w:rsid w:val="00DD263C"/>
    <w:rsid w:val="00DD79F7"/>
    <w:rsid w:val="00DE1A42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E5A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1878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E3F59"/>
    <w:rsid w:val="00EF2048"/>
    <w:rsid w:val="00EF3C87"/>
    <w:rsid w:val="00EF4D99"/>
    <w:rsid w:val="00EF6604"/>
    <w:rsid w:val="00F03F2F"/>
    <w:rsid w:val="00F046AD"/>
    <w:rsid w:val="00F04D92"/>
    <w:rsid w:val="00F10FAC"/>
    <w:rsid w:val="00F11901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6C6A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AFA9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fsetan.ru/doc/o-litsenzirovanii-otdelnyih-vidov-deyatelnosti-s-izmeneniyami-na-21-iyulya-2014-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8C9FC-04DD-471B-85B0-B0B42573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Литвинов Александр Сергеевич</cp:lastModifiedBy>
  <cp:revision>11</cp:revision>
  <cp:lastPrinted>2024-12-02T03:55:00Z</cp:lastPrinted>
  <dcterms:created xsi:type="dcterms:W3CDTF">2021-07-05T02:21:00Z</dcterms:created>
  <dcterms:modified xsi:type="dcterms:W3CDTF">2024-12-09T10:17:00Z</dcterms:modified>
</cp:coreProperties>
</file>