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99271" w14:textId="77777777" w:rsidR="00AB051C" w:rsidRPr="00291D36" w:rsidRDefault="00DF3F18" w:rsidP="001D63B7">
      <w:pPr>
        <w:keepNext/>
        <w:spacing w:line="360" w:lineRule="auto"/>
        <w:jc w:val="right"/>
        <w:outlineLvl w:val="3"/>
        <w:rPr>
          <w:rFonts w:ascii="Tahoma" w:hAnsi="Tahoma" w:cs="Tahoma"/>
          <w:sz w:val="20"/>
        </w:rPr>
      </w:pPr>
      <w:r w:rsidRPr="00291D36">
        <w:rPr>
          <w:rFonts w:ascii="Tahoma" w:hAnsi="Tahoma" w:cs="Tahoma"/>
          <w:sz w:val="20"/>
        </w:rPr>
        <w:t>Приложение</w:t>
      </w:r>
      <w:r w:rsidR="00386D04" w:rsidRPr="00291D36">
        <w:rPr>
          <w:rFonts w:ascii="Tahoma" w:hAnsi="Tahoma" w:cs="Tahoma"/>
          <w:sz w:val="20"/>
        </w:rPr>
        <w:t xml:space="preserve"> </w:t>
      </w:r>
      <w:r w:rsidR="003B1223" w:rsidRPr="00291D36">
        <w:rPr>
          <w:rFonts w:ascii="Tahoma" w:hAnsi="Tahoma" w:cs="Tahoma"/>
          <w:sz w:val="20"/>
        </w:rPr>
        <w:t>к Закупочной</w:t>
      </w:r>
      <w:r w:rsidRPr="00291D36">
        <w:rPr>
          <w:rFonts w:ascii="Tahoma" w:hAnsi="Tahoma" w:cs="Tahoma"/>
          <w:sz w:val="20"/>
        </w:rPr>
        <w:t xml:space="preserve"> процедуре </w:t>
      </w:r>
    </w:p>
    <w:p w14:paraId="66039F43" w14:textId="77777777" w:rsidR="00640EF8" w:rsidRPr="00291D36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4"/>
          <w:szCs w:val="24"/>
        </w:rPr>
      </w:pPr>
      <w:r w:rsidRPr="00291D36">
        <w:rPr>
          <w:rFonts w:ascii="Tahoma" w:hAnsi="Tahoma" w:cs="Tahoma"/>
          <w:b/>
          <w:sz w:val="20"/>
        </w:rPr>
        <w:tab/>
      </w:r>
      <w:r w:rsidR="003B4699" w:rsidRPr="00291D36">
        <w:rPr>
          <w:rFonts w:ascii="Tahoma" w:hAnsi="Tahoma" w:cs="Tahoma"/>
          <w:b/>
          <w:sz w:val="24"/>
          <w:szCs w:val="24"/>
        </w:rPr>
        <w:t>Техническое задание</w:t>
      </w:r>
    </w:p>
    <w:p w14:paraId="3401BF9B" w14:textId="26D69A7D" w:rsidR="001C7E46" w:rsidRPr="00291D36" w:rsidRDefault="008F0F42" w:rsidP="008F0F42">
      <w:pPr>
        <w:keepNext/>
        <w:tabs>
          <w:tab w:val="center" w:pos="5103"/>
          <w:tab w:val="left" w:pos="8850"/>
        </w:tabs>
        <w:jc w:val="center"/>
        <w:outlineLvl w:val="3"/>
        <w:rPr>
          <w:rFonts w:ascii="Tahoma" w:hAnsi="Tahoma" w:cs="Tahoma"/>
          <w:b/>
          <w:sz w:val="24"/>
          <w:szCs w:val="24"/>
        </w:rPr>
      </w:pPr>
      <w:bookmarkStart w:id="0" w:name="_Hlk30429098"/>
      <w:r w:rsidRPr="00291D36">
        <w:rPr>
          <w:rFonts w:ascii="Tahoma" w:hAnsi="Tahoma" w:cs="Tahoma"/>
          <w:b/>
          <w:sz w:val="24"/>
          <w:szCs w:val="24"/>
        </w:rPr>
        <w:t>Ремонт деревянных беседок «Экспедиция " и "Снежный барс"</w:t>
      </w:r>
    </w:p>
    <w:tbl>
      <w:tblPr>
        <w:tblpPr w:leftFromText="181" w:rightFromText="181" w:vertAnchor="text" w:horzAnchor="margin" w:tblpX="28" w:tblpY="1"/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7088"/>
      </w:tblGrid>
      <w:tr w:rsidR="00723B4D" w:rsidRPr="003067E5" w14:paraId="7D838FB1" w14:textId="77777777" w:rsidTr="00D8032C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bookmarkEnd w:id="0"/>
          <w:p w14:paraId="42207739" w14:textId="77777777" w:rsidR="00723B4D" w:rsidRPr="003067E5" w:rsidRDefault="00723B4D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8A9E58" w14:textId="77777777" w:rsidR="00723B4D" w:rsidRPr="003067E5" w:rsidRDefault="00723B4D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919A" w14:textId="77777777" w:rsidR="00723B4D" w:rsidRPr="003067E5" w:rsidRDefault="00723B4D" w:rsidP="00D8032C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Показатели требований</w:t>
            </w:r>
          </w:p>
        </w:tc>
      </w:tr>
      <w:tr w:rsidR="00723B4D" w:rsidRPr="003067E5" w14:paraId="293CDCF8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C75D5" w14:textId="77777777" w:rsidR="00723B4D" w:rsidRPr="003067E5" w:rsidRDefault="00723B4D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14206" w14:textId="77777777" w:rsidR="00723B4D" w:rsidRPr="003067E5" w:rsidRDefault="00662BC1" w:rsidP="00D8032C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Адрес </w:t>
            </w:r>
            <w:r w:rsidR="00723B4D" w:rsidRPr="003067E5">
              <w:rPr>
                <w:rFonts w:ascii="Tahoma" w:hAnsi="Tahoma" w:cs="Tahoma"/>
                <w:sz w:val="22"/>
                <w:szCs w:val="22"/>
              </w:rPr>
              <w:t>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AB42" w14:textId="77777777" w:rsidR="00723B4D" w:rsidRPr="003067E5" w:rsidRDefault="00A23AAA" w:rsidP="00D8032C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660006, г. </w:t>
            </w:r>
            <w:r w:rsidR="00694C4C" w:rsidRPr="003067E5">
              <w:rPr>
                <w:rFonts w:ascii="Tahoma" w:hAnsi="Tahoma" w:cs="Tahoma"/>
                <w:sz w:val="22"/>
                <w:szCs w:val="22"/>
              </w:rPr>
              <w:t>Красноярск Сибирская</w:t>
            </w:r>
            <w:r w:rsidR="008A3EC1" w:rsidRPr="003067E5">
              <w:rPr>
                <w:rFonts w:ascii="Tahoma" w:hAnsi="Tahoma" w:cs="Tahoma"/>
                <w:sz w:val="22"/>
                <w:szCs w:val="22"/>
              </w:rPr>
              <w:t xml:space="preserve"> 92</w:t>
            </w:r>
          </w:p>
        </w:tc>
      </w:tr>
      <w:tr w:rsidR="00723B4D" w:rsidRPr="003067E5" w14:paraId="74B8644E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5CF57" w14:textId="77777777" w:rsidR="00723B4D" w:rsidRPr="003067E5" w:rsidRDefault="00723B4D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00DC0" w14:textId="77777777" w:rsidR="00723B4D" w:rsidRPr="003067E5" w:rsidRDefault="00662BC1" w:rsidP="00D8032C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Характеристики 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5B10" w14:textId="7907D3DA" w:rsidR="00723B4D" w:rsidRPr="003067E5" w:rsidRDefault="0063225C" w:rsidP="0063225C">
            <w:pPr>
              <w:pStyle w:val="a3"/>
              <w:tabs>
                <w:tab w:val="left" w:pos="732"/>
              </w:tabs>
              <w:snapToGrid w:val="0"/>
              <w:ind w:right="94" w:firstLine="14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E183A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F0F42" w:rsidRPr="003067E5">
              <w:rPr>
                <w:rFonts w:ascii="Tahoma" w:hAnsi="Tahoma" w:cs="Tahoma"/>
                <w:sz w:val="22"/>
                <w:szCs w:val="22"/>
              </w:rPr>
              <w:t xml:space="preserve"> Деревянные беседки расположены на Аллее беседок верхней станции </w:t>
            </w:r>
            <w:r w:rsidR="00E86DDF" w:rsidRPr="003067E5">
              <w:rPr>
                <w:rFonts w:ascii="Tahoma" w:hAnsi="Tahoma" w:cs="Tahoma"/>
                <w:sz w:val="22"/>
                <w:szCs w:val="22"/>
              </w:rPr>
              <w:t>ППКД</w:t>
            </w:r>
            <w:r w:rsidR="008F0F42" w:rsidRPr="003067E5">
              <w:rPr>
                <w:rFonts w:ascii="Tahoma" w:hAnsi="Tahoma" w:cs="Tahoma"/>
                <w:sz w:val="22"/>
                <w:szCs w:val="22"/>
              </w:rPr>
              <w:t>-1</w:t>
            </w:r>
            <w:r w:rsidR="00E86DDF" w:rsidRPr="003067E5">
              <w:rPr>
                <w:rFonts w:ascii="Tahoma" w:hAnsi="Tahoma" w:cs="Tahoma"/>
                <w:sz w:val="22"/>
                <w:szCs w:val="22"/>
              </w:rPr>
              <w:t xml:space="preserve"> (канатная дорога)</w:t>
            </w:r>
            <w:r w:rsidR="008F0F42" w:rsidRPr="003067E5">
              <w:rPr>
                <w:rFonts w:ascii="Tahoma" w:hAnsi="Tahoma" w:cs="Tahoma"/>
                <w:sz w:val="22"/>
                <w:szCs w:val="22"/>
              </w:rPr>
              <w:t>, представляют собой деревянные рубленные сооружения с площадками, навесами. Фундаменты, обвязка, сруб беседок выполнены из круглых лесоматериалов (диаметр бревен: 28-32см) с обработкой – скоблёнка с сохранением рельефа и текстуры дерева, кровля двухскатная по бревенчатой стропильной системе (диаметр бревен: 14-16 см), покрытие кровли – мягкая кровля «Шинглас» по деревянному настилу;</w:t>
            </w:r>
            <w:r w:rsidR="00E86DDF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91D36" w:rsidRPr="003067E5">
              <w:rPr>
                <w:rFonts w:ascii="Tahoma" w:hAnsi="Tahoma" w:cs="Tahoma"/>
                <w:sz w:val="22"/>
                <w:szCs w:val="22"/>
              </w:rPr>
              <w:t>полы и</w:t>
            </w:r>
            <w:r w:rsidR="00C9007E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86DDF" w:rsidRPr="003067E5">
              <w:rPr>
                <w:rFonts w:ascii="Tahoma" w:hAnsi="Tahoma" w:cs="Tahoma"/>
                <w:sz w:val="22"/>
                <w:szCs w:val="22"/>
              </w:rPr>
              <w:t xml:space="preserve">настилы </w:t>
            </w:r>
            <w:r w:rsidR="00291D36" w:rsidRPr="003067E5">
              <w:rPr>
                <w:rFonts w:ascii="Tahoma" w:hAnsi="Tahoma" w:cs="Tahoma"/>
                <w:sz w:val="22"/>
                <w:szCs w:val="22"/>
              </w:rPr>
              <w:t>деревянные</w:t>
            </w:r>
            <w:r w:rsidR="004105AE">
              <w:rPr>
                <w:rFonts w:ascii="Tahoma" w:hAnsi="Tahoma" w:cs="Tahoma"/>
                <w:sz w:val="22"/>
                <w:szCs w:val="22"/>
              </w:rPr>
              <w:t>;</w:t>
            </w:r>
            <w:r w:rsidR="00291D36" w:rsidRPr="003067E5">
              <w:rPr>
                <w:rFonts w:ascii="Tahoma" w:hAnsi="Tahoma" w:cs="Tahoma"/>
                <w:sz w:val="22"/>
                <w:szCs w:val="22"/>
              </w:rPr>
              <w:t xml:space="preserve"> мебель</w:t>
            </w:r>
            <w:r w:rsidR="008F0F42" w:rsidRPr="003067E5">
              <w:rPr>
                <w:rFonts w:ascii="Tahoma" w:hAnsi="Tahoma" w:cs="Tahoma"/>
                <w:sz w:val="22"/>
                <w:szCs w:val="22"/>
              </w:rPr>
              <w:t xml:space="preserve"> – деревянная монолитно </w:t>
            </w:r>
            <w:r w:rsidR="003E5D42" w:rsidRPr="003067E5">
              <w:rPr>
                <w:rFonts w:ascii="Tahoma" w:hAnsi="Tahoma" w:cs="Tahoma"/>
                <w:sz w:val="22"/>
                <w:szCs w:val="22"/>
              </w:rPr>
              <w:t>встроенная</w:t>
            </w:r>
            <w:r w:rsidR="004105AE">
              <w:rPr>
                <w:rFonts w:ascii="Tahoma" w:hAnsi="Tahoma" w:cs="Tahoma"/>
                <w:sz w:val="22"/>
                <w:szCs w:val="22"/>
              </w:rPr>
              <w:t xml:space="preserve">, в соответствии со схемой </w:t>
            </w:r>
            <w:r w:rsidR="003E5D42">
              <w:rPr>
                <w:rFonts w:ascii="Tahoma" w:hAnsi="Tahoma" w:cs="Tahoma"/>
                <w:sz w:val="22"/>
                <w:szCs w:val="22"/>
              </w:rPr>
              <w:t>(Приложение</w:t>
            </w:r>
            <w:r w:rsidR="006B6ED2">
              <w:rPr>
                <w:rFonts w:ascii="Tahoma" w:hAnsi="Tahoma" w:cs="Tahoma"/>
                <w:sz w:val="22"/>
                <w:szCs w:val="22"/>
              </w:rPr>
              <w:t>№4</w:t>
            </w:r>
            <w:r w:rsidR="003E5D4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B6ED2" w:rsidRPr="006B6ED2">
              <w:rPr>
                <w:rFonts w:ascii="Tahoma" w:hAnsi="Tahoma" w:cs="Tahoma"/>
                <w:sz w:val="22"/>
                <w:szCs w:val="22"/>
              </w:rPr>
              <w:t>к настоящему Техническому заданию</w:t>
            </w:r>
            <w:r w:rsidR="006B6ED2">
              <w:rPr>
                <w:rFonts w:ascii="Tahoma" w:hAnsi="Tahoma" w:cs="Tahoma"/>
                <w:sz w:val="22"/>
                <w:szCs w:val="22"/>
              </w:rPr>
              <w:t>-Схемы беседок</w:t>
            </w:r>
            <w:r w:rsidR="003E5D42">
              <w:rPr>
                <w:rFonts w:ascii="Tahoma" w:hAnsi="Tahoma" w:cs="Tahoma"/>
                <w:sz w:val="22"/>
                <w:szCs w:val="22"/>
              </w:rPr>
              <w:t>)</w:t>
            </w:r>
            <w:r w:rsidR="00F73654">
              <w:rPr>
                <w:rFonts w:ascii="Tahoma" w:hAnsi="Tahoma" w:cs="Tahoma"/>
                <w:sz w:val="22"/>
                <w:szCs w:val="22"/>
              </w:rPr>
              <w:t>.</w:t>
            </w:r>
            <w:r w:rsidR="003E5D4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723B4D" w:rsidRPr="003067E5" w14:paraId="4CAB41B8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CE8F7" w14:textId="77777777" w:rsidR="00723B4D" w:rsidRPr="003067E5" w:rsidRDefault="00A55FB2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22378" w14:textId="77777777" w:rsidR="00723B4D" w:rsidRPr="003067E5" w:rsidRDefault="00723B4D" w:rsidP="00D8032C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Объем выполняемых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A754" w14:textId="371B01CE" w:rsidR="006E260C" w:rsidRPr="003067E5" w:rsidRDefault="008816F7" w:rsidP="00D8032C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8B094C" w:rsidRPr="003067E5">
              <w:rPr>
                <w:rFonts w:ascii="Tahoma" w:hAnsi="Tahoma" w:cs="Tahoma"/>
                <w:sz w:val="22"/>
                <w:szCs w:val="22"/>
              </w:rPr>
              <w:t>Р</w:t>
            </w:r>
            <w:r w:rsidRPr="003067E5">
              <w:rPr>
                <w:rFonts w:ascii="Tahoma" w:hAnsi="Tahoma" w:cs="Tahoma"/>
                <w:sz w:val="22"/>
                <w:szCs w:val="22"/>
              </w:rPr>
              <w:t>емонтно- восстановительные работы</w:t>
            </w:r>
            <w:r w:rsidR="00E32D52" w:rsidRPr="003067E5">
              <w:rPr>
                <w:rFonts w:ascii="Tahoma" w:hAnsi="Tahoma" w:cs="Tahoma"/>
                <w:sz w:val="22"/>
                <w:szCs w:val="22"/>
              </w:rPr>
              <w:t xml:space="preserve"> деревянных конструкций бревенчатых фундаментов, настилов, ограждений, конструкций кровли,</w:t>
            </w:r>
            <w:r w:rsidR="000842E6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32D52" w:rsidRPr="003067E5">
              <w:rPr>
                <w:rFonts w:ascii="Tahoma" w:hAnsi="Tahoma" w:cs="Tahoma"/>
                <w:sz w:val="22"/>
                <w:szCs w:val="22"/>
              </w:rPr>
              <w:t>деревянной мебели</w:t>
            </w:r>
            <w:r w:rsidR="001B7F30" w:rsidRPr="003067E5">
              <w:rPr>
                <w:rFonts w:ascii="Tahoma" w:hAnsi="Tahoma" w:cs="Tahoma"/>
                <w:sz w:val="22"/>
                <w:szCs w:val="22"/>
              </w:rPr>
              <w:t xml:space="preserve"> согласно</w:t>
            </w:r>
            <w:r w:rsidR="003B1223" w:rsidRPr="003067E5">
              <w:rPr>
                <w:rFonts w:ascii="Tahoma" w:hAnsi="Tahoma" w:cs="Tahoma"/>
                <w:sz w:val="22"/>
                <w:szCs w:val="22"/>
              </w:rPr>
              <w:t xml:space="preserve"> ведомости объемов </w:t>
            </w:r>
            <w:r w:rsidRPr="003067E5">
              <w:rPr>
                <w:rFonts w:ascii="Tahoma" w:hAnsi="Tahoma" w:cs="Tahoma"/>
                <w:sz w:val="22"/>
                <w:szCs w:val="22"/>
              </w:rPr>
              <w:t>работ Приложение №</w:t>
            </w:r>
            <w:r w:rsidR="000842E6" w:rsidRPr="003067E5">
              <w:rPr>
                <w:rFonts w:ascii="Tahoma" w:hAnsi="Tahoma" w:cs="Tahoma"/>
                <w:sz w:val="22"/>
                <w:szCs w:val="22"/>
              </w:rPr>
              <w:t>2</w:t>
            </w:r>
            <w:r w:rsidR="00E32D52" w:rsidRPr="003067E5">
              <w:rPr>
                <w:rFonts w:ascii="Tahoma" w:hAnsi="Tahoma" w:cs="Tahoma"/>
                <w:sz w:val="22"/>
                <w:szCs w:val="22"/>
              </w:rPr>
              <w:t xml:space="preserve"> и Приложения №</w:t>
            </w:r>
            <w:r w:rsidR="000842E6" w:rsidRPr="003067E5">
              <w:rPr>
                <w:rFonts w:ascii="Tahoma" w:hAnsi="Tahoma" w:cs="Tahoma"/>
                <w:sz w:val="22"/>
                <w:szCs w:val="22"/>
              </w:rPr>
              <w:t>3</w:t>
            </w:r>
            <w:r w:rsidRPr="003067E5">
              <w:rPr>
                <w:rFonts w:ascii="Tahoma" w:hAnsi="Tahoma" w:cs="Tahoma"/>
                <w:sz w:val="22"/>
                <w:szCs w:val="22"/>
              </w:rPr>
              <w:t xml:space="preserve"> к настоящему Техническому </w:t>
            </w:r>
            <w:r w:rsidR="000832B7" w:rsidRPr="003067E5">
              <w:rPr>
                <w:rFonts w:ascii="Tahoma" w:hAnsi="Tahoma" w:cs="Tahoma"/>
                <w:sz w:val="22"/>
                <w:szCs w:val="22"/>
              </w:rPr>
              <w:t xml:space="preserve">заданию. </w:t>
            </w:r>
            <w:r w:rsidR="006E260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83532" w:rsidRPr="003067E5" w14:paraId="75E24E1E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50197" w14:textId="77777777" w:rsidR="00E83532" w:rsidRPr="003067E5" w:rsidRDefault="00E83532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ADE37" w14:textId="77777777" w:rsidR="00E83532" w:rsidRPr="003067E5" w:rsidRDefault="00E83532" w:rsidP="00D8032C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Основные требования к производителю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AE15" w14:textId="7410C9A9" w:rsidR="00E83532" w:rsidRPr="003067E5" w:rsidRDefault="007C3F00" w:rsidP="00D8032C">
            <w:pPr>
              <w:keepNext/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60F" w:rsidRPr="003067E5">
              <w:rPr>
                <w:rFonts w:ascii="Tahoma" w:hAnsi="Tahoma" w:cs="Tahoma"/>
                <w:sz w:val="22"/>
                <w:szCs w:val="22"/>
              </w:rPr>
              <w:t>Опыт производства аналогичных работ</w:t>
            </w:r>
            <w:r w:rsidR="000842E6" w:rsidRPr="003067E5">
              <w:rPr>
                <w:rFonts w:ascii="Tahoma" w:hAnsi="Tahoma" w:cs="Tahoma"/>
                <w:sz w:val="22"/>
                <w:szCs w:val="22"/>
              </w:rPr>
              <w:t xml:space="preserve">, наличие </w:t>
            </w:r>
            <w:r w:rsidR="00005CF3" w:rsidRPr="003067E5">
              <w:rPr>
                <w:rFonts w:ascii="Tahoma" w:hAnsi="Tahoma" w:cs="Tahoma"/>
                <w:sz w:val="22"/>
                <w:szCs w:val="22"/>
              </w:rPr>
              <w:t xml:space="preserve">необходимого инвентаря, </w:t>
            </w:r>
            <w:r w:rsidR="00854F71" w:rsidRPr="003067E5">
              <w:rPr>
                <w:rFonts w:ascii="Tahoma" w:hAnsi="Tahoma" w:cs="Tahoma"/>
                <w:sz w:val="22"/>
                <w:szCs w:val="22"/>
              </w:rPr>
              <w:t>инструмента, специализированной техники.</w:t>
            </w:r>
            <w:r w:rsidR="000842E6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60F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723B4D" w:rsidRPr="003067E5" w14:paraId="7D53E184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BC3B9" w14:textId="77777777" w:rsidR="00723B4D" w:rsidRPr="003067E5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03632" w14:textId="77777777" w:rsidR="00723B4D" w:rsidRPr="003067E5" w:rsidRDefault="00694C4C" w:rsidP="00D8032C">
            <w:pPr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="00723B4D" w:rsidRPr="003067E5">
              <w:rPr>
                <w:rFonts w:ascii="Tahoma" w:hAnsi="Tahoma" w:cs="Tahoma"/>
                <w:color w:val="000000"/>
                <w:sz w:val="22"/>
                <w:szCs w:val="22"/>
              </w:rPr>
              <w:t>Требования техники безопасности и охраны труда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F986" w14:textId="3C4C5E69" w:rsidR="00915574" w:rsidRPr="003067E5" w:rsidRDefault="007C3F00" w:rsidP="00D8032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915574" w:rsidRPr="003067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В соответствии с Приложением № </w:t>
            </w:r>
            <w:r w:rsidR="008816F7" w:rsidRPr="003067E5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 w:rsidR="00915574" w:rsidRPr="003067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к настоящему техническому заданию</w:t>
            </w:r>
          </w:p>
          <w:p w14:paraId="7F806FF4" w14:textId="77777777" w:rsidR="000519AE" w:rsidRPr="003067E5" w:rsidRDefault="000519AE" w:rsidP="00631C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723B4D" w:rsidRPr="003067E5" w14:paraId="7A498F7D" w14:textId="77777777" w:rsidTr="00BE3F84">
        <w:trPr>
          <w:trHeight w:val="2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FF8B27" w14:textId="77777777" w:rsidR="00723B4D" w:rsidRPr="003067E5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A16F0" w14:textId="77777777" w:rsidR="00723B4D" w:rsidRPr="003067E5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296" w14:textId="54411D3B" w:rsidR="00CF2CF0" w:rsidRPr="003067E5" w:rsidRDefault="00602F79" w:rsidP="00BE3F84">
            <w:pPr>
              <w:spacing w:after="100" w:afterAutospacing="1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3B4D" w:rsidRPr="003067E5">
              <w:rPr>
                <w:rFonts w:ascii="Tahoma" w:hAnsi="Tahoma" w:cs="Tahoma"/>
                <w:sz w:val="22"/>
                <w:szCs w:val="22"/>
              </w:rPr>
              <w:t>Все работы ведутся в соответствии с</w:t>
            </w:r>
            <w:r w:rsidR="00EA170C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3B4D" w:rsidRPr="003067E5">
              <w:rPr>
                <w:rFonts w:ascii="Tahoma" w:hAnsi="Tahoma" w:cs="Tahoma"/>
                <w:sz w:val="22"/>
                <w:szCs w:val="22"/>
              </w:rPr>
              <w:t>нормативными актами на данный вид работ, действующими на территории Российской Федерации</w:t>
            </w:r>
            <w:r w:rsidR="00BE3F84" w:rsidRPr="003067E5">
              <w:rPr>
                <w:rFonts w:ascii="Tahoma" w:hAnsi="Tahoma" w:cs="Tahoma"/>
                <w:sz w:val="22"/>
                <w:szCs w:val="22"/>
              </w:rPr>
              <w:t>.</w:t>
            </w:r>
            <w:r w:rsidR="00723B4D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AA77F4D" w14:textId="4F5BD39A" w:rsidR="00CF2CF0" w:rsidRPr="003067E5" w:rsidRDefault="00CF2CF0" w:rsidP="002C7095">
            <w:pPr>
              <w:spacing w:line="0" w:lineRule="atLeast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</w:rPr>
              <w:t xml:space="preserve"> </w:t>
            </w:r>
            <w:r w:rsidRPr="003067E5">
              <w:rPr>
                <w:rFonts w:ascii="Tahoma" w:hAnsi="Tahoma" w:cs="Tahoma"/>
                <w:sz w:val="22"/>
                <w:szCs w:val="22"/>
              </w:rPr>
              <w:t>Древесина для несущих элементов и деревянных конструкций должна удовлетворять требованиям 1, 2 сортов по ГОСТ</w:t>
            </w:r>
            <w:r w:rsidR="00B93F3A" w:rsidRPr="003067E5">
              <w:rPr>
                <w:rFonts w:ascii="Tahoma" w:hAnsi="Tahoma" w:cs="Tahoma"/>
              </w:rPr>
              <w:t xml:space="preserve"> </w:t>
            </w:r>
            <w:r w:rsidR="00B93F3A" w:rsidRPr="003067E5">
              <w:rPr>
                <w:rFonts w:ascii="Tahoma" w:hAnsi="Tahoma" w:cs="Tahoma"/>
                <w:sz w:val="22"/>
                <w:szCs w:val="22"/>
              </w:rPr>
              <w:t>8486-</w:t>
            </w:r>
            <w:r w:rsidR="00441AAC" w:rsidRPr="003067E5">
              <w:rPr>
                <w:rFonts w:ascii="Tahoma" w:hAnsi="Tahoma" w:cs="Tahoma"/>
                <w:sz w:val="22"/>
                <w:szCs w:val="22"/>
              </w:rPr>
              <w:t>8</w:t>
            </w:r>
            <w:r w:rsidR="00B93F3A" w:rsidRPr="003067E5">
              <w:rPr>
                <w:rFonts w:ascii="Tahoma" w:hAnsi="Tahoma" w:cs="Tahoma"/>
                <w:sz w:val="22"/>
                <w:szCs w:val="22"/>
              </w:rPr>
              <w:t xml:space="preserve">6 Влажность и плотность древесины, сопротивление которой механическим воздействиям, должны удовлетворять </w:t>
            </w:r>
            <w:r w:rsidR="004557B3" w:rsidRPr="003067E5">
              <w:rPr>
                <w:rFonts w:ascii="Tahoma" w:hAnsi="Tahoma" w:cs="Tahoma"/>
                <w:sz w:val="22"/>
                <w:szCs w:val="22"/>
              </w:rPr>
              <w:t xml:space="preserve">требованиям </w:t>
            </w:r>
            <w:r w:rsidR="004557B3" w:rsidRPr="003067E5">
              <w:rPr>
                <w:rFonts w:ascii="Tahoma" w:hAnsi="Tahoma" w:cs="Tahoma"/>
              </w:rPr>
              <w:t>СП</w:t>
            </w:r>
            <w:r w:rsidR="00BA1028" w:rsidRPr="003067E5">
              <w:rPr>
                <w:rFonts w:ascii="Tahoma" w:hAnsi="Tahoma" w:cs="Tahoma"/>
                <w:sz w:val="22"/>
                <w:szCs w:val="22"/>
              </w:rPr>
              <w:t xml:space="preserve"> 64.13330.2017 Деревянные конструкции</w:t>
            </w:r>
          </w:p>
          <w:p w14:paraId="63820A79" w14:textId="77777777" w:rsidR="00CF2CF0" w:rsidRPr="003067E5" w:rsidRDefault="00CF2CF0" w:rsidP="00CF2CF0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  Работы выполнять строго в границах строительной площадки, не допуская нахождение лиц, не имеющих отношения к выполнению работ на площадке строительства.</w:t>
            </w:r>
          </w:p>
          <w:p w14:paraId="0ED8B1A8" w14:textId="2DF86010" w:rsidR="00CF2CF0" w:rsidRPr="003067E5" w:rsidRDefault="00CF2CF0" w:rsidP="00CF2CF0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Не допускать</w:t>
            </w:r>
            <w:r w:rsidR="004D7D5D" w:rsidRPr="003067E5">
              <w:rPr>
                <w:rFonts w:ascii="Tahoma" w:hAnsi="Tahoma" w:cs="Tahoma"/>
                <w:sz w:val="22"/>
                <w:szCs w:val="22"/>
              </w:rPr>
              <w:t xml:space="preserve"> перемещение,</w:t>
            </w:r>
            <w:r w:rsidRPr="003067E5">
              <w:rPr>
                <w:rFonts w:ascii="Tahoma" w:hAnsi="Tahoma" w:cs="Tahoma"/>
                <w:sz w:val="22"/>
                <w:szCs w:val="22"/>
              </w:rPr>
              <w:t xml:space="preserve"> складирование    строительных материалов в зоне   пешеходной дорожки для посетителей Фанпарка «Бобровый лог».</w:t>
            </w:r>
          </w:p>
          <w:p w14:paraId="2A242A83" w14:textId="509D464F" w:rsidR="00CF2CF0" w:rsidRPr="003067E5" w:rsidRDefault="00CF2CF0" w:rsidP="00CF2CF0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  Не допускать загрязнение окружающей среды строительным мусором и горюче смазочными материалами, мусор складировать в мешки с последующим вывозом.</w:t>
            </w:r>
          </w:p>
          <w:p w14:paraId="0B99A620" w14:textId="77777777" w:rsidR="000E5158" w:rsidRPr="003067E5" w:rsidRDefault="00CF2CF0" w:rsidP="00CF2CF0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 Содержать место проведения работ в соответствии с установленными правилами техники безопасности и строго соблюдать правила противопожарной безопасности.</w:t>
            </w:r>
          </w:p>
          <w:p w14:paraId="579E9867" w14:textId="22210C50" w:rsidR="00723B4D" w:rsidRPr="003067E5" w:rsidRDefault="008A3EC1" w:rsidP="000E5158">
            <w:pPr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     </w:t>
            </w:r>
          </w:p>
        </w:tc>
      </w:tr>
      <w:tr w:rsidR="00723B4D" w:rsidRPr="003067E5" w14:paraId="555D2938" w14:textId="77777777" w:rsidTr="00D8032C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2BA13" w14:textId="77777777" w:rsidR="00723B4D" w:rsidRPr="003067E5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95AEC" w14:textId="77777777" w:rsidR="00723B4D" w:rsidRPr="003067E5" w:rsidRDefault="00723B4D" w:rsidP="00D8032C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Сроки исполнения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D87E" w14:textId="5B510EBD" w:rsidR="00723B4D" w:rsidRPr="003067E5" w:rsidRDefault="00723B4D" w:rsidP="00D8032C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Начало работ </w:t>
            </w:r>
            <w:r w:rsidR="00EA170C" w:rsidRPr="003067E5">
              <w:rPr>
                <w:rFonts w:ascii="Tahoma" w:hAnsi="Tahoma" w:cs="Tahoma"/>
                <w:sz w:val="22"/>
                <w:szCs w:val="22"/>
              </w:rPr>
              <w:t>–</w:t>
            </w:r>
            <w:r w:rsidR="009A4DE9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72B3">
              <w:rPr>
                <w:rFonts w:ascii="Tahoma" w:hAnsi="Tahoma" w:cs="Tahoma"/>
                <w:sz w:val="22"/>
                <w:szCs w:val="22"/>
              </w:rPr>
              <w:t>19</w:t>
            </w:r>
            <w:r w:rsidR="00602F79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42DF1">
              <w:rPr>
                <w:rFonts w:ascii="Tahoma" w:hAnsi="Tahoma" w:cs="Tahoma"/>
                <w:sz w:val="22"/>
                <w:szCs w:val="22"/>
              </w:rPr>
              <w:t xml:space="preserve">апреля </w:t>
            </w:r>
            <w:r w:rsidR="00642DF1" w:rsidRPr="003067E5">
              <w:rPr>
                <w:rFonts w:ascii="Tahoma" w:hAnsi="Tahoma" w:cs="Tahoma"/>
                <w:sz w:val="22"/>
                <w:szCs w:val="22"/>
              </w:rPr>
              <w:t>2021</w:t>
            </w:r>
            <w:r w:rsidR="00EA170C" w:rsidRPr="003067E5">
              <w:rPr>
                <w:rFonts w:ascii="Tahoma" w:hAnsi="Tahoma" w:cs="Tahoma"/>
                <w:sz w:val="22"/>
                <w:szCs w:val="22"/>
              </w:rPr>
              <w:t>г;</w:t>
            </w:r>
          </w:p>
          <w:p w14:paraId="6DFB1B8F" w14:textId="57D83A02" w:rsidR="00EA170C" w:rsidRPr="003067E5" w:rsidRDefault="00EA170C" w:rsidP="00D8032C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Окончание </w:t>
            </w:r>
            <w:r w:rsidR="009A4DE9" w:rsidRPr="003067E5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 w:rsidR="00CF72B3">
              <w:rPr>
                <w:rFonts w:ascii="Tahoma" w:hAnsi="Tahoma" w:cs="Tahoma"/>
                <w:sz w:val="22"/>
                <w:szCs w:val="22"/>
              </w:rPr>
              <w:t>30</w:t>
            </w:r>
            <w:r w:rsidR="009A4DE9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42E6" w:rsidRPr="003067E5">
              <w:rPr>
                <w:rFonts w:ascii="Tahoma" w:hAnsi="Tahoma" w:cs="Tahoma"/>
                <w:sz w:val="22"/>
                <w:szCs w:val="22"/>
              </w:rPr>
              <w:t>мая</w:t>
            </w:r>
            <w:r w:rsidR="009A4DE9" w:rsidRPr="003067E5">
              <w:rPr>
                <w:rFonts w:ascii="Tahoma" w:hAnsi="Tahoma" w:cs="Tahoma"/>
                <w:sz w:val="22"/>
                <w:szCs w:val="22"/>
              </w:rPr>
              <w:t xml:space="preserve"> 202</w:t>
            </w:r>
            <w:r w:rsidR="000842E6" w:rsidRPr="003067E5">
              <w:rPr>
                <w:rFonts w:ascii="Tahoma" w:hAnsi="Tahoma" w:cs="Tahoma"/>
                <w:sz w:val="22"/>
                <w:szCs w:val="22"/>
              </w:rPr>
              <w:t>1</w:t>
            </w:r>
            <w:r w:rsidR="00A55FB2" w:rsidRPr="003067E5">
              <w:rPr>
                <w:rFonts w:ascii="Tahoma" w:hAnsi="Tahoma" w:cs="Tahoma"/>
                <w:sz w:val="22"/>
                <w:szCs w:val="22"/>
              </w:rPr>
              <w:t>г.</w:t>
            </w:r>
            <w:r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723B4D" w:rsidRPr="003067E5" w14:paraId="217796BC" w14:textId="77777777" w:rsidTr="00D8032C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33550" w14:textId="77777777" w:rsidR="00723B4D" w:rsidRPr="003067E5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13474" w14:textId="77777777" w:rsidR="00723B4D" w:rsidRPr="003067E5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F952" w14:textId="1A75E436" w:rsidR="0092108A" w:rsidRPr="003067E5" w:rsidRDefault="0092108A" w:rsidP="00D8032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-</w:t>
            </w:r>
            <w:r w:rsidR="00723B4D" w:rsidRPr="003067E5">
              <w:rPr>
                <w:rFonts w:ascii="Tahoma" w:hAnsi="Tahoma" w:cs="Tahoma"/>
                <w:sz w:val="22"/>
                <w:szCs w:val="22"/>
              </w:rPr>
              <w:t>Сметн</w:t>
            </w:r>
            <w:r w:rsidR="00602F79" w:rsidRPr="003067E5">
              <w:rPr>
                <w:rFonts w:ascii="Tahoma" w:hAnsi="Tahoma" w:cs="Tahoma"/>
                <w:sz w:val="22"/>
                <w:szCs w:val="22"/>
              </w:rPr>
              <w:t>ую</w:t>
            </w:r>
            <w:r w:rsidR="00723B4D" w:rsidRPr="003067E5">
              <w:rPr>
                <w:rFonts w:ascii="Tahoma" w:hAnsi="Tahoma" w:cs="Tahoma"/>
                <w:sz w:val="22"/>
                <w:szCs w:val="22"/>
              </w:rPr>
              <w:t xml:space="preserve"> документаци</w:t>
            </w:r>
            <w:r w:rsidR="00602F79" w:rsidRPr="003067E5">
              <w:rPr>
                <w:rFonts w:ascii="Tahoma" w:hAnsi="Tahoma" w:cs="Tahoma"/>
                <w:sz w:val="22"/>
                <w:szCs w:val="22"/>
              </w:rPr>
              <w:t>ю</w:t>
            </w:r>
            <w:r w:rsidR="001C7E46" w:rsidRPr="003067E5">
              <w:rPr>
                <w:rFonts w:ascii="Tahoma" w:hAnsi="Tahoma" w:cs="Tahoma"/>
                <w:sz w:val="22"/>
                <w:szCs w:val="22"/>
              </w:rPr>
              <w:t xml:space="preserve"> состав</w:t>
            </w:r>
            <w:r w:rsidR="00602F79" w:rsidRPr="003067E5">
              <w:rPr>
                <w:rFonts w:ascii="Tahoma" w:hAnsi="Tahoma" w:cs="Tahoma"/>
                <w:sz w:val="22"/>
                <w:szCs w:val="22"/>
              </w:rPr>
              <w:t>ить</w:t>
            </w:r>
            <w:r w:rsidR="00723B4D" w:rsidRPr="003067E5">
              <w:rPr>
                <w:rFonts w:ascii="Tahoma" w:hAnsi="Tahoma" w:cs="Tahoma"/>
                <w:sz w:val="22"/>
                <w:szCs w:val="22"/>
              </w:rPr>
              <w:t xml:space="preserve"> в территориальных единичных расценках с последующей индексацией. (Методика определения стоимости строительной продукции на территор</w:t>
            </w:r>
            <w:r w:rsidR="00EA170C" w:rsidRPr="003067E5">
              <w:rPr>
                <w:rFonts w:ascii="Tahoma" w:hAnsi="Tahoma" w:cs="Tahoma"/>
                <w:sz w:val="22"/>
                <w:szCs w:val="22"/>
              </w:rPr>
              <w:t xml:space="preserve">ии РФ </w:t>
            </w:r>
            <w:r w:rsidR="009D04A3" w:rsidRPr="003067E5">
              <w:rPr>
                <w:rFonts w:ascii="Tahoma" w:hAnsi="Tahoma" w:cs="Tahoma"/>
                <w:sz w:val="22"/>
                <w:szCs w:val="22"/>
              </w:rPr>
              <w:t>согласно МДС</w:t>
            </w:r>
            <w:r w:rsidR="00EA170C" w:rsidRPr="003067E5">
              <w:rPr>
                <w:rFonts w:ascii="Tahoma" w:hAnsi="Tahoma" w:cs="Tahoma"/>
                <w:sz w:val="22"/>
                <w:szCs w:val="22"/>
              </w:rPr>
              <w:t>81-35.2004.)</w:t>
            </w:r>
            <w:r w:rsidR="003769B4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902EF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D04A3" w:rsidRPr="003067E5">
              <w:rPr>
                <w:rFonts w:ascii="Tahoma" w:hAnsi="Tahoma" w:cs="Tahoma"/>
                <w:sz w:val="22"/>
                <w:szCs w:val="22"/>
              </w:rPr>
              <w:t>в соответствии</w:t>
            </w:r>
            <w:r w:rsidR="001902EF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D04A3" w:rsidRPr="003067E5">
              <w:rPr>
                <w:rFonts w:ascii="Tahoma" w:hAnsi="Tahoma" w:cs="Tahoma"/>
                <w:sz w:val="22"/>
                <w:szCs w:val="22"/>
              </w:rPr>
              <w:t xml:space="preserve">с </w:t>
            </w:r>
            <w:r w:rsidR="00D8032C" w:rsidRPr="003067E5">
              <w:rPr>
                <w:rFonts w:ascii="Tahoma" w:hAnsi="Tahoma" w:cs="Tahoma"/>
                <w:sz w:val="22"/>
                <w:szCs w:val="22"/>
              </w:rPr>
              <w:t>Ведомост</w:t>
            </w:r>
            <w:r w:rsidR="00602F79" w:rsidRPr="003067E5">
              <w:rPr>
                <w:rFonts w:ascii="Tahoma" w:hAnsi="Tahoma" w:cs="Tahoma"/>
                <w:sz w:val="22"/>
                <w:szCs w:val="22"/>
              </w:rPr>
              <w:t>ью</w:t>
            </w:r>
            <w:r w:rsidR="00D8032C" w:rsidRPr="003067E5">
              <w:rPr>
                <w:rFonts w:ascii="Tahoma" w:hAnsi="Tahoma" w:cs="Tahoma"/>
                <w:sz w:val="22"/>
                <w:szCs w:val="22"/>
              </w:rPr>
              <w:t xml:space="preserve"> объемов</w:t>
            </w:r>
            <w:r w:rsidR="00DE527D" w:rsidRPr="003067E5">
              <w:rPr>
                <w:rFonts w:ascii="Tahoma" w:hAnsi="Tahoma" w:cs="Tahoma"/>
                <w:sz w:val="22"/>
                <w:szCs w:val="22"/>
              </w:rPr>
              <w:t xml:space="preserve"> работ </w:t>
            </w:r>
            <w:r w:rsidRPr="003067E5">
              <w:rPr>
                <w:rFonts w:ascii="Tahoma" w:hAnsi="Tahoma" w:cs="Tahoma"/>
                <w:sz w:val="22"/>
                <w:szCs w:val="22"/>
              </w:rPr>
              <w:t>-</w:t>
            </w:r>
            <w:r w:rsidR="001902EF" w:rsidRPr="003067E5">
              <w:rPr>
                <w:rFonts w:ascii="Tahoma" w:hAnsi="Tahoma" w:cs="Tahoma"/>
                <w:sz w:val="22"/>
                <w:szCs w:val="22"/>
              </w:rPr>
              <w:lastRenderedPageBreak/>
              <w:t>Приложение</w:t>
            </w:r>
            <w:r w:rsidR="00DE527D" w:rsidRPr="003067E5">
              <w:rPr>
                <w:rFonts w:ascii="Tahoma" w:hAnsi="Tahoma" w:cs="Tahoma"/>
                <w:sz w:val="22"/>
                <w:szCs w:val="22"/>
              </w:rPr>
              <w:t xml:space="preserve"> №2</w:t>
            </w:r>
            <w:r w:rsidR="000842E6" w:rsidRPr="003067E5">
              <w:rPr>
                <w:rFonts w:ascii="Tahoma" w:hAnsi="Tahoma" w:cs="Tahoma"/>
                <w:sz w:val="22"/>
                <w:szCs w:val="22"/>
              </w:rPr>
              <w:t xml:space="preserve"> и Приложение №3</w:t>
            </w:r>
            <w:r w:rsidR="00DE527D"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902EF" w:rsidRPr="003067E5">
              <w:rPr>
                <w:rFonts w:ascii="Tahoma" w:hAnsi="Tahoma" w:cs="Tahoma"/>
                <w:sz w:val="22"/>
                <w:szCs w:val="22"/>
              </w:rPr>
              <w:t xml:space="preserve">к настоящему Техническому </w:t>
            </w:r>
            <w:r w:rsidR="009D04A3" w:rsidRPr="003067E5">
              <w:rPr>
                <w:rFonts w:ascii="Tahoma" w:hAnsi="Tahoma" w:cs="Tahoma"/>
                <w:sz w:val="22"/>
                <w:szCs w:val="22"/>
              </w:rPr>
              <w:t>заданию;</w:t>
            </w:r>
          </w:p>
          <w:p w14:paraId="5821CA1A" w14:textId="77777777" w:rsidR="00086804" w:rsidRDefault="00684C09" w:rsidP="00D8032C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08680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723B4D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По окончании работ </w:t>
            </w:r>
            <w:r w:rsidR="009D04A3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предоставить</w:t>
            </w:r>
            <w:r w:rsidR="00086804">
              <w:rPr>
                <w:rFonts w:ascii="Tahoma" w:hAnsi="Tahoma" w:cs="Tahoma"/>
                <w:color w:val="000000" w:themeColor="text1"/>
                <w:sz w:val="22"/>
                <w:szCs w:val="22"/>
              </w:rPr>
              <w:t>:</w:t>
            </w:r>
          </w:p>
          <w:p w14:paraId="430F2810" w14:textId="51193E6E" w:rsidR="00086804" w:rsidRDefault="00086804" w:rsidP="00D8032C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6E260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расчет фактически выполненных объемов 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работ (настилы-полы, кровли, сруб, ограждения </w:t>
            </w:r>
            <w:r w:rsidR="00A8722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с приложением 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исполнительн</w:t>
            </w:r>
            <w:r w:rsidR="00A87228">
              <w:rPr>
                <w:rFonts w:ascii="Tahoma" w:hAnsi="Tahoma" w:cs="Tahoma"/>
                <w:color w:val="000000" w:themeColor="text1"/>
                <w:sz w:val="22"/>
                <w:szCs w:val="22"/>
              </w:rPr>
              <w:t>ых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3B624A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схем)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;</w:t>
            </w:r>
          </w:p>
          <w:p w14:paraId="559A7497" w14:textId="2A490766" w:rsidR="00723B4D" w:rsidRPr="003067E5" w:rsidRDefault="00086804" w:rsidP="00D8032C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6E260C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9D04A3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исполнительную</w:t>
            </w:r>
            <w:r w:rsidR="001902EF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документацию </w:t>
            </w:r>
            <w:r w:rsidR="009D04A3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 установленной</w:t>
            </w:r>
            <w:r w:rsidR="00EA170C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форме.</w:t>
            </w:r>
          </w:p>
        </w:tc>
      </w:tr>
      <w:tr w:rsidR="00723B4D" w:rsidRPr="003067E5" w14:paraId="13A82D1E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E7A19" w14:textId="77777777" w:rsidR="00723B4D" w:rsidRPr="003067E5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lastRenderedPageBreak/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D5B8" w14:textId="77777777" w:rsidR="00723B4D" w:rsidRPr="003067E5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Порядок сдачи выполненных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602" w14:textId="77777777" w:rsidR="00723B4D" w:rsidRPr="003067E5" w:rsidRDefault="00E41D59" w:rsidP="00F41B66">
            <w:pPr>
              <w:tabs>
                <w:tab w:val="num" w:pos="335"/>
              </w:tabs>
              <w:snapToGrid w:val="0"/>
              <w:ind w:left="51" w:right="94" w:firstLine="2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 порядке,</w:t>
            </w:r>
            <w:r w:rsidR="00723B4D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предусмотренном договор</w:t>
            </w:r>
            <w:r w:rsidR="009C57C2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ом</w:t>
            </w:r>
            <w:r w:rsidR="00723B4D"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23B4D" w:rsidRPr="003067E5" w14:paraId="09041DAE" w14:textId="77777777" w:rsidTr="00D8032C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788D4" w14:textId="77777777" w:rsidR="00723B4D" w:rsidRPr="003067E5" w:rsidRDefault="00193DED" w:rsidP="00D8032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55FB2" w:rsidRPr="003067E5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D8032C" w:rsidRPr="003067E5">
              <w:rPr>
                <w:rFonts w:ascii="Tahoma" w:hAnsi="Tahoma" w:cs="Tahoma"/>
                <w:sz w:val="22"/>
                <w:szCs w:val="22"/>
              </w:rPr>
              <w:t>10</w:t>
            </w:r>
          </w:p>
          <w:p w14:paraId="28A8F7F2" w14:textId="77777777" w:rsidR="00723B4D" w:rsidRPr="003067E5" w:rsidRDefault="00723B4D" w:rsidP="00D8032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CCAF7" w14:textId="77777777" w:rsidR="00723B4D" w:rsidRPr="003067E5" w:rsidRDefault="00723B4D" w:rsidP="00D8032C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bCs/>
                <w:sz w:val="22"/>
                <w:szCs w:val="22"/>
              </w:rPr>
              <w:t xml:space="preserve">   Гарантия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4D95" w14:textId="77777777" w:rsidR="00723B4D" w:rsidRPr="003067E5" w:rsidRDefault="00723B4D" w:rsidP="00D8032C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Срок предоставления гарантий качества –</w:t>
            </w:r>
            <w:r w:rsidR="000D6582" w:rsidRPr="003067E5">
              <w:rPr>
                <w:rFonts w:ascii="Tahoma" w:hAnsi="Tahoma" w:cs="Tahoma"/>
                <w:sz w:val="22"/>
                <w:szCs w:val="22"/>
              </w:rPr>
              <w:t>2</w:t>
            </w:r>
            <w:r w:rsidRPr="003067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D6582" w:rsidRPr="003067E5">
              <w:rPr>
                <w:rFonts w:ascii="Tahoma" w:hAnsi="Tahoma" w:cs="Tahoma"/>
                <w:sz w:val="22"/>
                <w:szCs w:val="22"/>
              </w:rPr>
              <w:t>года</w:t>
            </w:r>
            <w:r w:rsidRPr="003067E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3067E5" w14:paraId="0D80755C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59CC" w14:textId="77777777" w:rsidR="00723B4D" w:rsidRPr="003067E5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8F326" w14:textId="77777777" w:rsidR="00723B4D" w:rsidRPr="003067E5" w:rsidRDefault="00723B4D" w:rsidP="00D8032C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E560" w14:textId="3E3E383A" w:rsidR="00723B4D" w:rsidRPr="003067E5" w:rsidRDefault="00662BC1" w:rsidP="00D8032C">
            <w:pPr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Обеспечить работу на объекте с продолжительностью рабочего дня с 9:00 до 18:00 пять дней в неделю. Изменение режима работы - по согласованию с </w:t>
            </w:r>
            <w:r w:rsidR="00E86DDF" w:rsidRPr="003067E5">
              <w:rPr>
                <w:rFonts w:ascii="Tahoma" w:hAnsi="Tahoma" w:cs="Tahoma"/>
                <w:color w:val="000000"/>
                <w:sz w:val="22"/>
                <w:szCs w:val="22"/>
              </w:rPr>
              <w:t>Заказчиком.</w:t>
            </w:r>
          </w:p>
        </w:tc>
      </w:tr>
      <w:tr w:rsidR="00723B4D" w:rsidRPr="003067E5" w14:paraId="34D9FEDF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309F7" w14:textId="77777777" w:rsidR="00723B4D" w:rsidRPr="003067E5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067E5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1FD68" w14:textId="77777777" w:rsidR="00723B4D" w:rsidRPr="003067E5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7C52" w14:textId="2C4631E0" w:rsidR="000E5158" w:rsidRPr="003067E5" w:rsidRDefault="000842E6" w:rsidP="000E5158">
            <w:pPr>
              <w:snapToGrid w:val="0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Доставк</w:t>
            </w:r>
            <w:r w:rsidR="000E5158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у</w:t>
            </w: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материалов </w:t>
            </w:r>
            <w:r w:rsidR="000E5158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от нижней </w:t>
            </w:r>
            <w:r w:rsidR="00BE10F5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станции </w:t>
            </w:r>
            <w:r w:rsidR="00BE10F5" w:rsidRPr="003067E5">
              <w:rPr>
                <w:rFonts w:ascii="Tahoma" w:hAnsi="Tahoma" w:cs="Tahoma"/>
              </w:rPr>
              <w:t>ППКД</w:t>
            </w:r>
            <w:r w:rsidR="000E5158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-</w:t>
            </w:r>
            <w:r w:rsid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0E5158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до места производства работ   организует Заказчик без учета погрузо-разгрузочных </w:t>
            </w:r>
            <w:r w:rsidR="004557B3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работ (</w:t>
            </w:r>
            <w:r w:rsidR="000E5158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с помощью </w:t>
            </w:r>
            <w:r w:rsidR="004557B3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снегоуплотнительной</w:t>
            </w:r>
            <w:r w:rsidR="000E5158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техники </w:t>
            </w:r>
            <w:r w:rsidR="003D6694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–</w:t>
            </w:r>
            <w:r w:rsidR="000E5158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ратрака</w:t>
            </w:r>
            <w:r w:rsidR="003D6694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по завершению горнолыжного сезона</w:t>
            </w:r>
            <w:r w:rsidR="000E5158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). </w:t>
            </w:r>
          </w:p>
          <w:p w14:paraId="3B20A043" w14:textId="4E964BED" w:rsidR="00BA1028" w:rsidRPr="003067E5" w:rsidRDefault="00BA1028" w:rsidP="000E5158">
            <w:pPr>
              <w:snapToGrid w:val="0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- Определить и согласовать с Заказчиком зоны строительн</w:t>
            </w:r>
            <w:r w:rsidR="004557B3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ой</w:t>
            </w: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площад</w:t>
            </w:r>
            <w:r w:rsidR="004557B3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ки</w:t>
            </w: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0FF493E2" w14:textId="77A0AC22" w:rsidR="00A55FB2" w:rsidRPr="003067E5" w:rsidRDefault="00965FA6" w:rsidP="00D8032C">
            <w:pPr>
              <w:snapToGrid w:val="0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  <w:r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- </w:t>
            </w:r>
            <w:r w:rsidR="00A55FB2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Осуществлять постоянный контроль работ </w:t>
            </w:r>
            <w:r w:rsidR="00476FF2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ответственным производителем работ (прораб, бригадир),</w:t>
            </w:r>
            <w:r w:rsidR="00A55FB2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аттестованным </w:t>
            </w:r>
            <w:r w:rsidR="00E86DDF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на высотные работы </w:t>
            </w:r>
            <w:r w:rsidR="00F41B66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и по</w:t>
            </w:r>
            <w:r w:rsidR="001D2D2F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программе</w:t>
            </w:r>
            <w:r w:rsidR="00A55FB2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охраны </w:t>
            </w:r>
            <w:r w:rsidR="00F41B66" w:rsidRPr="003067E5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труда.</w:t>
            </w:r>
          </w:p>
        </w:tc>
      </w:tr>
    </w:tbl>
    <w:p w14:paraId="2A138C93" w14:textId="77777777" w:rsidR="00640EF8" w:rsidRPr="00A55FB2" w:rsidRDefault="00640EF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521" w:type="dxa"/>
        <w:tblLayout w:type="fixed"/>
        <w:tblLook w:val="01E0" w:firstRow="1" w:lastRow="1" w:firstColumn="1" w:lastColumn="1" w:noHBand="0" w:noVBand="0"/>
      </w:tblPr>
      <w:tblGrid>
        <w:gridCol w:w="7213"/>
        <w:gridCol w:w="3308"/>
      </w:tblGrid>
      <w:tr w:rsidR="00723B4D" w:rsidRPr="00E86DDF" w14:paraId="6ACC6085" w14:textId="77777777" w:rsidTr="00140E58">
        <w:trPr>
          <w:trHeight w:val="545"/>
        </w:trPr>
        <w:tc>
          <w:tcPr>
            <w:tcW w:w="7213" w:type="dxa"/>
            <w:hideMark/>
          </w:tcPr>
          <w:p w14:paraId="4B04BBE4" w14:textId="77777777" w:rsidR="00723B4D" w:rsidRPr="00E86DDF" w:rsidRDefault="00723B4D" w:rsidP="00690133">
            <w:pPr>
              <w:rPr>
                <w:b/>
                <w:sz w:val="22"/>
                <w:szCs w:val="22"/>
              </w:rPr>
            </w:pPr>
            <w:r w:rsidRPr="00E86DDF">
              <w:rPr>
                <w:sz w:val="22"/>
                <w:szCs w:val="22"/>
              </w:rPr>
              <w:t xml:space="preserve">Представитель Заказчика:  </w:t>
            </w:r>
          </w:p>
          <w:p w14:paraId="0FA90787" w14:textId="77777777" w:rsidR="00723B4D" w:rsidRPr="00E86DDF" w:rsidRDefault="00723B4D" w:rsidP="00690133">
            <w:pPr>
              <w:ind w:right="-726"/>
              <w:rPr>
                <w:sz w:val="22"/>
                <w:szCs w:val="22"/>
              </w:rPr>
            </w:pPr>
            <w:r w:rsidRPr="00E86DDF">
              <w:rPr>
                <w:sz w:val="22"/>
                <w:szCs w:val="22"/>
              </w:rPr>
              <w:t xml:space="preserve">Заместитель генерального директора </w:t>
            </w:r>
          </w:p>
          <w:p w14:paraId="62927685" w14:textId="77777777" w:rsidR="00723B4D" w:rsidRPr="00E86DDF" w:rsidRDefault="00723B4D" w:rsidP="00690133">
            <w:pPr>
              <w:ind w:right="-726"/>
              <w:rPr>
                <w:sz w:val="22"/>
                <w:szCs w:val="22"/>
              </w:rPr>
            </w:pPr>
            <w:r w:rsidRPr="00E86DDF">
              <w:rPr>
                <w:sz w:val="22"/>
                <w:szCs w:val="22"/>
              </w:rPr>
              <w:t xml:space="preserve">по производству - главный     </w:t>
            </w:r>
            <w:r w:rsidR="00D8032C" w:rsidRPr="00E86DDF">
              <w:rPr>
                <w:sz w:val="22"/>
                <w:szCs w:val="22"/>
              </w:rPr>
              <w:t>инженер ООО</w:t>
            </w:r>
            <w:r w:rsidRPr="00E86DDF">
              <w:rPr>
                <w:sz w:val="22"/>
                <w:szCs w:val="22"/>
              </w:rPr>
              <w:t xml:space="preserve"> «Ренонс»</w:t>
            </w:r>
          </w:p>
          <w:p w14:paraId="27D9BA2A" w14:textId="77777777" w:rsidR="00EA170C" w:rsidRPr="00E86DDF" w:rsidRDefault="00EA170C" w:rsidP="00690133">
            <w:pPr>
              <w:rPr>
                <w:sz w:val="22"/>
                <w:szCs w:val="22"/>
              </w:rPr>
            </w:pPr>
          </w:p>
        </w:tc>
        <w:tc>
          <w:tcPr>
            <w:tcW w:w="3308" w:type="dxa"/>
            <w:vAlign w:val="bottom"/>
          </w:tcPr>
          <w:p w14:paraId="66C79BAC" w14:textId="77777777" w:rsidR="00723B4D" w:rsidRPr="00E86DDF" w:rsidRDefault="00723B4D" w:rsidP="00690133">
            <w:pPr>
              <w:rPr>
                <w:sz w:val="22"/>
                <w:szCs w:val="22"/>
              </w:rPr>
            </w:pPr>
            <w:r w:rsidRPr="00E86DDF">
              <w:rPr>
                <w:sz w:val="22"/>
                <w:szCs w:val="22"/>
              </w:rPr>
              <w:t>___________А. Н.  Павлив</w:t>
            </w:r>
          </w:p>
          <w:p w14:paraId="12ABFB17" w14:textId="77777777" w:rsidR="00723B4D" w:rsidRPr="00E86DDF" w:rsidRDefault="00723B4D" w:rsidP="00690133">
            <w:pPr>
              <w:rPr>
                <w:sz w:val="22"/>
                <w:szCs w:val="22"/>
              </w:rPr>
            </w:pPr>
          </w:p>
        </w:tc>
      </w:tr>
    </w:tbl>
    <w:p w14:paraId="3D9FACE0" w14:textId="77777777" w:rsidR="007705A7" w:rsidRPr="00E86DDF" w:rsidRDefault="007705A7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7886EB21" w14:textId="6F8528B1" w:rsidR="007705A7" w:rsidRDefault="007705A7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6276EEF5" w14:textId="07BA1323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087CC8EF" w14:textId="36353A8A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33137F13" w14:textId="0DFEC58F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01EDC7A2" w14:textId="1A104CAC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7E5A2C83" w14:textId="646AA01D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698D628E" w14:textId="700AE29C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6CA472A1" w14:textId="7BCE8358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3C91C6B9" w14:textId="3F817582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6485CEF2" w14:textId="7C610821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3181E19C" w14:textId="5EB8EED1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77AEBD43" w14:textId="059F9E6B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578D11B6" w14:textId="59ED5EB7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02576608" w14:textId="6DF1E252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73846471" w14:textId="390E2F2C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70348904" w14:textId="2A795D15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0CF4C792" w14:textId="2598F6D2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78419467" w14:textId="06E72384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6C4A283C" w14:textId="73F68938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4F08CF54" w14:textId="2006AFA5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3B8D1686" w14:textId="2EA5D465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2AD1E5A2" w14:textId="51634181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67D4E0E8" w14:textId="6CC50576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5D6F7042" w14:textId="17327F80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07521E15" w14:textId="7458B12A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0991988A" w14:textId="31959869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5304C969" w14:textId="79AFB61B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64EA1867" w14:textId="03B70528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1F4D8BED" w14:textId="7CFDC601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2EA21C6F" w14:textId="1C29A2C5" w:rsidR="00005CF3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04562E3F" w14:textId="77777777" w:rsidR="00005CF3" w:rsidRPr="00E86DDF" w:rsidRDefault="00005CF3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6AF754EF" w14:textId="77777777" w:rsidR="00723B4D" w:rsidRPr="00E86DDF" w:rsidRDefault="00D644D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  <w:r w:rsidRPr="00E86DDF">
        <w:rPr>
          <w:spacing w:val="-3"/>
          <w:sz w:val="20"/>
        </w:rPr>
        <w:t>Исп:</w:t>
      </w:r>
    </w:p>
    <w:p w14:paraId="14B4CB6A" w14:textId="031F1218" w:rsidR="00AB4944" w:rsidRPr="00F41B66" w:rsidRDefault="001A36E5" w:rsidP="00F41B6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  <w:r w:rsidRPr="00E86DDF">
        <w:rPr>
          <w:spacing w:val="-3"/>
          <w:sz w:val="20"/>
        </w:rPr>
        <w:t>Пакулова Т.Н.</w:t>
      </w:r>
      <w:r w:rsidR="009478FA" w:rsidRPr="00E86DDF">
        <w:rPr>
          <w:sz w:val="20"/>
        </w:rPr>
        <w:t xml:space="preserve"> </w:t>
      </w:r>
      <w:r w:rsidR="009478FA" w:rsidRPr="00E86DDF">
        <w:rPr>
          <w:spacing w:val="-3"/>
          <w:sz w:val="20"/>
        </w:rPr>
        <w:t>т: 256 86 82</w:t>
      </w:r>
    </w:p>
    <w:sectPr w:rsidR="00AB4944" w:rsidRPr="00F41B66" w:rsidSect="007705A7">
      <w:pgSz w:w="11906" w:h="16838"/>
      <w:pgMar w:top="709" w:right="566" w:bottom="0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A8645" w14:textId="77777777" w:rsidR="000A1E0F" w:rsidRDefault="000A1E0F" w:rsidP="003D6F7A">
      <w:r>
        <w:separator/>
      </w:r>
    </w:p>
  </w:endnote>
  <w:endnote w:type="continuationSeparator" w:id="0">
    <w:p w14:paraId="5620FFC6" w14:textId="77777777" w:rsidR="000A1E0F" w:rsidRDefault="000A1E0F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F1B78" w14:textId="77777777" w:rsidR="000A1E0F" w:rsidRDefault="000A1E0F" w:rsidP="003D6F7A">
      <w:r>
        <w:separator/>
      </w:r>
    </w:p>
  </w:footnote>
  <w:footnote w:type="continuationSeparator" w:id="0">
    <w:p w14:paraId="7762A174" w14:textId="77777777" w:rsidR="000A1E0F" w:rsidRDefault="000A1E0F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05CF3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32B7"/>
    <w:rsid w:val="00083D31"/>
    <w:rsid w:val="000842E6"/>
    <w:rsid w:val="00086804"/>
    <w:rsid w:val="00090079"/>
    <w:rsid w:val="000927EC"/>
    <w:rsid w:val="00093F9B"/>
    <w:rsid w:val="0009444A"/>
    <w:rsid w:val="000A1E0F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D6F39"/>
    <w:rsid w:val="000E250C"/>
    <w:rsid w:val="000E5158"/>
    <w:rsid w:val="000F1F6E"/>
    <w:rsid w:val="000F6280"/>
    <w:rsid w:val="000F79C4"/>
    <w:rsid w:val="00100A50"/>
    <w:rsid w:val="00101265"/>
    <w:rsid w:val="001018CC"/>
    <w:rsid w:val="00104034"/>
    <w:rsid w:val="00104DFE"/>
    <w:rsid w:val="00111563"/>
    <w:rsid w:val="0012446A"/>
    <w:rsid w:val="00127C78"/>
    <w:rsid w:val="00132774"/>
    <w:rsid w:val="001327C3"/>
    <w:rsid w:val="00133521"/>
    <w:rsid w:val="00134DFF"/>
    <w:rsid w:val="00137A7C"/>
    <w:rsid w:val="00140524"/>
    <w:rsid w:val="00140E58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80E11"/>
    <w:rsid w:val="00182C67"/>
    <w:rsid w:val="001833D0"/>
    <w:rsid w:val="00183F80"/>
    <w:rsid w:val="0018454B"/>
    <w:rsid w:val="001902EF"/>
    <w:rsid w:val="00191B79"/>
    <w:rsid w:val="00193DED"/>
    <w:rsid w:val="001A01E2"/>
    <w:rsid w:val="001A14FB"/>
    <w:rsid w:val="001A36E5"/>
    <w:rsid w:val="001A3D6C"/>
    <w:rsid w:val="001B05A7"/>
    <w:rsid w:val="001B16CD"/>
    <w:rsid w:val="001B31B8"/>
    <w:rsid w:val="001B404E"/>
    <w:rsid w:val="001B59AB"/>
    <w:rsid w:val="001B6D8E"/>
    <w:rsid w:val="001B7F30"/>
    <w:rsid w:val="001C1D5F"/>
    <w:rsid w:val="001C2ADD"/>
    <w:rsid w:val="001C7E46"/>
    <w:rsid w:val="001D28D5"/>
    <w:rsid w:val="001D2D2F"/>
    <w:rsid w:val="001D43F1"/>
    <w:rsid w:val="001D63B7"/>
    <w:rsid w:val="001E1B56"/>
    <w:rsid w:val="001E23BB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2713"/>
    <w:rsid w:val="00222CE3"/>
    <w:rsid w:val="00223479"/>
    <w:rsid w:val="00230F49"/>
    <w:rsid w:val="0023415C"/>
    <w:rsid w:val="00242CE5"/>
    <w:rsid w:val="00243B6D"/>
    <w:rsid w:val="00250F1F"/>
    <w:rsid w:val="0025789C"/>
    <w:rsid w:val="00270013"/>
    <w:rsid w:val="00272266"/>
    <w:rsid w:val="00275401"/>
    <w:rsid w:val="00285239"/>
    <w:rsid w:val="00291D36"/>
    <w:rsid w:val="00292C7E"/>
    <w:rsid w:val="00293482"/>
    <w:rsid w:val="002A2FC8"/>
    <w:rsid w:val="002A5718"/>
    <w:rsid w:val="002A6C31"/>
    <w:rsid w:val="002B30AE"/>
    <w:rsid w:val="002B34AE"/>
    <w:rsid w:val="002B35D9"/>
    <w:rsid w:val="002B7FB6"/>
    <w:rsid w:val="002C3B84"/>
    <w:rsid w:val="002C7095"/>
    <w:rsid w:val="002D17DE"/>
    <w:rsid w:val="002D3500"/>
    <w:rsid w:val="002D48CE"/>
    <w:rsid w:val="002D6561"/>
    <w:rsid w:val="002D7F9A"/>
    <w:rsid w:val="002E0791"/>
    <w:rsid w:val="002E0DDB"/>
    <w:rsid w:val="002E6E9D"/>
    <w:rsid w:val="002F1224"/>
    <w:rsid w:val="002F74A3"/>
    <w:rsid w:val="002F7FD1"/>
    <w:rsid w:val="00303776"/>
    <w:rsid w:val="003067E5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300E6"/>
    <w:rsid w:val="00331C36"/>
    <w:rsid w:val="003322FB"/>
    <w:rsid w:val="00340AB5"/>
    <w:rsid w:val="003531C4"/>
    <w:rsid w:val="00353662"/>
    <w:rsid w:val="00354EB0"/>
    <w:rsid w:val="0036094B"/>
    <w:rsid w:val="00361AA3"/>
    <w:rsid w:val="00363583"/>
    <w:rsid w:val="00367092"/>
    <w:rsid w:val="00372846"/>
    <w:rsid w:val="003758F5"/>
    <w:rsid w:val="003769B4"/>
    <w:rsid w:val="00376EB5"/>
    <w:rsid w:val="00376EBF"/>
    <w:rsid w:val="00386AC6"/>
    <w:rsid w:val="00386D04"/>
    <w:rsid w:val="003A220A"/>
    <w:rsid w:val="003A2AD0"/>
    <w:rsid w:val="003A504A"/>
    <w:rsid w:val="003A5673"/>
    <w:rsid w:val="003A6BF8"/>
    <w:rsid w:val="003B02BE"/>
    <w:rsid w:val="003B1223"/>
    <w:rsid w:val="003B4699"/>
    <w:rsid w:val="003B624A"/>
    <w:rsid w:val="003C1607"/>
    <w:rsid w:val="003C6A41"/>
    <w:rsid w:val="003C7CBE"/>
    <w:rsid w:val="003D18E2"/>
    <w:rsid w:val="003D492C"/>
    <w:rsid w:val="003D4A93"/>
    <w:rsid w:val="003D6694"/>
    <w:rsid w:val="003D6F7A"/>
    <w:rsid w:val="003E04F9"/>
    <w:rsid w:val="003E183A"/>
    <w:rsid w:val="003E4CF9"/>
    <w:rsid w:val="003E5D42"/>
    <w:rsid w:val="003F0C6D"/>
    <w:rsid w:val="00404687"/>
    <w:rsid w:val="00404711"/>
    <w:rsid w:val="004078E0"/>
    <w:rsid w:val="004105AE"/>
    <w:rsid w:val="004106CB"/>
    <w:rsid w:val="00424864"/>
    <w:rsid w:val="00426571"/>
    <w:rsid w:val="00427DF2"/>
    <w:rsid w:val="00431243"/>
    <w:rsid w:val="00432C92"/>
    <w:rsid w:val="00435BD6"/>
    <w:rsid w:val="00441AAC"/>
    <w:rsid w:val="00443B75"/>
    <w:rsid w:val="00444D7F"/>
    <w:rsid w:val="00446BF7"/>
    <w:rsid w:val="0044773F"/>
    <w:rsid w:val="004515F3"/>
    <w:rsid w:val="00452D22"/>
    <w:rsid w:val="004557B3"/>
    <w:rsid w:val="0045643D"/>
    <w:rsid w:val="00460C3B"/>
    <w:rsid w:val="0046412D"/>
    <w:rsid w:val="004674A0"/>
    <w:rsid w:val="00474BAB"/>
    <w:rsid w:val="00475CE4"/>
    <w:rsid w:val="00476FF2"/>
    <w:rsid w:val="0048407F"/>
    <w:rsid w:val="00487AD8"/>
    <w:rsid w:val="0049011D"/>
    <w:rsid w:val="004A7B60"/>
    <w:rsid w:val="004B523F"/>
    <w:rsid w:val="004B54B3"/>
    <w:rsid w:val="004B56E9"/>
    <w:rsid w:val="004C269D"/>
    <w:rsid w:val="004C39FA"/>
    <w:rsid w:val="004C3B25"/>
    <w:rsid w:val="004C4151"/>
    <w:rsid w:val="004C79A2"/>
    <w:rsid w:val="004C7BFB"/>
    <w:rsid w:val="004D026A"/>
    <w:rsid w:val="004D17FC"/>
    <w:rsid w:val="004D6081"/>
    <w:rsid w:val="004D7D5D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152E2"/>
    <w:rsid w:val="00522E97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874D7"/>
    <w:rsid w:val="005A4360"/>
    <w:rsid w:val="005B0E46"/>
    <w:rsid w:val="005B1D29"/>
    <w:rsid w:val="005B22A8"/>
    <w:rsid w:val="005B52AA"/>
    <w:rsid w:val="005C0CF6"/>
    <w:rsid w:val="005C5119"/>
    <w:rsid w:val="005D0C49"/>
    <w:rsid w:val="005D6B1C"/>
    <w:rsid w:val="005E1183"/>
    <w:rsid w:val="005E1A83"/>
    <w:rsid w:val="005F3688"/>
    <w:rsid w:val="005F4F29"/>
    <w:rsid w:val="005F55B5"/>
    <w:rsid w:val="005F5956"/>
    <w:rsid w:val="005F770D"/>
    <w:rsid w:val="00601F0D"/>
    <w:rsid w:val="00602BEA"/>
    <w:rsid w:val="00602F79"/>
    <w:rsid w:val="00607AE4"/>
    <w:rsid w:val="006176A6"/>
    <w:rsid w:val="006302C9"/>
    <w:rsid w:val="00631C8F"/>
    <w:rsid w:val="0063225C"/>
    <w:rsid w:val="00634AF9"/>
    <w:rsid w:val="00635FBC"/>
    <w:rsid w:val="006363D7"/>
    <w:rsid w:val="00637067"/>
    <w:rsid w:val="006404B9"/>
    <w:rsid w:val="00640EF8"/>
    <w:rsid w:val="00642DF1"/>
    <w:rsid w:val="00643A96"/>
    <w:rsid w:val="00646910"/>
    <w:rsid w:val="0064696C"/>
    <w:rsid w:val="00646F97"/>
    <w:rsid w:val="00651773"/>
    <w:rsid w:val="006573D1"/>
    <w:rsid w:val="00660459"/>
    <w:rsid w:val="00661A7B"/>
    <w:rsid w:val="00662BC1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912"/>
    <w:rsid w:val="006875DB"/>
    <w:rsid w:val="00694C4C"/>
    <w:rsid w:val="006A229E"/>
    <w:rsid w:val="006A4609"/>
    <w:rsid w:val="006A4EAC"/>
    <w:rsid w:val="006A6A50"/>
    <w:rsid w:val="006B6ED2"/>
    <w:rsid w:val="006B7897"/>
    <w:rsid w:val="006C0900"/>
    <w:rsid w:val="006C46C4"/>
    <w:rsid w:val="006D6E83"/>
    <w:rsid w:val="006E1D57"/>
    <w:rsid w:val="006E260C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701C7"/>
    <w:rsid w:val="007705A7"/>
    <w:rsid w:val="00780E32"/>
    <w:rsid w:val="00792614"/>
    <w:rsid w:val="00795B69"/>
    <w:rsid w:val="007A2339"/>
    <w:rsid w:val="007B0A7B"/>
    <w:rsid w:val="007B2EE4"/>
    <w:rsid w:val="007B3914"/>
    <w:rsid w:val="007B6920"/>
    <w:rsid w:val="007C3F00"/>
    <w:rsid w:val="007D443A"/>
    <w:rsid w:val="007E248D"/>
    <w:rsid w:val="007F496F"/>
    <w:rsid w:val="00800404"/>
    <w:rsid w:val="00804F98"/>
    <w:rsid w:val="008059A6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47C3E"/>
    <w:rsid w:val="00854EB3"/>
    <w:rsid w:val="00854F71"/>
    <w:rsid w:val="008550E4"/>
    <w:rsid w:val="0085568F"/>
    <w:rsid w:val="00863D6C"/>
    <w:rsid w:val="008649A8"/>
    <w:rsid w:val="008666B0"/>
    <w:rsid w:val="00867B0F"/>
    <w:rsid w:val="008708A9"/>
    <w:rsid w:val="00873DEF"/>
    <w:rsid w:val="00876408"/>
    <w:rsid w:val="008805A2"/>
    <w:rsid w:val="008805BB"/>
    <w:rsid w:val="008816F7"/>
    <w:rsid w:val="00882364"/>
    <w:rsid w:val="0088699D"/>
    <w:rsid w:val="00890B57"/>
    <w:rsid w:val="00891C7D"/>
    <w:rsid w:val="00894CB2"/>
    <w:rsid w:val="008A2B31"/>
    <w:rsid w:val="008A37A1"/>
    <w:rsid w:val="008A3EC1"/>
    <w:rsid w:val="008B094C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8F0F42"/>
    <w:rsid w:val="008F6869"/>
    <w:rsid w:val="00902829"/>
    <w:rsid w:val="00904B6F"/>
    <w:rsid w:val="00912CE0"/>
    <w:rsid w:val="009137AC"/>
    <w:rsid w:val="00915574"/>
    <w:rsid w:val="0092108A"/>
    <w:rsid w:val="00922277"/>
    <w:rsid w:val="00927585"/>
    <w:rsid w:val="009349EB"/>
    <w:rsid w:val="009357B1"/>
    <w:rsid w:val="00935BF3"/>
    <w:rsid w:val="00935F83"/>
    <w:rsid w:val="00936396"/>
    <w:rsid w:val="0093718C"/>
    <w:rsid w:val="009379D7"/>
    <w:rsid w:val="00940D47"/>
    <w:rsid w:val="0094324C"/>
    <w:rsid w:val="009478FA"/>
    <w:rsid w:val="00947A87"/>
    <w:rsid w:val="00950078"/>
    <w:rsid w:val="0095071B"/>
    <w:rsid w:val="00955CED"/>
    <w:rsid w:val="00962DAE"/>
    <w:rsid w:val="009642FB"/>
    <w:rsid w:val="00965FA6"/>
    <w:rsid w:val="0096717E"/>
    <w:rsid w:val="00970C7E"/>
    <w:rsid w:val="0097136D"/>
    <w:rsid w:val="0097184C"/>
    <w:rsid w:val="0097187B"/>
    <w:rsid w:val="00971A52"/>
    <w:rsid w:val="00980E67"/>
    <w:rsid w:val="0099478B"/>
    <w:rsid w:val="009A4DE9"/>
    <w:rsid w:val="009A7C7A"/>
    <w:rsid w:val="009B73B8"/>
    <w:rsid w:val="009C2202"/>
    <w:rsid w:val="009C3676"/>
    <w:rsid w:val="009C57C2"/>
    <w:rsid w:val="009C5DC4"/>
    <w:rsid w:val="009C7164"/>
    <w:rsid w:val="009D04A3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094E"/>
    <w:rsid w:val="00A31D1E"/>
    <w:rsid w:val="00A33D17"/>
    <w:rsid w:val="00A3573A"/>
    <w:rsid w:val="00A365F1"/>
    <w:rsid w:val="00A37687"/>
    <w:rsid w:val="00A417E6"/>
    <w:rsid w:val="00A435B0"/>
    <w:rsid w:val="00A43831"/>
    <w:rsid w:val="00A45A4D"/>
    <w:rsid w:val="00A46492"/>
    <w:rsid w:val="00A525AA"/>
    <w:rsid w:val="00A52785"/>
    <w:rsid w:val="00A52B09"/>
    <w:rsid w:val="00A55952"/>
    <w:rsid w:val="00A55FB2"/>
    <w:rsid w:val="00A569AD"/>
    <w:rsid w:val="00A6520C"/>
    <w:rsid w:val="00A656A4"/>
    <w:rsid w:val="00A725AA"/>
    <w:rsid w:val="00A731F6"/>
    <w:rsid w:val="00A75458"/>
    <w:rsid w:val="00A76EFC"/>
    <w:rsid w:val="00A81E43"/>
    <w:rsid w:val="00A825CE"/>
    <w:rsid w:val="00A87228"/>
    <w:rsid w:val="00A932A7"/>
    <w:rsid w:val="00A97DE4"/>
    <w:rsid w:val="00AA7623"/>
    <w:rsid w:val="00AB0441"/>
    <w:rsid w:val="00AB051C"/>
    <w:rsid w:val="00AB4944"/>
    <w:rsid w:val="00AC19C8"/>
    <w:rsid w:val="00AD193A"/>
    <w:rsid w:val="00AD34BE"/>
    <w:rsid w:val="00AD3C8C"/>
    <w:rsid w:val="00AD6812"/>
    <w:rsid w:val="00AD69FF"/>
    <w:rsid w:val="00AD72AE"/>
    <w:rsid w:val="00AD771A"/>
    <w:rsid w:val="00AF0D77"/>
    <w:rsid w:val="00AF1742"/>
    <w:rsid w:val="00B06D66"/>
    <w:rsid w:val="00B10D66"/>
    <w:rsid w:val="00B2384B"/>
    <w:rsid w:val="00B23D48"/>
    <w:rsid w:val="00B26427"/>
    <w:rsid w:val="00B31D1F"/>
    <w:rsid w:val="00B324CD"/>
    <w:rsid w:val="00B33939"/>
    <w:rsid w:val="00B360E5"/>
    <w:rsid w:val="00B454E8"/>
    <w:rsid w:val="00B46E0C"/>
    <w:rsid w:val="00B479DC"/>
    <w:rsid w:val="00B525B9"/>
    <w:rsid w:val="00B649A3"/>
    <w:rsid w:val="00B64AFD"/>
    <w:rsid w:val="00B6756F"/>
    <w:rsid w:val="00B72700"/>
    <w:rsid w:val="00B72D04"/>
    <w:rsid w:val="00B77760"/>
    <w:rsid w:val="00B822D5"/>
    <w:rsid w:val="00B85537"/>
    <w:rsid w:val="00B8768F"/>
    <w:rsid w:val="00B91070"/>
    <w:rsid w:val="00B92411"/>
    <w:rsid w:val="00B92A90"/>
    <w:rsid w:val="00B92B01"/>
    <w:rsid w:val="00B93621"/>
    <w:rsid w:val="00B9365F"/>
    <w:rsid w:val="00B93B3B"/>
    <w:rsid w:val="00B93F3A"/>
    <w:rsid w:val="00B9423E"/>
    <w:rsid w:val="00B95CD9"/>
    <w:rsid w:val="00B96EC7"/>
    <w:rsid w:val="00BA0A05"/>
    <w:rsid w:val="00BA1028"/>
    <w:rsid w:val="00BA1AC1"/>
    <w:rsid w:val="00BA23B8"/>
    <w:rsid w:val="00BA6754"/>
    <w:rsid w:val="00BB3C48"/>
    <w:rsid w:val="00BC65C1"/>
    <w:rsid w:val="00BC6A4E"/>
    <w:rsid w:val="00BD0D7A"/>
    <w:rsid w:val="00BE10F5"/>
    <w:rsid w:val="00BE29AD"/>
    <w:rsid w:val="00BE3F84"/>
    <w:rsid w:val="00BE430E"/>
    <w:rsid w:val="00BE73B9"/>
    <w:rsid w:val="00BF3C5E"/>
    <w:rsid w:val="00BF59D4"/>
    <w:rsid w:val="00C03A82"/>
    <w:rsid w:val="00C06E80"/>
    <w:rsid w:val="00C07F3D"/>
    <w:rsid w:val="00C12614"/>
    <w:rsid w:val="00C1376E"/>
    <w:rsid w:val="00C14AD5"/>
    <w:rsid w:val="00C1726E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53FB1"/>
    <w:rsid w:val="00C62A66"/>
    <w:rsid w:val="00C62D7F"/>
    <w:rsid w:val="00C6588F"/>
    <w:rsid w:val="00C66007"/>
    <w:rsid w:val="00C719A8"/>
    <w:rsid w:val="00C75FF5"/>
    <w:rsid w:val="00C76928"/>
    <w:rsid w:val="00C84E03"/>
    <w:rsid w:val="00C86775"/>
    <w:rsid w:val="00C8765A"/>
    <w:rsid w:val="00C9007E"/>
    <w:rsid w:val="00C938AE"/>
    <w:rsid w:val="00C95AC3"/>
    <w:rsid w:val="00C95E6F"/>
    <w:rsid w:val="00C961E7"/>
    <w:rsid w:val="00C97B53"/>
    <w:rsid w:val="00CA4C5D"/>
    <w:rsid w:val="00CA5E8A"/>
    <w:rsid w:val="00CA7CB8"/>
    <w:rsid w:val="00CC2D7E"/>
    <w:rsid w:val="00CC50B5"/>
    <w:rsid w:val="00CD473C"/>
    <w:rsid w:val="00CE0012"/>
    <w:rsid w:val="00CF099D"/>
    <w:rsid w:val="00CF260F"/>
    <w:rsid w:val="00CF2CF0"/>
    <w:rsid w:val="00CF72B3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1828"/>
    <w:rsid w:val="00D644D8"/>
    <w:rsid w:val="00D67817"/>
    <w:rsid w:val="00D70489"/>
    <w:rsid w:val="00D728F0"/>
    <w:rsid w:val="00D72D44"/>
    <w:rsid w:val="00D72E1A"/>
    <w:rsid w:val="00D761C7"/>
    <w:rsid w:val="00D8032C"/>
    <w:rsid w:val="00D80393"/>
    <w:rsid w:val="00D8339E"/>
    <w:rsid w:val="00D83C63"/>
    <w:rsid w:val="00D8527F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D0A"/>
    <w:rsid w:val="00DD07CE"/>
    <w:rsid w:val="00DD263C"/>
    <w:rsid w:val="00DD79F7"/>
    <w:rsid w:val="00DE267F"/>
    <w:rsid w:val="00DE3F1D"/>
    <w:rsid w:val="00DE527D"/>
    <w:rsid w:val="00DE59C2"/>
    <w:rsid w:val="00DE59FA"/>
    <w:rsid w:val="00DF3F18"/>
    <w:rsid w:val="00DF57F7"/>
    <w:rsid w:val="00E022FB"/>
    <w:rsid w:val="00E03B26"/>
    <w:rsid w:val="00E06375"/>
    <w:rsid w:val="00E07507"/>
    <w:rsid w:val="00E214C0"/>
    <w:rsid w:val="00E32D52"/>
    <w:rsid w:val="00E405A9"/>
    <w:rsid w:val="00E41D5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2B3A"/>
    <w:rsid w:val="00E66499"/>
    <w:rsid w:val="00E66BE1"/>
    <w:rsid w:val="00E67918"/>
    <w:rsid w:val="00E74913"/>
    <w:rsid w:val="00E760E8"/>
    <w:rsid w:val="00E83532"/>
    <w:rsid w:val="00E86DDF"/>
    <w:rsid w:val="00E9418F"/>
    <w:rsid w:val="00EA0AD7"/>
    <w:rsid w:val="00EA0BF8"/>
    <w:rsid w:val="00EA1348"/>
    <w:rsid w:val="00EA170C"/>
    <w:rsid w:val="00EB1BD8"/>
    <w:rsid w:val="00EB5616"/>
    <w:rsid w:val="00EB7561"/>
    <w:rsid w:val="00EC51FC"/>
    <w:rsid w:val="00EC5451"/>
    <w:rsid w:val="00EC6EE1"/>
    <w:rsid w:val="00ED6671"/>
    <w:rsid w:val="00EE2470"/>
    <w:rsid w:val="00EE2F1E"/>
    <w:rsid w:val="00EE3B30"/>
    <w:rsid w:val="00EE690B"/>
    <w:rsid w:val="00EF3C87"/>
    <w:rsid w:val="00EF4D99"/>
    <w:rsid w:val="00EF6604"/>
    <w:rsid w:val="00F03F2F"/>
    <w:rsid w:val="00F04D92"/>
    <w:rsid w:val="00F10FAC"/>
    <w:rsid w:val="00F17B09"/>
    <w:rsid w:val="00F2169A"/>
    <w:rsid w:val="00F267D2"/>
    <w:rsid w:val="00F27201"/>
    <w:rsid w:val="00F34AB3"/>
    <w:rsid w:val="00F34F41"/>
    <w:rsid w:val="00F406A2"/>
    <w:rsid w:val="00F4087F"/>
    <w:rsid w:val="00F41B66"/>
    <w:rsid w:val="00F44934"/>
    <w:rsid w:val="00F4787D"/>
    <w:rsid w:val="00F50184"/>
    <w:rsid w:val="00F560E9"/>
    <w:rsid w:val="00F571CC"/>
    <w:rsid w:val="00F57B42"/>
    <w:rsid w:val="00F602F7"/>
    <w:rsid w:val="00F616AE"/>
    <w:rsid w:val="00F65E86"/>
    <w:rsid w:val="00F67C72"/>
    <w:rsid w:val="00F72A4E"/>
    <w:rsid w:val="00F73654"/>
    <w:rsid w:val="00F73D30"/>
    <w:rsid w:val="00F76678"/>
    <w:rsid w:val="00F77967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6F37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373A3"/>
  <w15:docId w15:val="{36964C46-F1C1-4C60-B4FC-9F32618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table" w:customStyle="1" w:styleId="17">
    <w:name w:val="Сетка таблицы1"/>
    <w:basedOn w:val="a1"/>
    <w:next w:val="af5"/>
    <w:rsid w:val="00915574"/>
    <w:pPr>
      <w:spacing w:before="60" w:after="6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rsid w:val="00AB4944"/>
    <w:pPr>
      <w:spacing w:before="60" w:after="60"/>
      <w:jc w:val="both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0F62-CD55-44B8-9EC5-3B87D6E8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45</cp:revision>
  <cp:lastPrinted>2020-01-15T06:23:00Z</cp:lastPrinted>
  <dcterms:created xsi:type="dcterms:W3CDTF">2020-01-30T07:01:00Z</dcterms:created>
  <dcterms:modified xsi:type="dcterms:W3CDTF">2021-03-02T10:02:00Z</dcterms:modified>
</cp:coreProperties>
</file>