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699" w:rsidRDefault="003B4699" w:rsidP="007D54DB">
      <w:pPr>
        <w:keepNext/>
        <w:jc w:val="center"/>
        <w:outlineLvl w:val="3"/>
        <w:rPr>
          <w:b/>
          <w:sz w:val="24"/>
          <w:szCs w:val="24"/>
        </w:rPr>
      </w:pPr>
      <w:r w:rsidRPr="00082B26">
        <w:rPr>
          <w:b/>
          <w:sz w:val="24"/>
          <w:szCs w:val="24"/>
        </w:rPr>
        <w:t>Техническое задание</w:t>
      </w:r>
    </w:p>
    <w:p w:rsidR="00E014D3" w:rsidRPr="00082B26" w:rsidRDefault="00E014D3" w:rsidP="007D54DB">
      <w:pPr>
        <w:keepNext/>
        <w:jc w:val="center"/>
        <w:outlineLvl w:val="3"/>
        <w:rPr>
          <w:b/>
          <w:sz w:val="24"/>
          <w:szCs w:val="24"/>
        </w:rPr>
      </w:pPr>
    </w:p>
    <w:p w:rsidR="00E014D3" w:rsidRPr="00976AE1" w:rsidRDefault="00A50B66" w:rsidP="00DB2A94">
      <w:pPr>
        <w:pStyle w:val="af5"/>
        <w:suppressAutoHyphens w:val="0"/>
        <w:spacing w:after="200" w:line="276" w:lineRule="auto"/>
        <w:ind w:left="0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Капитализируемый регламентный ремонт системы спортивного освещения трасс с заменой кабельных сетей</w:t>
      </w:r>
    </w:p>
    <w:tbl>
      <w:tblPr>
        <w:tblW w:w="961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3296"/>
        <w:gridCol w:w="5821"/>
      </w:tblGrid>
      <w:tr w:rsidR="000E250C" w:rsidRPr="00185B73" w:rsidTr="00082B26">
        <w:trPr>
          <w:trHeight w:val="283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:rsidR="000E250C" w:rsidRPr="00185B73" w:rsidRDefault="00D0228A" w:rsidP="00082B2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85B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:rsidR="000E250C" w:rsidRPr="00185B73" w:rsidRDefault="00D0228A" w:rsidP="00082B2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85B73">
              <w:rPr>
                <w:b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0E250C" w:rsidRPr="00185B73" w:rsidRDefault="00D0228A" w:rsidP="00082B26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b/>
                <w:sz w:val="24"/>
                <w:szCs w:val="24"/>
              </w:rPr>
            </w:pPr>
            <w:r w:rsidRPr="00185B73">
              <w:rPr>
                <w:b/>
                <w:sz w:val="24"/>
                <w:szCs w:val="24"/>
              </w:rPr>
              <w:t>Показатели требований</w:t>
            </w:r>
          </w:p>
        </w:tc>
      </w:tr>
      <w:tr w:rsidR="000E250C" w:rsidRPr="00185B73" w:rsidTr="00002FD7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250C" w:rsidRPr="00185B73" w:rsidRDefault="00531097" w:rsidP="007D54DB">
            <w:pPr>
              <w:snapToGrid w:val="0"/>
              <w:jc w:val="center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1.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250C" w:rsidRPr="00185B73" w:rsidRDefault="00DB452C" w:rsidP="00082B26">
            <w:pPr>
              <w:snapToGrid w:val="0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0C" w:rsidRPr="00185B73" w:rsidRDefault="00070ED9" w:rsidP="00B0582C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 xml:space="preserve">г. Красноярск, </w:t>
            </w:r>
            <w:r w:rsidR="00B0582C">
              <w:rPr>
                <w:sz w:val="24"/>
                <w:szCs w:val="24"/>
              </w:rPr>
              <w:t>Свердловский р-н</w:t>
            </w:r>
            <w:r w:rsidR="000B25B2" w:rsidRPr="00185B73">
              <w:rPr>
                <w:sz w:val="24"/>
                <w:szCs w:val="24"/>
              </w:rPr>
              <w:t>,</w:t>
            </w:r>
            <w:r w:rsidR="005F01D0">
              <w:rPr>
                <w:sz w:val="24"/>
                <w:szCs w:val="24"/>
              </w:rPr>
              <w:t xml:space="preserve"> </w:t>
            </w:r>
            <w:proofErr w:type="spellStart"/>
            <w:r w:rsidR="0034012A" w:rsidRPr="00185B73">
              <w:rPr>
                <w:sz w:val="24"/>
                <w:szCs w:val="24"/>
              </w:rPr>
              <w:t>Фанпарк</w:t>
            </w:r>
            <w:proofErr w:type="spellEnd"/>
            <w:r w:rsidR="0034012A" w:rsidRPr="00185B73">
              <w:rPr>
                <w:sz w:val="24"/>
                <w:szCs w:val="24"/>
              </w:rPr>
              <w:t xml:space="preserve"> «Бобровый лог»</w:t>
            </w:r>
            <w:r w:rsidR="00AA67FB" w:rsidRPr="00185B73">
              <w:rPr>
                <w:sz w:val="24"/>
                <w:szCs w:val="24"/>
              </w:rPr>
              <w:t>.</w:t>
            </w:r>
          </w:p>
        </w:tc>
      </w:tr>
      <w:tr w:rsidR="005B4D10" w:rsidRPr="00185B73" w:rsidTr="00002FD7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D10" w:rsidRPr="00185B73" w:rsidRDefault="005B4D10" w:rsidP="007D54DB">
            <w:pPr>
              <w:snapToGrid w:val="0"/>
              <w:jc w:val="center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2.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D10" w:rsidRPr="00185B73" w:rsidRDefault="005B4D10" w:rsidP="00132D4F">
            <w:pPr>
              <w:snapToGrid w:val="0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 xml:space="preserve">Основание для </w:t>
            </w:r>
            <w:r w:rsidR="00132D4F">
              <w:rPr>
                <w:sz w:val="24"/>
                <w:szCs w:val="24"/>
              </w:rPr>
              <w:t>проведения работ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10" w:rsidRPr="00185B73" w:rsidRDefault="00685DB2" w:rsidP="00A50B6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Техническое задание</w:t>
            </w:r>
            <w:r w:rsidR="007339DA">
              <w:rPr>
                <w:sz w:val="24"/>
                <w:szCs w:val="24"/>
              </w:rPr>
              <w:t xml:space="preserve">, </w:t>
            </w:r>
            <w:r w:rsidR="00A50B66">
              <w:rPr>
                <w:sz w:val="24"/>
                <w:szCs w:val="24"/>
              </w:rPr>
              <w:t>рабочие чертежи</w:t>
            </w:r>
            <w:r w:rsidR="007339DA">
              <w:rPr>
                <w:sz w:val="24"/>
                <w:szCs w:val="24"/>
              </w:rPr>
              <w:t xml:space="preserve"> (</w:t>
            </w:r>
            <w:r w:rsidR="007339DA" w:rsidRPr="00FE65C9">
              <w:rPr>
                <w:sz w:val="24"/>
                <w:szCs w:val="24"/>
              </w:rPr>
              <w:t xml:space="preserve">Шифр </w:t>
            </w:r>
            <w:r w:rsidR="00A50B66">
              <w:rPr>
                <w:sz w:val="24"/>
                <w:szCs w:val="24"/>
              </w:rPr>
              <w:t>13/09-17-ЭН, ЭН.С</w:t>
            </w:r>
            <w:r w:rsidR="007339DA" w:rsidRPr="00FE65C9">
              <w:rPr>
                <w:sz w:val="24"/>
                <w:szCs w:val="24"/>
              </w:rPr>
              <w:t>)</w:t>
            </w:r>
          </w:p>
        </w:tc>
      </w:tr>
      <w:tr w:rsidR="00361AA3" w:rsidRPr="00185B73" w:rsidTr="00002FD7">
        <w:trPr>
          <w:jc w:val="center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1AA3" w:rsidRPr="00185B73" w:rsidRDefault="00FE65C9" w:rsidP="007D54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31097" w:rsidRPr="00185B73">
              <w:rPr>
                <w:sz w:val="24"/>
                <w:szCs w:val="24"/>
              </w:rPr>
              <w:t>.</w:t>
            </w:r>
          </w:p>
        </w:tc>
        <w:tc>
          <w:tcPr>
            <w:tcW w:w="3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1AA3" w:rsidRPr="00185B73" w:rsidRDefault="00361AA3" w:rsidP="00082B26">
            <w:pPr>
              <w:snapToGrid w:val="0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Вид строительства</w:t>
            </w:r>
          </w:p>
        </w:tc>
        <w:tc>
          <w:tcPr>
            <w:tcW w:w="5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AA3" w:rsidRPr="00185B73" w:rsidRDefault="00A50B66" w:rsidP="00AA67FB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</w:t>
            </w:r>
          </w:p>
        </w:tc>
      </w:tr>
      <w:tr w:rsidR="00182C67" w:rsidRPr="00185B73" w:rsidTr="00002FD7">
        <w:trPr>
          <w:jc w:val="center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67" w:rsidRPr="00185B73" w:rsidRDefault="00FE65C9" w:rsidP="007D54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31097" w:rsidRPr="00185B73">
              <w:rPr>
                <w:sz w:val="24"/>
                <w:szCs w:val="24"/>
              </w:rPr>
              <w:t>.</w:t>
            </w:r>
          </w:p>
        </w:tc>
        <w:tc>
          <w:tcPr>
            <w:tcW w:w="3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67" w:rsidRPr="00185B73" w:rsidRDefault="00182C67" w:rsidP="00082B26">
            <w:pPr>
              <w:snapToGrid w:val="0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Заказчик</w:t>
            </w:r>
          </w:p>
        </w:tc>
        <w:tc>
          <w:tcPr>
            <w:tcW w:w="5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C67" w:rsidRPr="00185B73" w:rsidRDefault="00182C67" w:rsidP="00082B26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ООО «Ренонс»</w:t>
            </w:r>
          </w:p>
        </w:tc>
      </w:tr>
      <w:tr w:rsidR="00C27E57" w:rsidRPr="00185B73" w:rsidTr="00002FD7">
        <w:trPr>
          <w:jc w:val="center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185B73" w:rsidRDefault="00FE65C9" w:rsidP="00CC1F4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27E57" w:rsidRPr="00185B73">
              <w:rPr>
                <w:sz w:val="24"/>
                <w:szCs w:val="24"/>
              </w:rPr>
              <w:t>.</w:t>
            </w:r>
          </w:p>
        </w:tc>
        <w:tc>
          <w:tcPr>
            <w:tcW w:w="3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185B73" w:rsidRDefault="00C27E57" w:rsidP="00082B26">
            <w:pPr>
              <w:snapToGrid w:val="0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Объём выполняемых работ</w:t>
            </w:r>
          </w:p>
        </w:tc>
        <w:tc>
          <w:tcPr>
            <w:tcW w:w="5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746" w:rsidRPr="00F01746" w:rsidRDefault="00F01746" w:rsidP="00F01746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F01746">
              <w:rPr>
                <w:sz w:val="24"/>
                <w:szCs w:val="24"/>
              </w:rPr>
              <w:t>Поставка оборудования</w:t>
            </w:r>
            <w:r w:rsidR="00A50B66">
              <w:rPr>
                <w:sz w:val="24"/>
                <w:szCs w:val="24"/>
              </w:rPr>
              <w:t xml:space="preserve"> и материалов</w:t>
            </w:r>
            <w:r w:rsidRPr="00F017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объеме, указанном Заказчиком;</w:t>
            </w:r>
          </w:p>
          <w:p w:rsidR="00811DD6" w:rsidRDefault="00F01746" w:rsidP="00A978A7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3D2D19" w:rsidRPr="00F01746">
              <w:rPr>
                <w:sz w:val="24"/>
                <w:szCs w:val="24"/>
              </w:rPr>
              <w:t xml:space="preserve">Выполнить </w:t>
            </w:r>
            <w:r w:rsidR="00514FC6" w:rsidRPr="00F01746">
              <w:rPr>
                <w:sz w:val="24"/>
                <w:szCs w:val="24"/>
              </w:rPr>
              <w:t xml:space="preserve">монтаж </w:t>
            </w:r>
            <w:r w:rsidR="00A50B66">
              <w:rPr>
                <w:sz w:val="24"/>
                <w:szCs w:val="24"/>
              </w:rPr>
              <w:t>кабельных линий электроснабжения и оборудования системы спортивного освещения</w:t>
            </w:r>
            <w:r w:rsidR="00C400C5" w:rsidRPr="00F01746">
              <w:rPr>
                <w:sz w:val="24"/>
                <w:szCs w:val="24"/>
              </w:rPr>
              <w:t xml:space="preserve"> в объёме</w:t>
            </w:r>
            <w:r w:rsidR="00FB0A6B" w:rsidRPr="00F01746">
              <w:rPr>
                <w:sz w:val="24"/>
                <w:szCs w:val="24"/>
              </w:rPr>
              <w:t>,</w:t>
            </w:r>
            <w:r w:rsidR="00C400C5" w:rsidRPr="00F01746">
              <w:rPr>
                <w:sz w:val="24"/>
                <w:szCs w:val="24"/>
              </w:rPr>
              <w:t xml:space="preserve"> указанном Заказчиком</w:t>
            </w:r>
            <w:r w:rsidR="00811DD6">
              <w:rPr>
                <w:sz w:val="24"/>
                <w:szCs w:val="24"/>
              </w:rPr>
              <w:t xml:space="preserve">, </w:t>
            </w:r>
            <w:r w:rsidR="00A978A7">
              <w:rPr>
                <w:sz w:val="24"/>
                <w:szCs w:val="24"/>
              </w:rPr>
              <w:t>согласно проектной документации.</w:t>
            </w:r>
          </w:p>
          <w:p w:rsidR="00FB0A6B" w:rsidRPr="00F01746" w:rsidRDefault="00F01746" w:rsidP="00A50B66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FB0A6B" w:rsidRPr="00F01746">
              <w:rPr>
                <w:sz w:val="24"/>
                <w:szCs w:val="24"/>
              </w:rPr>
              <w:t xml:space="preserve">Выполнить </w:t>
            </w:r>
            <w:r w:rsidR="00514FC6" w:rsidRPr="00F01746">
              <w:rPr>
                <w:sz w:val="24"/>
                <w:szCs w:val="24"/>
              </w:rPr>
              <w:t>пуско-наладочные работы</w:t>
            </w:r>
            <w:r>
              <w:rPr>
                <w:sz w:val="24"/>
                <w:szCs w:val="24"/>
              </w:rPr>
              <w:t xml:space="preserve"> </w:t>
            </w:r>
            <w:r w:rsidR="00A50B66">
              <w:rPr>
                <w:sz w:val="24"/>
                <w:szCs w:val="24"/>
              </w:rPr>
              <w:t>системы спортивного освещения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Фанпарка</w:t>
            </w:r>
            <w:proofErr w:type="spellEnd"/>
            <w:r>
              <w:rPr>
                <w:sz w:val="24"/>
                <w:szCs w:val="24"/>
              </w:rPr>
              <w:t xml:space="preserve"> «Бобровый лог»</w:t>
            </w:r>
            <w:r w:rsidR="00FB0A6B" w:rsidRPr="00F01746">
              <w:rPr>
                <w:sz w:val="24"/>
                <w:szCs w:val="24"/>
              </w:rPr>
              <w:t>.</w:t>
            </w:r>
          </w:p>
        </w:tc>
      </w:tr>
      <w:tr w:rsidR="003D2D19" w:rsidRPr="00185B73" w:rsidTr="00002FD7">
        <w:trPr>
          <w:jc w:val="center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2D19" w:rsidRPr="00185B73" w:rsidRDefault="00D47B25" w:rsidP="00CC1F4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61D7D" w:rsidRPr="00185B73">
              <w:rPr>
                <w:sz w:val="24"/>
                <w:szCs w:val="24"/>
              </w:rPr>
              <w:t>.</w:t>
            </w:r>
          </w:p>
        </w:tc>
        <w:tc>
          <w:tcPr>
            <w:tcW w:w="3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2D19" w:rsidRPr="00185B73" w:rsidRDefault="003D2D19" w:rsidP="0098410D">
            <w:pPr>
              <w:snapToGrid w:val="0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Градостроительные условия размещения объекта</w:t>
            </w:r>
          </w:p>
        </w:tc>
        <w:tc>
          <w:tcPr>
            <w:tcW w:w="5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D19" w:rsidRPr="00185B73" w:rsidRDefault="003D2D19" w:rsidP="003D2D19">
            <w:pPr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Градостроительная документация: Ген</w:t>
            </w:r>
            <w:r w:rsidR="00DB2A94">
              <w:rPr>
                <w:sz w:val="24"/>
                <w:szCs w:val="24"/>
              </w:rPr>
              <w:t>еральный</w:t>
            </w:r>
            <w:r w:rsidRPr="00185B73">
              <w:rPr>
                <w:sz w:val="24"/>
                <w:szCs w:val="24"/>
              </w:rPr>
              <w:t xml:space="preserve"> план территории</w:t>
            </w:r>
            <w:r w:rsidR="00DB2A94">
              <w:rPr>
                <w:sz w:val="24"/>
                <w:szCs w:val="24"/>
              </w:rPr>
              <w:t xml:space="preserve"> </w:t>
            </w:r>
            <w:proofErr w:type="spellStart"/>
            <w:r w:rsidR="00DB2A94">
              <w:rPr>
                <w:sz w:val="24"/>
                <w:szCs w:val="24"/>
              </w:rPr>
              <w:t>Фанпарка</w:t>
            </w:r>
            <w:proofErr w:type="spellEnd"/>
            <w:r w:rsidR="00DB2A94">
              <w:rPr>
                <w:sz w:val="24"/>
                <w:szCs w:val="24"/>
              </w:rPr>
              <w:t xml:space="preserve"> «Бобровый лог»</w:t>
            </w:r>
          </w:p>
        </w:tc>
      </w:tr>
      <w:tr w:rsidR="00C27E57" w:rsidRPr="00185B73" w:rsidTr="00002FD7">
        <w:trPr>
          <w:jc w:val="center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185B73" w:rsidRDefault="00D47B25" w:rsidP="00CC1F4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27E57" w:rsidRPr="00185B73">
              <w:rPr>
                <w:sz w:val="24"/>
                <w:szCs w:val="24"/>
              </w:rPr>
              <w:t>.</w:t>
            </w:r>
          </w:p>
        </w:tc>
        <w:tc>
          <w:tcPr>
            <w:tcW w:w="3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185B73" w:rsidRDefault="00C27E57" w:rsidP="0098410D">
            <w:pPr>
              <w:snapToGrid w:val="0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 xml:space="preserve">Материалы, передаваемые Заказчиком </w:t>
            </w:r>
          </w:p>
        </w:tc>
        <w:tc>
          <w:tcPr>
            <w:tcW w:w="5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E57" w:rsidRPr="00185B73" w:rsidRDefault="00A50B66" w:rsidP="009841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A50B66">
              <w:rPr>
                <w:sz w:val="24"/>
                <w:szCs w:val="24"/>
              </w:rPr>
              <w:t>абочие чертежи (Шифр 13/09-17-ЭН, ЭН.С)</w:t>
            </w:r>
            <w:r w:rsidR="0077574A">
              <w:rPr>
                <w:sz w:val="24"/>
                <w:szCs w:val="24"/>
              </w:rPr>
              <w:t>, ведомость объемов работ</w:t>
            </w:r>
          </w:p>
        </w:tc>
      </w:tr>
      <w:tr w:rsidR="00C27E57" w:rsidRPr="00185B73" w:rsidTr="00002FD7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185B73" w:rsidRDefault="00D47B25" w:rsidP="00645B4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A4D4B" w:rsidRPr="00185B73">
              <w:rPr>
                <w:sz w:val="24"/>
                <w:szCs w:val="24"/>
              </w:rPr>
              <w:t>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305805" w:rsidRDefault="00C27E57" w:rsidP="00305805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before="100" w:beforeAutospacing="1" w:after="100" w:afterAutospacing="1" w:line="183" w:lineRule="atLeast"/>
              <w:rPr>
                <w:b w:val="0"/>
                <w:sz w:val="24"/>
                <w:szCs w:val="24"/>
              </w:rPr>
            </w:pPr>
            <w:r w:rsidRPr="00305805">
              <w:rPr>
                <w:b w:val="0"/>
                <w:sz w:val="24"/>
                <w:szCs w:val="24"/>
              </w:rPr>
              <w:t xml:space="preserve">Основные требования к </w:t>
            </w:r>
            <w:r w:rsidR="0049498B" w:rsidRPr="00305805">
              <w:rPr>
                <w:b w:val="0"/>
                <w:sz w:val="24"/>
                <w:szCs w:val="24"/>
              </w:rPr>
              <w:t>производству работ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DA0" w:rsidRPr="00831DA0" w:rsidRDefault="0077574A" w:rsidP="0077574A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before="100" w:beforeAutospacing="1" w:after="100" w:afterAutospacing="1" w:line="183" w:lineRule="atLea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8F51F4" w:rsidRPr="00831DA0">
              <w:rPr>
                <w:b w:val="0"/>
                <w:sz w:val="24"/>
                <w:szCs w:val="24"/>
              </w:rPr>
              <w:t>.</w:t>
            </w:r>
            <w:r w:rsidR="00DB2A94" w:rsidRPr="00831DA0">
              <w:rPr>
                <w:b w:val="0"/>
                <w:sz w:val="24"/>
                <w:szCs w:val="24"/>
              </w:rPr>
              <w:t xml:space="preserve"> </w:t>
            </w:r>
            <w:r w:rsidR="00A37107" w:rsidRPr="00A37107">
              <w:rPr>
                <w:b w:val="0"/>
                <w:sz w:val="24"/>
                <w:szCs w:val="24"/>
              </w:rPr>
              <w:t>Наличие в штате квалифицированных специалистов прораба, инженера ПТО имеющим соответствующие документы (удостоверения, дипломы, приказы, квалификационные аттестаты и иные документы).</w:t>
            </w:r>
          </w:p>
          <w:p w:rsidR="008A7E14" w:rsidRDefault="0077574A" w:rsidP="0077574A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before="100" w:beforeAutospacing="1" w:after="100" w:afterAutospacing="1" w:line="183" w:lineRule="atLea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831DA0" w:rsidRPr="00831DA0">
              <w:rPr>
                <w:b w:val="0"/>
                <w:sz w:val="24"/>
                <w:szCs w:val="24"/>
              </w:rPr>
              <w:t>.</w:t>
            </w:r>
            <w:r w:rsidR="00444E0B">
              <w:rPr>
                <w:b w:val="0"/>
                <w:sz w:val="24"/>
                <w:szCs w:val="24"/>
              </w:rPr>
              <w:t xml:space="preserve"> </w:t>
            </w:r>
            <w:r w:rsidR="00831DA0" w:rsidRPr="00831DA0">
              <w:rPr>
                <w:b w:val="0"/>
                <w:sz w:val="24"/>
                <w:szCs w:val="24"/>
              </w:rPr>
              <w:t>Н</w:t>
            </w:r>
            <w:r w:rsidR="00305805" w:rsidRPr="00831DA0">
              <w:rPr>
                <w:b w:val="0"/>
                <w:sz w:val="24"/>
                <w:szCs w:val="24"/>
              </w:rPr>
              <w:t xml:space="preserve">аличие в штате квалифицированных </w:t>
            </w:r>
            <w:r w:rsidR="009B631B">
              <w:rPr>
                <w:b w:val="0"/>
                <w:sz w:val="24"/>
                <w:szCs w:val="24"/>
              </w:rPr>
              <w:t>электромонтажников</w:t>
            </w:r>
            <w:r w:rsidR="00305805" w:rsidRPr="00831DA0">
              <w:rPr>
                <w:b w:val="0"/>
                <w:sz w:val="24"/>
                <w:szCs w:val="24"/>
              </w:rPr>
              <w:t xml:space="preserve"> с подтверждением соответствующими документами.</w:t>
            </w:r>
          </w:p>
          <w:p w:rsidR="00831DA0" w:rsidRPr="00831DA0" w:rsidRDefault="0077574A" w:rsidP="007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31DA0" w:rsidRPr="00831DA0">
              <w:rPr>
                <w:sz w:val="24"/>
                <w:szCs w:val="24"/>
              </w:rPr>
              <w:t>.  Наличие специализированной техники для выполнения работ (документально подтвержденное) – копии документов о наличии в собственности техники на предприятии, копии договоров аренды, найма, иное.</w:t>
            </w:r>
          </w:p>
          <w:p w:rsidR="00831DA0" w:rsidRDefault="00831DA0" w:rsidP="0077574A">
            <w:pPr>
              <w:rPr>
                <w:sz w:val="24"/>
                <w:szCs w:val="24"/>
              </w:rPr>
            </w:pPr>
          </w:p>
          <w:p w:rsidR="00831DA0" w:rsidRPr="00831DA0" w:rsidRDefault="0077574A" w:rsidP="0077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B631B">
              <w:rPr>
                <w:sz w:val="24"/>
                <w:szCs w:val="24"/>
              </w:rPr>
              <w:t xml:space="preserve">. </w:t>
            </w:r>
            <w:r w:rsidR="00831DA0" w:rsidRPr="00831DA0">
              <w:rPr>
                <w:sz w:val="24"/>
                <w:szCs w:val="24"/>
              </w:rPr>
              <w:t xml:space="preserve">Согласовать с Заказчиком технику и механизмы, оборудование применяемые для производства работ, маршруты и время их передвижения по территории </w:t>
            </w:r>
            <w:proofErr w:type="spellStart"/>
            <w:r w:rsidR="00831DA0" w:rsidRPr="00831DA0">
              <w:rPr>
                <w:sz w:val="24"/>
                <w:szCs w:val="24"/>
              </w:rPr>
              <w:t>Фанпарка</w:t>
            </w:r>
            <w:proofErr w:type="spellEnd"/>
            <w:r w:rsidR="00831DA0" w:rsidRPr="00831DA0">
              <w:rPr>
                <w:sz w:val="24"/>
                <w:szCs w:val="24"/>
              </w:rPr>
              <w:t xml:space="preserve"> «Бобровый лог» до начала производства работ.</w:t>
            </w:r>
          </w:p>
          <w:p w:rsidR="009B631B" w:rsidRDefault="0077574A" w:rsidP="0077574A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before="100" w:beforeAutospacing="1" w:after="100" w:afterAutospacing="1" w:line="183" w:lineRule="atLea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="00354800" w:rsidRPr="00831DA0">
              <w:rPr>
                <w:b w:val="0"/>
                <w:sz w:val="24"/>
                <w:szCs w:val="24"/>
              </w:rPr>
              <w:t>.</w:t>
            </w:r>
            <w:r w:rsidR="00F01746">
              <w:rPr>
                <w:b w:val="0"/>
                <w:sz w:val="24"/>
                <w:szCs w:val="24"/>
              </w:rPr>
              <w:t xml:space="preserve"> </w:t>
            </w:r>
            <w:r w:rsidR="00305805" w:rsidRPr="00831DA0">
              <w:rPr>
                <w:b w:val="0"/>
                <w:sz w:val="24"/>
                <w:szCs w:val="24"/>
              </w:rPr>
              <w:t xml:space="preserve">Выполнение СМР в соответствии с </w:t>
            </w:r>
            <w:r w:rsidR="009B631B">
              <w:rPr>
                <w:b w:val="0"/>
                <w:sz w:val="24"/>
                <w:szCs w:val="24"/>
              </w:rPr>
              <w:t>рабочими чертежами</w:t>
            </w:r>
            <w:r w:rsidR="009B631B" w:rsidRPr="009B631B">
              <w:rPr>
                <w:b w:val="0"/>
                <w:sz w:val="24"/>
                <w:szCs w:val="24"/>
              </w:rPr>
              <w:t xml:space="preserve"> (Шифр 13/09-17-ЭН, ЭН.С)</w:t>
            </w:r>
          </w:p>
          <w:p w:rsidR="00C27E57" w:rsidRPr="00831DA0" w:rsidRDefault="0077574A" w:rsidP="0077574A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before="100" w:beforeAutospacing="1" w:after="100" w:afterAutospacing="1" w:line="183" w:lineRule="atLea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  <w:r w:rsidR="008F51F4" w:rsidRPr="00831DA0">
              <w:rPr>
                <w:b w:val="0"/>
                <w:sz w:val="24"/>
                <w:szCs w:val="24"/>
              </w:rPr>
              <w:t xml:space="preserve">. </w:t>
            </w:r>
            <w:r w:rsidR="009D583D" w:rsidRPr="00831DA0">
              <w:rPr>
                <w:b w:val="0"/>
                <w:sz w:val="24"/>
                <w:szCs w:val="24"/>
              </w:rPr>
              <w:t xml:space="preserve">До начала работ </w:t>
            </w:r>
            <w:r w:rsidR="00C035F5" w:rsidRPr="00831DA0">
              <w:rPr>
                <w:b w:val="0"/>
                <w:sz w:val="24"/>
                <w:szCs w:val="24"/>
              </w:rPr>
              <w:t>согласовать ППР и</w:t>
            </w:r>
            <w:r w:rsidR="00790824" w:rsidRPr="00831DA0">
              <w:rPr>
                <w:b w:val="0"/>
                <w:sz w:val="24"/>
                <w:szCs w:val="24"/>
              </w:rPr>
              <w:t xml:space="preserve"> (или)</w:t>
            </w:r>
            <w:r w:rsidR="00C035F5" w:rsidRPr="00831DA0">
              <w:rPr>
                <w:b w:val="0"/>
                <w:sz w:val="24"/>
                <w:szCs w:val="24"/>
              </w:rPr>
              <w:t xml:space="preserve"> технологические карты</w:t>
            </w:r>
            <w:r>
              <w:rPr>
                <w:b w:val="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27E57" w:rsidRPr="00185B73" w:rsidTr="00002FD7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185B73" w:rsidRDefault="00D47B25" w:rsidP="000A4D4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27E57" w:rsidRPr="00185B73">
              <w:rPr>
                <w:sz w:val="24"/>
                <w:szCs w:val="24"/>
              </w:rPr>
              <w:t>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185B73" w:rsidRDefault="00C27E57" w:rsidP="00D9742A">
            <w:pPr>
              <w:snapToGrid w:val="0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E57" w:rsidRDefault="00185B73" w:rsidP="00811DD6">
            <w:pPr>
              <w:tabs>
                <w:tab w:val="left" w:pos="256"/>
                <w:tab w:val="left" w:pos="688"/>
                <w:tab w:val="left" w:leader="dot" w:pos="9792"/>
              </w:tabs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831DA0">
              <w:rPr>
                <w:sz w:val="24"/>
                <w:szCs w:val="24"/>
              </w:rPr>
              <w:t xml:space="preserve"> Работы выполнить</w:t>
            </w:r>
            <w:r w:rsidR="000405E6">
              <w:rPr>
                <w:sz w:val="24"/>
                <w:szCs w:val="24"/>
              </w:rPr>
              <w:t>:</w:t>
            </w:r>
          </w:p>
          <w:p w:rsidR="000405E6" w:rsidRPr="00831DA0" w:rsidRDefault="000405E6" w:rsidP="000405E6">
            <w:pPr>
              <w:tabs>
                <w:tab w:val="left" w:pos="256"/>
                <w:tab w:val="left" w:pos="688"/>
                <w:tab w:val="left" w:leader="dot" w:pos="9792"/>
              </w:tabs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06.0</w:t>
            </w:r>
            <w:r w:rsidR="00B13DA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.2019 </w:t>
            </w:r>
            <w:r w:rsidRPr="000405E6">
              <w:rPr>
                <w:sz w:val="24"/>
                <w:szCs w:val="24"/>
              </w:rPr>
              <w:t xml:space="preserve">до </w:t>
            </w:r>
            <w:r w:rsidR="00B13DA2">
              <w:rPr>
                <w:sz w:val="24"/>
                <w:szCs w:val="24"/>
              </w:rPr>
              <w:t>10</w:t>
            </w:r>
            <w:r w:rsidRPr="000405E6">
              <w:rPr>
                <w:sz w:val="24"/>
                <w:szCs w:val="24"/>
              </w:rPr>
              <w:t>.</w:t>
            </w:r>
            <w:r w:rsidR="00B13DA2">
              <w:rPr>
                <w:sz w:val="24"/>
                <w:szCs w:val="24"/>
              </w:rPr>
              <w:t>10</w:t>
            </w:r>
            <w:r w:rsidRPr="000405E6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  <w:r w:rsidRPr="000405E6">
              <w:rPr>
                <w:sz w:val="24"/>
                <w:szCs w:val="24"/>
              </w:rPr>
              <w:t xml:space="preserve"> года.</w:t>
            </w:r>
          </w:p>
        </w:tc>
      </w:tr>
      <w:tr w:rsidR="00C27E57" w:rsidRPr="00185B73" w:rsidTr="00002FD7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185B73" w:rsidRDefault="00645B4A" w:rsidP="000A4D4B">
            <w:pPr>
              <w:snapToGrid w:val="0"/>
              <w:jc w:val="center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lastRenderedPageBreak/>
              <w:t>1</w:t>
            </w:r>
            <w:r w:rsidR="00D47B25">
              <w:rPr>
                <w:sz w:val="24"/>
                <w:szCs w:val="24"/>
              </w:rPr>
              <w:t>0</w:t>
            </w:r>
            <w:r w:rsidR="00C27E57" w:rsidRPr="00185B73">
              <w:rPr>
                <w:sz w:val="24"/>
                <w:szCs w:val="24"/>
              </w:rPr>
              <w:t>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185B73" w:rsidRDefault="00C27E57" w:rsidP="009849E8">
            <w:pPr>
              <w:snapToGrid w:val="0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Требования к составу и оформлению документации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E57" w:rsidRPr="00831DA0" w:rsidRDefault="009849E8" w:rsidP="009849E8">
            <w:pPr>
              <w:jc w:val="both"/>
              <w:rPr>
                <w:sz w:val="24"/>
                <w:szCs w:val="24"/>
              </w:rPr>
            </w:pPr>
            <w:r w:rsidRPr="00831DA0">
              <w:rPr>
                <w:sz w:val="24"/>
                <w:szCs w:val="24"/>
              </w:rPr>
              <w:t>1. Разработать ППР и</w:t>
            </w:r>
            <w:r w:rsidR="00790824" w:rsidRPr="00831DA0">
              <w:rPr>
                <w:sz w:val="24"/>
                <w:szCs w:val="24"/>
              </w:rPr>
              <w:t xml:space="preserve"> (или)</w:t>
            </w:r>
            <w:r w:rsidRPr="00831DA0">
              <w:rPr>
                <w:sz w:val="24"/>
                <w:szCs w:val="24"/>
              </w:rPr>
              <w:t xml:space="preserve"> технологические карты на производимые </w:t>
            </w:r>
            <w:r w:rsidR="00831DA0" w:rsidRPr="00831DA0">
              <w:rPr>
                <w:sz w:val="24"/>
                <w:szCs w:val="24"/>
              </w:rPr>
              <w:t>работы,</w:t>
            </w:r>
            <w:r w:rsidR="00DC1D64" w:rsidRPr="00831DA0">
              <w:rPr>
                <w:sz w:val="24"/>
                <w:szCs w:val="24"/>
              </w:rPr>
              <w:t xml:space="preserve"> согласованные Заказчиком</w:t>
            </w:r>
            <w:r w:rsidRPr="00831DA0">
              <w:rPr>
                <w:sz w:val="24"/>
                <w:szCs w:val="24"/>
              </w:rPr>
              <w:t>;</w:t>
            </w:r>
          </w:p>
          <w:p w:rsidR="009849E8" w:rsidRPr="00831DA0" w:rsidRDefault="009849E8" w:rsidP="009849E8">
            <w:pPr>
              <w:jc w:val="both"/>
              <w:rPr>
                <w:sz w:val="24"/>
                <w:szCs w:val="24"/>
              </w:rPr>
            </w:pPr>
            <w:r w:rsidRPr="00831DA0">
              <w:rPr>
                <w:sz w:val="24"/>
                <w:szCs w:val="24"/>
              </w:rPr>
              <w:t>2. После окончания работ предоставить акты и исполнительные схемы на выполненные работы установленного образца, согласованные Заказчиком;</w:t>
            </w:r>
          </w:p>
          <w:p w:rsidR="009849E8" w:rsidRPr="00831DA0" w:rsidRDefault="009849E8" w:rsidP="009849E8">
            <w:pPr>
              <w:jc w:val="both"/>
              <w:rPr>
                <w:sz w:val="24"/>
                <w:szCs w:val="24"/>
              </w:rPr>
            </w:pPr>
            <w:r w:rsidRPr="00831DA0">
              <w:rPr>
                <w:sz w:val="24"/>
                <w:szCs w:val="24"/>
              </w:rPr>
              <w:t xml:space="preserve">3. До начала работ предоставить </w:t>
            </w:r>
            <w:r w:rsidR="00B14302" w:rsidRPr="00831DA0">
              <w:rPr>
                <w:sz w:val="24"/>
                <w:szCs w:val="24"/>
              </w:rPr>
              <w:t xml:space="preserve">и согласовать с Заказчиком </w:t>
            </w:r>
            <w:r w:rsidRPr="00831DA0">
              <w:rPr>
                <w:sz w:val="24"/>
                <w:szCs w:val="24"/>
              </w:rPr>
              <w:t>списки сотрудников</w:t>
            </w:r>
            <w:r w:rsidR="00B14302" w:rsidRPr="00831DA0">
              <w:rPr>
                <w:sz w:val="24"/>
                <w:szCs w:val="24"/>
              </w:rPr>
              <w:t xml:space="preserve"> и персонала, участвующих при производстве работ.</w:t>
            </w:r>
          </w:p>
        </w:tc>
      </w:tr>
      <w:tr w:rsidR="00C27E57" w:rsidRPr="00185B73" w:rsidTr="00002FD7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185B73" w:rsidRDefault="00645B4A" w:rsidP="000A4D4B">
            <w:pPr>
              <w:snapToGrid w:val="0"/>
              <w:jc w:val="center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1</w:t>
            </w:r>
            <w:r w:rsidR="00D47B25">
              <w:rPr>
                <w:sz w:val="24"/>
                <w:szCs w:val="24"/>
              </w:rPr>
              <w:t>1</w:t>
            </w:r>
            <w:r w:rsidR="00C27E57" w:rsidRPr="00185B73">
              <w:rPr>
                <w:sz w:val="24"/>
                <w:szCs w:val="24"/>
              </w:rPr>
              <w:t>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185B73" w:rsidRDefault="00C27E57" w:rsidP="008D4B6D">
            <w:pPr>
              <w:snapToGrid w:val="0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Цены на строительство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E57" w:rsidRPr="00831DA0" w:rsidRDefault="00790824" w:rsidP="00811DD6">
            <w:pPr>
              <w:jc w:val="both"/>
              <w:rPr>
                <w:sz w:val="24"/>
                <w:szCs w:val="24"/>
              </w:rPr>
            </w:pPr>
            <w:r w:rsidRPr="00831DA0">
              <w:rPr>
                <w:sz w:val="24"/>
                <w:szCs w:val="24"/>
              </w:rPr>
              <w:t>Согласно ТКП</w:t>
            </w:r>
            <w:r w:rsidR="00A069C2" w:rsidRPr="00831DA0">
              <w:rPr>
                <w:sz w:val="24"/>
                <w:szCs w:val="24"/>
              </w:rPr>
              <w:t xml:space="preserve">. ЛСР в </w:t>
            </w:r>
            <w:r w:rsidR="00290597" w:rsidRPr="00831DA0">
              <w:rPr>
                <w:sz w:val="24"/>
                <w:szCs w:val="24"/>
              </w:rPr>
              <w:t xml:space="preserve">ТЕР в </w:t>
            </w:r>
            <w:r w:rsidR="00A069C2" w:rsidRPr="00831DA0">
              <w:rPr>
                <w:sz w:val="24"/>
                <w:szCs w:val="24"/>
              </w:rPr>
              <w:t xml:space="preserve">текущих ценах с индексом </w:t>
            </w:r>
            <w:r w:rsidR="00811DD6">
              <w:rPr>
                <w:sz w:val="24"/>
                <w:szCs w:val="24"/>
              </w:rPr>
              <w:t>4</w:t>
            </w:r>
            <w:r w:rsidR="00A069C2" w:rsidRPr="00831DA0">
              <w:rPr>
                <w:sz w:val="24"/>
                <w:szCs w:val="24"/>
              </w:rPr>
              <w:t xml:space="preserve"> </w:t>
            </w:r>
            <w:proofErr w:type="spellStart"/>
            <w:r w:rsidR="00A069C2" w:rsidRPr="00831DA0">
              <w:rPr>
                <w:sz w:val="24"/>
                <w:szCs w:val="24"/>
              </w:rPr>
              <w:t>кв</w:t>
            </w:r>
            <w:proofErr w:type="spellEnd"/>
            <w:r w:rsidR="00A069C2" w:rsidRPr="00831DA0">
              <w:rPr>
                <w:sz w:val="24"/>
                <w:szCs w:val="24"/>
              </w:rPr>
              <w:t>-ла 201</w:t>
            </w:r>
            <w:r w:rsidR="00031CB7" w:rsidRPr="00831DA0">
              <w:rPr>
                <w:sz w:val="24"/>
                <w:szCs w:val="24"/>
              </w:rPr>
              <w:t>7</w:t>
            </w:r>
            <w:r w:rsidR="00A069C2" w:rsidRPr="00831DA0">
              <w:rPr>
                <w:sz w:val="24"/>
                <w:szCs w:val="24"/>
              </w:rPr>
              <w:t xml:space="preserve">г. </w:t>
            </w:r>
          </w:p>
        </w:tc>
      </w:tr>
      <w:tr w:rsidR="00A31445" w:rsidRPr="00185B73" w:rsidTr="00002FD7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1445" w:rsidRPr="00185B73" w:rsidRDefault="00645B4A" w:rsidP="000A4D4B">
            <w:pPr>
              <w:snapToGrid w:val="0"/>
              <w:jc w:val="center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1</w:t>
            </w:r>
            <w:r w:rsidR="00D47B25">
              <w:rPr>
                <w:sz w:val="24"/>
                <w:szCs w:val="24"/>
              </w:rPr>
              <w:t>2</w:t>
            </w:r>
            <w:r w:rsidR="00A31445" w:rsidRPr="00185B73">
              <w:rPr>
                <w:sz w:val="24"/>
                <w:szCs w:val="24"/>
              </w:rPr>
              <w:t>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1445" w:rsidRPr="00185B73" w:rsidRDefault="00A31445" w:rsidP="00B14302">
            <w:pPr>
              <w:snapToGrid w:val="0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 xml:space="preserve">Порядок сдачи </w:t>
            </w:r>
            <w:r w:rsidR="00B14302">
              <w:rPr>
                <w:sz w:val="24"/>
                <w:szCs w:val="24"/>
              </w:rPr>
              <w:t>выполненных работ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445" w:rsidRPr="00185B73" w:rsidRDefault="00790824" w:rsidP="00811DD6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Предъявление исполнительной документации, КС-2, КС-3, </w:t>
            </w:r>
            <w:r w:rsidR="00A835B7">
              <w:rPr>
                <w:sz w:val="24"/>
                <w:szCs w:val="24"/>
              </w:rPr>
              <w:t>КС-6</w:t>
            </w:r>
            <w:r w:rsidR="006246EB">
              <w:rPr>
                <w:sz w:val="24"/>
                <w:szCs w:val="24"/>
              </w:rPr>
              <w:t>.</w:t>
            </w:r>
          </w:p>
        </w:tc>
      </w:tr>
      <w:tr w:rsidR="00A31445" w:rsidRPr="00185B73" w:rsidTr="00002FD7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1445" w:rsidRPr="00185B73" w:rsidRDefault="00645B4A" w:rsidP="000A4D4B">
            <w:pPr>
              <w:snapToGrid w:val="0"/>
              <w:jc w:val="center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1</w:t>
            </w:r>
            <w:r w:rsidR="00D47B25">
              <w:rPr>
                <w:sz w:val="24"/>
                <w:szCs w:val="24"/>
              </w:rPr>
              <w:t>3</w:t>
            </w:r>
            <w:r w:rsidR="00A31445" w:rsidRPr="00185B73">
              <w:rPr>
                <w:sz w:val="24"/>
                <w:szCs w:val="24"/>
              </w:rPr>
              <w:t>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1445" w:rsidRPr="00185B73" w:rsidRDefault="00A31445" w:rsidP="00F53AC8">
            <w:pPr>
              <w:snapToGrid w:val="0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Особые условия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05" w:rsidRPr="005F01D0" w:rsidRDefault="00305805" w:rsidP="009B631B">
            <w:pPr>
              <w:pStyle w:val="af5"/>
              <w:numPr>
                <w:ilvl w:val="0"/>
                <w:numId w:val="30"/>
              </w:numPr>
              <w:tabs>
                <w:tab w:val="left" w:pos="562"/>
              </w:tabs>
              <w:snapToGrid w:val="0"/>
              <w:ind w:left="136" w:right="114" w:firstLine="0"/>
              <w:jc w:val="both"/>
              <w:rPr>
                <w:sz w:val="24"/>
                <w:szCs w:val="24"/>
              </w:rPr>
            </w:pPr>
            <w:r w:rsidRPr="00305805">
              <w:rPr>
                <w:sz w:val="24"/>
                <w:szCs w:val="24"/>
              </w:rPr>
              <w:t xml:space="preserve">Наличие контрактов по выполнению аналогичных работ со стоимостью услуг более 10 </w:t>
            </w:r>
            <w:proofErr w:type="spellStart"/>
            <w:r w:rsidRPr="00305805">
              <w:rPr>
                <w:sz w:val="24"/>
                <w:szCs w:val="24"/>
              </w:rPr>
              <w:t>млн.руб</w:t>
            </w:r>
            <w:proofErr w:type="spellEnd"/>
            <w:r w:rsidRPr="00305805">
              <w:rPr>
                <w:sz w:val="24"/>
                <w:szCs w:val="24"/>
              </w:rPr>
              <w:t>.</w:t>
            </w:r>
          </w:p>
          <w:p w:rsidR="00A069C2" w:rsidRPr="00432C36" w:rsidRDefault="00A069C2" w:rsidP="009B631B">
            <w:pPr>
              <w:pStyle w:val="af5"/>
              <w:numPr>
                <w:ilvl w:val="0"/>
                <w:numId w:val="30"/>
              </w:numPr>
              <w:tabs>
                <w:tab w:val="left" w:pos="562"/>
              </w:tabs>
              <w:snapToGrid w:val="0"/>
              <w:ind w:left="136" w:right="114" w:firstLine="0"/>
              <w:jc w:val="both"/>
              <w:rPr>
                <w:sz w:val="24"/>
                <w:szCs w:val="24"/>
              </w:rPr>
            </w:pPr>
            <w:r w:rsidRPr="00A069C2">
              <w:rPr>
                <w:sz w:val="24"/>
                <w:szCs w:val="24"/>
              </w:rPr>
              <w:t>При выполнении работ на объектах Заказчика соблюдать требования промышленной безопасности и охраны труда, определённые государственными нормативными документами и локальными актами Заказчик</w:t>
            </w:r>
            <w:r w:rsidR="009B631B">
              <w:rPr>
                <w:sz w:val="24"/>
                <w:szCs w:val="24"/>
              </w:rPr>
              <w:t>а</w:t>
            </w:r>
            <w:r w:rsidRPr="00A069C2">
              <w:rPr>
                <w:sz w:val="24"/>
                <w:szCs w:val="24"/>
              </w:rPr>
              <w:t>, Положения о пропускном и внутриобъектовом режимах в помещениях и на объектах</w:t>
            </w:r>
            <w:r w:rsidR="00A978A7" w:rsidRPr="00A069C2">
              <w:rPr>
                <w:sz w:val="24"/>
                <w:szCs w:val="24"/>
              </w:rPr>
              <w:t>, правил</w:t>
            </w:r>
            <w:r w:rsidRPr="00A069C2">
              <w:rPr>
                <w:sz w:val="24"/>
                <w:szCs w:val="24"/>
              </w:rPr>
              <w:t xml:space="preserve"> внутреннего трудового распорядка, утверждёнными Заказчиком, а также Правил поведения на территории и объектах </w:t>
            </w:r>
            <w:proofErr w:type="spellStart"/>
            <w:r w:rsidRPr="00A069C2">
              <w:rPr>
                <w:sz w:val="24"/>
                <w:szCs w:val="24"/>
              </w:rPr>
              <w:t>Фанпарка</w:t>
            </w:r>
            <w:proofErr w:type="spellEnd"/>
            <w:r w:rsidRPr="00A069C2">
              <w:rPr>
                <w:sz w:val="24"/>
                <w:szCs w:val="24"/>
              </w:rPr>
              <w:t xml:space="preserve"> «Бобровый лог», размещённых на официальном сайте </w:t>
            </w:r>
            <w:proofErr w:type="spellStart"/>
            <w:r w:rsidRPr="00A069C2">
              <w:rPr>
                <w:sz w:val="24"/>
                <w:szCs w:val="24"/>
              </w:rPr>
              <w:t>Фанпарка</w:t>
            </w:r>
            <w:proofErr w:type="spellEnd"/>
            <w:r w:rsidRPr="00A069C2">
              <w:rPr>
                <w:sz w:val="24"/>
                <w:szCs w:val="24"/>
              </w:rPr>
              <w:t xml:space="preserve"> «Бобровый лог».</w:t>
            </w:r>
          </w:p>
        </w:tc>
      </w:tr>
      <w:tr w:rsidR="0017443C" w:rsidRPr="00185B73" w:rsidTr="00002FD7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443C" w:rsidRPr="00185B73" w:rsidRDefault="0017443C" w:rsidP="000A4D4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443C" w:rsidRPr="00185B73" w:rsidRDefault="0017443C" w:rsidP="00F53AC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43C" w:rsidRPr="00185B73" w:rsidRDefault="0017443C" w:rsidP="00F53AC8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</w:p>
        </w:tc>
      </w:tr>
    </w:tbl>
    <w:p w:rsidR="008D2F06" w:rsidRDefault="008D2F06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DB2A94" w:rsidRDefault="008D2F06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 xml:space="preserve"> </w:t>
      </w:r>
    </w:p>
    <w:p w:rsidR="00DB2A94" w:rsidRDefault="009B631B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Заместитель Генерального директора</w:t>
      </w:r>
    </w:p>
    <w:p w:rsidR="000A4D4B" w:rsidRDefault="009B631B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по производству – главный инженер</w:t>
      </w:r>
      <w:r w:rsidR="00DB2A94">
        <w:t xml:space="preserve">                     </w:t>
      </w:r>
      <w:r>
        <w:t xml:space="preserve">                            </w:t>
      </w:r>
      <w:r w:rsidR="00DB2A94">
        <w:t xml:space="preserve">       </w:t>
      </w:r>
      <w:r>
        <w:t xml:space="preserve">__________ </w:t>
      </w:r>
      <w:proofErr w:type="spellStart"/>
      <w:r>
        <w:t>А.Н.Павлив</w:t>
      </w:r>
      <w:proofErr w:type="spellEnd"/>
    </w:p>
    <w:p w:rsidR="000A4D4B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:rsidR="0077574A" w:rsidRDefault="0077574A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:rsidR="0077574A" w:rsidRDefault="0077574A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:rsidR="0077574A" w:rsidRDefault="0077574A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:rsidR="0077574A" w:rsidRDefault="0077574A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:rsidR="0077574A" w:rsidRDefault="0077574A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:rsidR="0077574A" w:rsidRDefault="0077574A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:rsidR="0077574A" w:rsidRDefault="0077574A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:rsidR="0077574A" w:rsidRDefault="0077574A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:rsidR="0077574A" w:rsidRDefault="0077574A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:rsidR="0077574A" w:rsidRDefault="0077574A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:rsidR="0077574A" w:rsidRDefault="0077574A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:rsidR="0077574A" w:rsidRDefault="0077574A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:rsidR="0077574A" w:rsidRDefault="0077574A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:rsidR="0077574A" w:rsidRDefault="0077574A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:rsidR="0077574A" w:rsidRDefault="0077574A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:rsidR="0077574A" w:rsidRDefault="0077574A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:rsidR="0077574A" w:rsidRDefault="0077574A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:rsidR="0077574A" w:rsidRDefault="0077574A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:rsidR="0077574A" w:rsidRDefault="0077574A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:rsidR="0077574A" w:rsidRPr="0077574A" w:rsidRDefault="0077574A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  <w:r w:rsidRPr="0077574A">
        <w:rPr>
          <w:sz w:val="22"/>
          <w:szCs w:val="22"/>
        </w:rPr>
        <w:t xml:space="preserve">Начальник </w:t>
      </w:r>
      <w:proofErr w:type="spellStart"/>
      <w:r w:rsidRPr="0077574A">
        <w:rPr>
          <w:sz w:val="22"/>
          <w:szCs w:val="22"/>
        </w:rPr>
        <w:t>ОЭЗиС</w:t>
      </w:r>
      <w:proofErr w:type="spellEnd"/>
      <w:r w:rsidRPr="0077574A">
        <w:rPr>
          <w:sz w:val="22"/>
          <w:szCs w:val="22"/>
        </w:rPr>
        <w:t xml:space="preserve"> ___________ Пакулова Т.Н.</w:t>
      </w:r>
    </w:p>
    <w:sectPr w:rsidR="0077574A" w:rsidRPr="0077574A" w:rsidSect="00082B26">
      <w:pgSz w:w="11906" w:h="16838"/>
      <w:pgMar w:top="1134" w:right="850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2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2"/>
  </w:num>
  <w:num w:numId="7">
    <w:abstractNumId w:val="57"/>
  </w:num>
  <w:num w:numId="8">
    <w:abstractNumId w:val="44"/>
  </w:num>
  <w:num w:numId="9">
    <w:abstractNumId w:val="43"/>
  </w:num>
  <w:num w:numId="10">
    <w:abstractNumId w:val="36"/>
  </w:num>
  <w:num w:numId="11">
    <w:abstractNumId w:val="58"/>
  </w:num>
  <w:num w:numId="12">
    <w:abstractNumId w:val="34"/>
  </w:num>
  <w:num w:numId="13">
    <w:abstractNumId w:val="42"/>
  </w:num>
  <w:num w:numId="14">
    <w:abstractNumId w:val="30"/>
  </w:num>
  <w:num w:numId="15">
    <w:abstractNumId w:val="48"/>
  </w:num>
  <w:num w:numId="16">
    <w:abstractNumId w:val="37"/>
  </w:num>
  <w:num w:numId="17">
    <w:abstractNumId w:val="35"/>
  </w:num>
  <w:num w:numId="18">
    <w:abstractNumId w:val="50"/>
  </w:num>
  <w:num w:numId="19">
    <w:abstractNumId w:val="41"/>
  </w:num>
  <w:num w:numId="20">
    <w:abstractNumId w:val="46"/>
  </w:num>
  <w:num w:numId="21">
    <w:abstractNumId w:val="32"/>
  </w:num>
  <w:num w:numId="22">
    <w:abstractNumId w:val="31"/>
  </w:num>
  <w:num w:numId="23">
    <w:abstractNumId w:val="45"/>
  </w:num>
  <w:num w:numId="24">
    <w:abstractNumId w:val="47"/>
  </w:num>
  <w:num w:numId="25">
    <w:abstractNumId w:val="39"/>
  </w:num>
  <w:num w:numId="26">
    <w:abstractNumId w:val="54"/>
  </w:num>
  <w:num w:numId="27">
    <w:abstractNumId w:val="33"/>
  </w:num>
  <w:num w:numId="28">
    <w:abstractNumId w:val="55"/>
  </w:num>
  <w:num w:numId="29">
    <w:abstractNumId w:val="40"/>
  </w:num>
  <w:num w:numId="30">
    <w:abstractNumId w:val="49"/>
  </w:num>
  <w:num w:numId="31">
    <w:abstractNumId w:val="38"/>
  </w:num>
  <w:num w:numId="32">
    <w:abstractNumId w:val="56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50C"/>
    <w:rsid w:val="00002FD7"/>
    <w:rsid w:val="00003B17"/>
    <w:rsid w:val="00005CA6"/>
    <w:rsid w:val="00010AF7"/>
    <w:rsid w:val="00011228"/>
    <w:rsid w:val="000141CD"/>
    <w:rsid w:val="00015B00"/>
    <w:rsid w:val="00015B67"/>
    <w:rsid w:val="00017665"/>
    <w:rsid w:val="000220A9"/>
    <w:rsid w:val="00027C0B"/>
    <w:rsid w:val="00027D31"/>
    <w:rsid w:val="00031035"/>
    <w:rsid w:val="00031CB7"/>
    <w:rsid w:val="000357C9"/>
    <w:rsid w:val="0003627B"/>
    <w:rsid w:val="000405E6"/>
    <w:rsid w:val="000435D9"/>
    <w:rsid w:val="00052358"/>
    <w:rsid w:val="000554A2"/>
    <w:rsid w:val="00065D67"/>
    <w:rsid w:val="00070ED9"/>
    <w:rsid w:val="00072799"/>
    <w:rsid w:val="00072FDD"/>
    <w:rsid w:val="000762BD"/>
    <w:rsid w:val="00076709"/>
    <w:rsid w:val="0007743B"/>
    <w:rsid w:val="00082B26"/>
    <w:rsid w:val="00083D31"/>
    <w:rsid w:val="00083FB4"/>
    <w:rsid w:val="00090079"/>
    <w:rsid w:val="000927EC"/>
    <w:rsid w:val="00093F9B"/>
    <w:rsid w:val="0009444A"/>
    <w:rsid w:val="000A20EE"/>
    <w:rsid w:val="000A2C70"/>
    <w:rsid w:val="000A4D4B"/>
    <w:rsid w:val="000A5BE0"/>
    <w:rsid w:val="000A7E17"/>
    <w:rsid w:val="000B25B2"/>
    <w:rsid w:val="000B3A13"/>
    <w:rsid w:val="000B3F6D"/>
    <w:rsid w:val="000C03F1"/>
    <w:rsid w:val="000C15FE"/>
    <w:rsid w:val="000C38A3"/>
    <w:rsid w:val="000D411B"/>
    <w:rsid w:val="000D5DB8"/>
    <w:rsid w:val="000E250C"/>
    <w:rsid w:val="000F1F6E"/>
    <w:rsid w:val="000F6280"/>
    <w:rsid w:val="000F7121"/>
    <w:rsid w:val="000F79C4"/>
    <w:rsid w:val="00101265"/>
    <w:rsid w:val="00104034"/>
    <w:rsid w:val="00104DFE"/>
    <w:rsid w:val="00106CDF"/>
    <w:rsid w:val="00110D3A"/>
    <w:rsid w:val="00111EF5"/>
    <w:rsid w:val="00117DAD"/>
    <w:rsid w:val="0012446A"/>
    <w:rsid w:val="00127C78"/>
    <w:rsid w:val="00130C81"/>
    <w:rsid w:val="001327C3"/>
    <w:rsid w:val="00132D4F"/>
    <w:rsid w:val="00133521"/>
    <w:rsid w:val="00134348"/>
    <w:rsid w:val="00137A7C"/>
    <w:rsid w:val="00142FC0"/>
    <w:rsid w:val="00143407"/>
    <w:rsid w:val="0014428C"/>
    <w:rsid w:val="00150402"/>
    <w:rsid w:val="001510AC"/>
    <w:rsid w:val="001552F4"/>
    <w:rsid w:val="001602EC"/>
    <w:rsid w:val="001726C9"/>
    <w:rsid w:val="0017443C"/>
    <w:rsid w:val="00175F1F"/>
    <w:rsid w:val="00182C67"/>
    <w:rsid w:val="00183F80"/>
    <w:rsid w:val="00185B73"/>
    <w:rsid w:val="00191B79"/>
    <w:rsid w:val="001A01E2"/>
    <w:rsid w:val="001A14FB"/>
    <w:rsid w:val="001B31B8"/>
    <w:rsid w:val="001B404E"/>
    <w:rsid w:val="001B59AB"/>
    <w:rsid w:val="001B6D8E"/>
    <w:rsid w:val="001C7087"/>
    <w:rsid w:val="001D28D5"/>
    <w:rsid w:val="001D43F1"/>
    <w:rsid w:val="001E1B56"/>
    <w:rsid w:val="001E2838"/>
    <w:rsid w:val="001E50A7"/>
    <w:rsid w:val="001E6F03"/>
    <w:rsid w:val="001E784C"/>
    <w:rsid w:val="001F0C03"/>
    <w:rsid w:val="001F2B1E"/>
    <w:rsid w:val="001F4172"/>
    <w:rsid w:val="001F4542"/>
    <w:rsid w:val="001F6258"/>
    <w:rsid w:val="001F6552"/>
    <w:rsid w:val="001F6AEC"/>
    <w:rsid w:val="001F7F47"/>
    <w:rsid w:val="002100F5"/>
    <w:rsid w:val="00210CC9"/>
    <w:rsid w:val="0021264B"/>
    <w:rsid w:val="0022071C"/>
    <w:rsid w:val="00222579"/>
    <w:rsid w:val="00223479"/>
    <w:rsid w:val="00230F49"/>
    <w:rsid w:val="0023415C"/>
    <w:rsid w:val="00242CE5"/>
    <w:rsid w:val="00251CEF"/>
    <w:rsid w:val="00261D7D"/>
    <w:rsid w:val="00270013"/>
    <w:rsid w:val="00270F3A"/>
    <w:rsid w:val="00272266"/>
    <w:rsid w:val="00275401"/>
    <w:rsid w:val="00276B1D"/>
    <w:rsid w:val="00290597"/>
    <w:rsid w:val="00292C7E"/>
    <w:rsid w:val="00293482"/>
    <w:rsid w:val="002972B3"/>
    <w:rsid w:val="002A5718"/>
    <w:rsid w:val="002A6C31"/>
    <w:rsid w:val="002B30AE"/>
    <w:rsid w:val="002B35D9"/>
    <w:rsid w:val="002C3B84"/>
    <w:rsid w:val="002D17DE"/>
    <w:rsid w:val="002D3AFA"/>
    <w:rsid w:val="002D48CE"/>
    <w:rsid w:val="002D6561"/>
    <w:rsid w:val="002D7F9A"/>
    <w:rsid w:val="002E0791"/>
    <w:rsid w:val="002E6E9D"/>
    <w:rsid w:val="002F74A3"/>
    <w:rsid w:val="002F7FD1"/>
    <w:rsid w:val="00303776"/>
    <w:rsid w:val="00305805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4012A"/>
    <w:rsid w:val="00340AB5"/>
    <w:rsid w:val="00342D96"/>
    <w:rsid w:val="003531C4"/>
    <w:rsid w:val="00353662"/>
    <w:rsid w:val="00354800"/>
    <w:rsid w:val="00354EB0"/>
    <w:rsid w:val="00356660"/>
    <w:rsid w:val="00357763"/>
    <w:rsid w:val="0036094B"/>
    <w:rsid w:val="00361AA3"/>
    <w:rsid w:val="00366C79"/>
    <w:rsid w:val="00367092"/>
    <w:rsid w:val="00372846"/>
    <w:rsid w:val="003758F5"/>
    <w:rsid w:val="00376EBF"/>
    <w:rsid w:val="00385D3E"/>
    <w:rsid w:val="00386371"/>
    <w:rsid w:val="00386AC6"/>
    <w:rsid w:val="003A2AD0"/>
    <w:rsid w:val="003A504A"/>
    <w:rsid w:val="003A6BF8"/>
    <w:rsid w:val="003B4699"/>
    <w:rsid w:val="003C1607"/>
    <w:rsid w:val="003C7CBE"/>
    <w:rsid w:val="003D18E2"/>
    <w:rsid w:val="003D2D19"/>
    <w:rsid w:val="003D4A93"/>
    <w:rsid w:val="003E04F9"/>
    <w:rsid w:val="003E4CF9"/>
    <w:rsid w:val="003F0C6D"/>
    <w:rsid w:val="00404687"/>
    <w:rsid w:val="00404711"/>
    <w:rsid w:val="0040790B"/>
    <w:rsid w:val="004170AC"/>
    <w:rsid w:val="00424864"/>
    <w:rsid w:val="00426571"/>
    <w:rsid w:val="00427DF2"/>
    <w:rsid w:val="00431243"/>
    <w:rsid w:val="00432C36"/>
    <w:rsid w:val="00435BD6"/>
    <w:rsid w:val="00444044"/>
    <w:rsid w:val="00444D7F"/>
    <w:rsid w:val="00444E0B"/>
    <w:rsid w:val="004515F3"/>
    <w:rsid w:val="00452D22"/>
    <w:rsid w:val="0045643D"/>
    <w:rsid w:val="0046412D"/>
    <w:rsid w:val="004674A0"/>
    <w:rsid w:val="00475CE4"/>
    <w:rsid w:val="0048407F"/>
    <w:rsid w:val="00487AD8"/>
    <w:rsid w:val="0049011D"/>
    <w:rsid w:val="00492A3A"/>
    <w:rsid w:val="004942C3"/>
    <w:rsid w:val="0049498B"/>
    <w:rsid w:val="0049715F"/>
    <w:rsid w:val="004B0AA0"/>
    <w:rsid w:val="004B523F"/>
    <w:rsid w:val="004B54B3"/>
    <w:rsid w:val="004B56E9"/>
    <w:rsid w:val="004C269D"/>
    <w:rsid w:val="004C39FA"/>
    <w:rsid w:val="004C4151"/>
    <w:rsid w:val="004C7BFB"/>
    <w:rsid w:val="004D026A"/>
    <w:rsid w:val="004D4193"/>
    <w:rsid w:val="004D6081"/>
    <w:rsid w:val="004E2D77"/>
    <w:rsid w:val="004E3BA9"/>
    <w:rsid w:val="004E5420"/>
    <w:rsid w:val="004E6557"/>
    <w:rsid w:val="004F2D75"/>
    <w:rsid w:val="004F3A99"/>
    <w:rsid w:val="004F463D"/>
    <w:rsid w:val="005033AC"/>
    <w:rsid w:val="005039BC"/>
    <w:rsid w:val="00504B0E"/>
    <w:rsid w:val="00514FC6"/>
    <w:rsid w:val="005152E2"/>
    <w:rsid w:val="00522E97"/>
    <w:rsid w:val="0052556D"/>
    <w:rsid w:val="00531097"/>
    <w:rsid w:val="00540533"/>
    <w:rsid w:val="00540C5F"/>
    <w:rsid w:val="00542271"/>
    <w:rsid w:val="005442A5"/>
    <w:rsid w:val="00544F4D"/>
    <w:rsid w:val="00550D11"/>
    <w:rsid w:val="0055211B"/>
    <w:rsid w:val="00552E01"/>
    <w:rsid w:val="00556E5B"/>
    <w:rsid w:val="005572AD"/>
    <w:rsid w:val="00562B31"/>
    <w:rsid w:val="005656FD"/>
    <w:rsid w:val="00567AE7"/>
    <w:rsid w:val="005708A7"/>
    <w:rsid w:val="0057274C"/>
    <w:rsid w:val="005744F5"/>
    <w:rsid w:val="0057478F"/>
    <w:rsid w:val="00575340"/>
    <w:rsid w:val="005758DE"/>
    <w:rsid w:val="005815C5"/>
    <w:rsid w:val="00582CD8"/>
    <w:rsid w:val="00582E56"/>
    <w:rsid w:val="00592F0D"/>
    <w:rsid w:val="005A4360"/>
    <w:rsid w:val="005B0E46"/>
    <w:rsid w:val="005B1D29"/>
    <w:rsid w:val="005B22A8"/>
    <w:rsid w:val="005B4D10"/>
    <w:rsid w:val="005B70B5"/>
    <w:rsid w:val="005C0A9F"/>
    <w:rsid w:val="005C0CF6"/>
    <w:rsid w:val="005C5119"/>
    <w:rsid w:val="005D0C49"/>
    <w:rsid w:val="005D2458"/>
    <w:rsid w:val="005F01D0"/>
    <w:rsid w:val="005F1E76"/>
    <w:rsid w:val="005F3688"/>
    <w:rsid w:val="005F4F29"/>
    <w:rsid w:val="005F55B5"/>
    <w:rsid w:val="005F5956"/>
    <w:rsid w:val="005F770D"/>
    <w:rsid w:val="00601F0D"/>
    <w:rsid w:val="00602BEA"/>
    <w:rsid w:val="00607AE4"/>
    <w:rsid w:val="0061133E"/>
    <w:rsid w:val="006176A6"/>
    <w:rsid w:val="006246EB"/>
    <w:rsid w:val="00634AF9"/>
    <w:rsid w:val="00635FBC"/>
    <w:rsid w:val="006363D7"/>
    <w:rsid w:val="00637067"/>
    <w:rsid w:val="006404B9"/>
    <w:rsid w:val="00644CC0"/>
    <w:rsid w:val="00645B4A"/>
    <w:rsid w:val="0064696C"/>
    <w:rsid w:val="00651773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5DB2"/>
    <w:rsid w:val="00686912"/>
    <w:rsid w:val="006875DB"/>
    <w:rsid w:val="00692697"/>
    <w:rsid w:val="006A229E"/>
    <w:rsid w:val="006A4609"/>
    <w:rsid w:val="006A4EAC"/>
    <w:rsid w:val="006A6A50"/>
    <w:rsid w:val="006A7B77"/>
    <w:rsid w:val="006B7897"/>
    <w:rsid w:val="006C0900"/>
    <w:rsid w:val="006C46C4"/>
    <w:rsid w:val="006C6209"/>
    <w:rsid w:val="006E1D57"/>
    <w:rsid w:val="006E382A"/>
    <w:rsid w:val="006E6288"/>
    <w:rsid w:val="006E7A02"/>
    <w:rsid w:val="006F1596"/>
    <w:rsid w:val="006F58A0"/>
    <w:rsid w:val="006F7338"/>
    <w:rsid w:val="00701BC8"/>
    <w:rsid w:val="007050BA"/>
    <w:rsid w:val="00706F3C"/>
    <w:rsid w:val="00707157"/>
    <w:rsid w:val="00711712"/>
    <w:rsid w:val="00720059"/>
    <w:rsid w:val="00720C11"/>
    <w:rsid w:val="00724E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544B9"/>
    <w:rsid w:val="00755450"/>
    <w:rsid w:val="0076033B"/>
    <w:rsid w:val="00765C64"/>
    <w:rsid w:val="007701C7"/>
    <w:rsid w:val="0077574A"/>
    <w:rsid w:val="00790824"/>
    <w:rsid w:val="00792614"/>
    <w:rsid w:val="00795B69"/>
    <w:rsid w:val="007B0A7B"/>
    <w:rsid w:val="007B2EE4"/>
    <w:rsid w:val="007B3914"/>
    <w:rsid w:val="007D4DC8"/>
    <w:rsid w:val="007D54DB"/>
    <w:rsid w:val="007E248D"/>
    <w:rsid w:val="007F456C"/>
    <w:rsid w:val="007F496F"/>
    <w:rsid w:val="007F56B4"/>
    <w:rsid w:val="007F5C0B"/>
    <w:rsid w:val="007F6E6D"/>
    <w:rsid w:val="00804F98"/>
    <w:rsid w:val="00805EB9"/>
    <w:rsid w:val="00811DD6"/>
    <w:rsid w:val="00812782"/>
    <w:rsid w:val="00813C34"/>
    <w:rsid w:val="0081539E"/>
    <w:rsid w:val="00822166"/>
    <w:rsid w:val="0082388E"/>
    <w:rsid w:val="008242C8"/>
    <w:rsid w:val="008243B0"/>
    <w:rsid w:val="00826DE2"/>
    <w:rsid w:val="00830694"/>
    <w:rsid w:val="008311F1"/>
    <w:rsid w:val="00831DA0"/>
    <w:rsid w:val="00836709"/>
    <w:rsid w:val="00837A95"/>
    <w:rsid w:val="00840955"/>
    <w:rsid w:val="008412A2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699D"/>
    <w:rsid w:val="00890B57"/>
    <w:rsid w:val="00891901"/>
    <w:rsid w:val="008929B2"/>
    <w:rsid w:val="00894CB2"/>
    <w:rsid w:val="00897A0D"/>
    <w:rsid w:val="008A2B31"/>
    <w:rsid w:val="008A37A1"/>
    <w:rsid w:val="008A5F6F"/>
    <w:rsid w:val="008A7E14"/>
    <w:rsid w:val="008B750D"/>
    <w:rsid w:val="008C0AE6"/>
    <w:rsid w:val="008C27FD"/>
    <w:rsid w:val="008C3A56"/>
    <w:rsid w:val="008C3F4D"/>
    <w:rsid w:val="008C5667"/>
    <w:rsid w:val="008D018D"/>
    <w:rsid w:val="008D2E4F"/>
    <w:rsid w:val="008D2F06"/>
    <w:rsid w:val="008E2A34"/>
    <w:rsid w:val="008E57F4"/>
    <w:rsid w:val="008E7D3E"/>
    <w:rsid w:val="008F51F4"/>
    <w:rsid w:val="00902829"/>
    <w:rsid w:val="00904B6F"/>
    <w:rsid w:val="00912CE0"/>
    <w:rsid w:val="009137AC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71B"/>
    <w:rsid w:val="00952E47"/>
    <w:rsid w:val="00953BBC"/>
    <w:rsid w:val="00955CED"/>
    <w:rsid w:val="009642FB"/>
    <w:rsid w:val="0096717E"/>
    <w:rsid w:val="00970C7E"/>
    <w:rsid w:val="0097184C"/>
    <w:rsid w:val="00971A52"/>
    <w:rsid w:val="00976AE1"/>
    <w:rsid w:val="00980356"/>
    <w:rsid w:val="00980E67"/>
    <w:rsid w:val="009849E8"/>
    <w:rsid w:val="0099478B"/>
    <w:rsid w:val="009A766B"/>
    <w:rsid w:val="009A7C7A"/>
    <w:rsid w:val="009B631B"/>
    <w:rsid w:val="009B73B8"/>
    <w:rsid w:val="009C3676"/>
    <w:rsid w:val="009C477B"/>
    <w:rsid w:val="009C5DC4"/>
    <w:rsid w:val="009C7164"/>
    <w:rsid w:val="009D050A"/>
    <w:rsid w:val="009D2B2D"/>
    <w:rsid w:val="009D313A"/>
    <w:rsid w:val="009D583D"/>
    <w:rsid w:val="009D58A5"/>
    <w:rsid w:val="009D6750"/>
    <w:rsid w:val="009E6332"/>
    <w:rsid w:val="009E6A7E"/>
    <w:rsid w:val="009E6AA5"/>
    <w:rsid w:val="009F2C3A"/>
    <w:rsid w:val="009F6658"/>
    <w:rsid w:val="00A00482"/>
    <w:rsid w:val="00A069C2"/>
    <w:rsid w:val="00A06C48"/>
    <w:rsid w:val="00A12E9E"/>
    <w:rsid w:val="00A138D2"/>
    <w:rsid w:val="00A31445"/>
    <w:rsid w:val="00A31D1E"/>
    <w:rsid w:val="00A3573A"/>
    <w:rsid w:val="00A365F1"/>
    <w:rsid w:val="00A37107"/>
    <w:rsid w:val="00A45A4D"/>
    <w:rsid w:val="00A46492"/>
    <w:rsid w:val="00A50B66"/>
    <w:rsid w:val="00A525AA"/>
    <w:rsid w:val="00A52785"/>
    <w:rsid w:val="00A56776"/>
    <w:rsid w:val="00A569AD"/>
    <w:rsid w:val="00A612DB"/>
    <w:rsid w:val="00A6520C"/>
    <w:rsid w:val="00A656A4"/>
    <w:rsid w:val="00A66380"/>
    <w:rsid w:val="00A731F6"/>
    <w:rsid w:val="00A81C7A"/>
    <w:rsid w:val="00A81E43"/>
    <w:rsid w:val="00A835B7"/>
    <w:rsid w:val="00A87344"/>
    <w:rsid w:val="00A91A2C"/>
    <w:rsid w:val="00A932A7"/>
    <w:rsid w:val="00A94879"/>
    <w:rsid w:val="00A978A7"/>
    <w:rsid w:val="00A97DE4"/>
    <w:rsid w:val="00AA67FB"/>
    <w:rsid w:val="00AA7623"/>
    <w:rsid w:val="00AB0441"/>
    <w:rsid w:val="00AB717C"/>
    <w:rsid w:val="00AC3907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742"/>
    <w:rsid w:val="00AF61FB"/>
    <w:rsid w:val="00B01BEC"/>
    <w:rsid w:val="00B0582C"/>
    <w:rsid w:val="00B06D66"/>
    <w:rsid w:val="00B10D66"/>
    <w:rsid w:val="00B13DA2"/>
    <w:rsid w:val="00B14302"/>
    <w:rsid w:val="00B23387"/>
    <w:rsid w:val="00B23D48"/>
    <w:rsid w:val="00B25EF2"/>
    <w:rsid w:val="00B26427"/>
    <w:rsid w:val="00B33939"/>
    <w:rsid w:val="00B360E5"/>
    <w:rsid w:val="00B45014"/>
    <w:rsid w:val="00B454E8"/>
    <w:rsid w:val="00B46E0C"/>
    <w:rsid w:val="00B479DC"/>
    <w:rsid w:val="00B52241"/>
    <w:rsid w:val="00B525B9"/>
    <w:rsid w:val="00B530BC"/>
    <w:rsid w:val="00B554CE"/>
    <w:rsid w:val="00B649A3"/>
    <w:rsid w:val="00B72700"/>
    <w:rsid w:val="00B72D04"/>
    <w:rsid w:val="00B77760"/>
    <w:rsid w:val="00B822D5"/>
    <w:rsid w:val="00B83E59"/>
    <w:rsid w:val="00B854A0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6754"/>
    <w:rsid w:val="00BA7043"/>
    <w:rsid w:val="00BC0AEE"/>
    <w:rsid w:val="00BC37C4"/>
    <w:rsid w:val="00BC65C1"/>
    <w:rsid w:val="00BC6A4E"/>
    <w:rsid w:val="00BD0D7A"/>
    <w:rsid w:val="00BE026B"/>
    <w:rsid w:val="00BE29AD"/>
    <w:rsid w:val="00BE2F25"/>
    <w:rsid w:val="00BE430E"/>
    <w:rsid w:val="00BF445E"/>
    <w:rsid w:val="00BF59D4"/>
    <w:rsid w:val="00C035F5"/>
    <w:rsid w:val="00C03FC3"/>
    <w:rsid w:val="00C07F3D"/>
    <w:rsid w:val="00C1376E"/>
    <w:rsid w:val="00C21A0E"/>
    <w:rsid w:val="00C230BC"/>
    <w:rsid w:val="00C26ECB"/>
    <w:rsid w:val="00C27C0C"/>
    <w:rsid w:val="00C27E57"/>
    <w:rsid w:val="00C306E4"/>
    <w:rsid w:val="00C30FAB"/>
    <w:rsid w:val="00C34470"/>
    <w:rsid w:val="00C400C5"/>
    <w:rsid w:val="00C41A4A"/>
    <w:rsid w:val="00C43D7E"/>
    <w:rsid w:val="00C4562E"/>
    <w:rsid w:val="00C47AA9"/>
    <w:rsid w:val="00C531D7"/>
    <w:rsid w:val="00C5403B"/>
    <w:rsid w:val="00C61951"/>
    <w:rsid w:val="00C62A66"/>
    <w:rsid w:val="00C62D7F"/>
    <w:rsid w:val="00C6588F"/>
    <w:rsid w:val="00C719A8"/>
    <w:rsid w:val="00C75FF5"/>
    <w:rsid w:val="00C76928"/>
    <w:rsid w:val="00C84E03"/>
    <w:rsid w:val="00C8618E"/>
    <w:rsid w:val="00C8765A"/>
    <w:rsid w:val="00C938AE"/>
    <w:rsid w:val="00C95E6F"/>
    <w:rsid w:val="00C961E7"/>
    <w:rsid w:val="00C97B53"/>
    <w:rsid w:val="00CA4C5D"/>
    <w:rsid w:val="00CA5E8A"/>
    <w:rsid w:val="00CA7CB8"/>
    <w:rsid w:val="00CB34B5"/>
    <w:rsid w:val="00CC06BD"/>
    <w:rsid w:val="00CD473C"/>
    <w:rsid w:val="00CE10AA"/>
    <w:rsid w:val="00CE1A4E"/>
    <w:rsid w:val="00CF0559"/>
    <w:rsid w:val="00D0228A"/>
    <w:rsid w:val="00D02B44"/>
    <w:rsid w:val="00D04231"/>
    <w:rsid w:val="00D04965"/>
    <w:rsid w:val="00D10708"/>
    <w:rsid w:val="00D15731"/>
    <w:rsid w:val="00D15899"/>
    <w:rsid w:val="00D1702F"/>
    <w:rsid w:val="00D17132"/>
    <w:rsid w:val="00D217A5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47B25"/>
    <w:rsid w:val="00D70489"/>
    <w:rsid w:val="00D728F0"/>
    <w:rsid w:val="00D72D44"/>
    <w:rsid w:val="00D72E1A"/>
    <w:rsid w:val="00D761C7"/>
    <w:rsid w:val="00D80393"/>
    <w:rsid w:val="00D8339E"/>
    <w:rsid w:val="00D83C63"/>
    <w:rsid w:val="00D967A1"/>
    <w:rsid w:val="00D9742A"/>
    <w:rsid w:val="00DA16AE"/>
    <w:rsid w:val="00DA1CE0"/>
    <w:rsid w:val="00DA6154"/>
    <w:rsid w:val="00DB1245"/>
    <w:rsid w:val="00DB2A94"/>
    <w:rsid w:val="00DB452C"/>
    <w:rsid w:val="00DC1D64"/>
    <w:rsid w:val="00DC4921"/>
    <w:rsid w:val="00DC5649"/>
    <w:rsid w:val="00DC6D0A"/>
    <w:rsid w:val="00DD07CE"/>
    <w:rsid w:val="00DD263C"/>
    <w:rsid w:val="00DE267F"/>
    <w:rsid w:val="00DE3F1D"/>
    <w:rsid w:val="00DE59C2"/>
    <w:rsid w:val="00DE59FA"/>
    <w:rsid w:val="00DF57F7"/>
    <w:rsid w:val="00E014D3"/>
    <w:rsid w:val="00E03B26"/>
    <w:rsid w:val="00E06375"/>
    <w:rsid w:val="00E07507"/>
    <w:rsid w:val="00E136C2"/>
    <w:rsid w:val="00E214C0"/>
    <w:rsid w:val="00E21E91"/>
    <w:rsid w:val="00E4013A"/>
    <w:rsid w:val="00E405A9"/>
    <w:rsid w:val="00E4318B"/>
    <w:rsid w:val="00E45491"/>
    <w:rsid w:val="00E477CB"/>
    <w:rsid w:val="00E50201"/>
    <w:rsid w:val="00E5029F"/>
    <w:rsid w:val="00E50E51"/>
    <w:rsid w:val="00E54832"/>
    <w:rsid w:val="00E60D35"/>
    <w:rsid w:val="00E60D38"/>
    <w:rsid w:val="00E651DC"/>
    <w:rsid w:val="00E66499"/>
    <w:rsid w:val="00E66BE1"/>
    <w:rsid w:val="00E74913"/>
    <w:rsid w:val="00E75DB9"/>
    <w:rsid w:val="00E760E8"/>
    <w:rsid w:val="00E85157"/>
    <w:rsid w:val="00E9418F"/>
    <w:rsid w:val="00EA089F"/>
    <w:rsid w:val="00EA4367"/>
    <w:rsid w:val="00EB1BD8"/>
    <w:rsid w:val="00EB7561"/>
    <w:rsid w:val="00EC205D"/>
    <w:rsid w:val="00EC51FC"/>
    <w:rsid w:val="00EC5451"/>
    <w:rsid w:val="00EC6EE1"/>
    <w:rsid w:val="00ED4BFB"/>
    <w:rsid w:val="00ED5EC8"/>
    <w:rsid w:val="00ED6671"/>
    <w:rsid w:val="00EE2F1E"/>
    <w:rsid w:val="00EE3A33"/>
    <w:rsid w:val="00EE3B30"/>
    <w:rsid w:val="00EF3C0E"/>
    <w:rsid w:val="00EF3C87"/>
    <w:rsid w:val="00EF4D99"/>
    <w:rsid w:val="00EF6604"/>
    <w:rsid w:val="00EF72A8"/>
    <w:rsid w:val="00F01746"/>
    <w:rsid w:val="00F03F2F"/>
    <w:rsid w:val="00F04D92"/>
    <w:rsid w:val="00F10FAC"/>
    <w:rsid w:val="00F12C7B"/>
    <w:rsid w:val="00F17B09"/>
    <w:rsid w:val="00F2169A"/>
    <w:rsid w:val="00F27201"/>
    <w:rsid w:val="00F34AB3"/>
    <w:rsid w:val="00F34F41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A15E9"/>
    <w:rsid w:val="00FA7D87"/>
    <w:rsid w:val="00FB0A6B"/>
    <w:rsid w:val="00FC0AC5"/>
    <w:rsid w:val="00FC4D5B"/>
    <w:rsid w:val="00FC6AF6"/>
    <w:rsid w:val="00FD032B"/>
    <w:rsid w:val="00FD3D9B"/>
    <w:rsid w:val="00FD4134"/>
    <w:rsid w:val="00FD7330"/>
    <w:rsid w:val="00FD7E59"/>
    <w:rsid w:val="00FE4EF5"/>
    <w:rsid w:val="00FE57B7"/>
    <w:rsid w:val="00FE65C9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F508B"/>
  <w15:docId w15:val="{AC69A745-77D9-4C9B-92D1-1EC0F4BC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DC7B0-5410-4D1F-B924-92A85F56B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Павлив Алексей Николаевич</cp:lastModifiedBy>
  <cp:revision>9</cp:revision>
  <cp:lastPrinted>2018-06-06T05:05:00Z</cp:lastPrinted>
  <dcterms:created xsi:type="dcterms:W3CDTF">2018-03-29T10:42:00Z</dcterms:created>
  <dcterms:modified xsi:type="dcterms:W3CDTF">2018-06-08T02:54:00Z</dcterms:modified>
</cp:coreProperties>
</file>