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09FD" w14:textId="77777777" w:rsidR="00577B2F" w:rsidRPr="0059545A" w:rsidRDefault="00577B2F" w:rsidP="005E75A5">
      <w:pPr>
        <w:keepNext/>
        <w:spacing w:line="360" w:lineRule="auto"/>
        <w:outlineLvl w:val="3"/>
        <w:rPr>
          <w:rFonts w:ascii="Tahoma" w:hAnsi="Tahoma" w:cs="Tahoma"/>
          <w:b/>
          <w:sz w:val="32"/>
          <w:szCs w:val="32"/>
        </w:rPr>
      </w:pPr>
    </w:p>
    <w:p w14:paraId="70D1E4EE" w14:textId="2238F803" w:rsidR="003B4699" w:rsidRPr="00FA313B" w:rsidRDefault="003B4699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4"/>
          <w:szCs w:val="24"/>
        </w:rPr>
      </w:pPr>
      <w:r w:rsidRPr="00FA313B">
        <w:rPr>
          <w:rFonts w:ascii="Tahoma" w:hAnsi="Tahoma" w:cs="Tahoma"/>
          <w:b/>
          <w:sz w:val="24"/>
          <w:szCs w:val="24"/>
        </w:rPr>
        <w:t>Техническое задание</w:t>
      </w:r>
      <w:r w:rsidR="004C62CC" w:rsidRPr="00FA313B">
        <w:rPr>
          <w:rFonts w:ascii="Tahoma" w:hAnsi="Tahoma" w:cs="Tahoma"/>
          <w:b/>
          <w:sz w:val="24"/>
          <w:szCs w:val="24"/>
        </w:rPr>
        <w:t xml:space="preserve"> </w:t>
      </w:r>
    </w:p>
    <w:p w14:paraId="7613343D" w14:textId="2DF7E75B" w:rsidR="00270F3C" w:rsidRPr="0059545A" w:rsidRDefault="00434910" w:rsidP="00A23AAA">
      <w:pPr>
        <w:jc w:val="center"/>
        <w:rPr>
          <w:rFonts w:ascii="Tahoma" w:hAnsi="Tahoma" w:cs="Tahoma"/>
          <w:iCs/>
          <w:sz w:val="22"/>
          <w:szCs w:val="22"/>
          <w:lang w:eastAsia="en-US"/>
        </w:rPr>
      </w:pPr>
      <w:bookmarkStart w:id="0" w:name="_Hlk103863459"/>
      <w:bookmarkStart w:id="1" w:name="_Hlk173829238"/>
      <w:r w:rsidRPr="0059545A">
        <w:rPr>
          <w:rFonts w:ascii="Tahoma" w:hAnsi="Tahoma" w:cs="Tahoma"/>
          <w:iCs/>
          <w:sz w:val="22"/>
          <w:szCs w:val="22"/>
          <w:lang w:eastAsia="en-US"/>
        </w:rPr>
        <w:t xml:space="preserve">Ремонт </w:t>
      </w:r>
      <w:r w:rsidR="00285495">
        <w:rPr>
          <w:rFonts w:ascii="Tahoma" w:hAnsi="Tahoma" w:cs="Tahoma"/>
          <w:iCs/>
          <w:sz w:val="22"/>
          <w:szCs w:val="22"/>
          <w:lang w:eastAsia="en-US"/>
        </w:rPr>
        <w:t xml:space="preserve">участка </w:t>
      </w:r>
      <w:r w:rsidR="00242C17" w:rsidRPr="0059545A">
        <w:rPr>
          <w:rFonts w:ascii="Tahoma" w:hAnsi="Tahoma" w:cs="Tahoma"/>
          <w:iCs/>
          <w:sz w:val="22"/>
          <w:szCs w:val="22"/>
          <w:lang w:eastAsia="en-US"/>
        </w:rPr>
        <w:t>въезда</w:t>
      </w:r>
      <w:r w:rsidR="007D2A9F" w:rsidRPr="0059545A">
        <w:rPr>
          <w:rFonts w:ascii="Tahoma" w:hAnsi="Tahoma" w:cs="Tahoma"/>
          <w:iCs/>
          <w:sz w:val="22"/>
          <w:szCs w:val="22"/>
          <w:lang w:eastAsia="en-US"/>
        </w:rPr>
        <w:t xml:space="preserve"> в здание</w:t>
      </w:r>
      <w:r w:rsidR="00AD1B9C">
        <w:rPr>
          <w:rFonts w:ascii="Tahoma" w:hAnsi="Tahoma" w:cs="Tahoma"/>
          <w:iCs/>
          <w:sz w:val="22"/>
          <w:szCs w:val="22"/>
          <w:lang w:eastAsia="en-US"/>
        </w:rPr>
        <w:t>.</w:t>
      </w:r>
    </w:p>
    <w:bookmarkEnd w:id="0"/>
    <w:p w14:paraId="5AF973E3" w14:textId="10E8DA5C" w:rsidR="00577B2F" w:rsidRPr="0059545A" w:rsidRDefault="00270F3C" w:rsidP="00A23AAA">
      <w:pPr>
        <w:jc w:val="center"/>
        <w:rPr>
          <w:rFonts w:ascii="Tahoma" w:hAnsi="Tahoma" w:cs="Tahoma"/>
        </w:rPr>
      </w:pPr>
      <w:r w:rsidRPr="0059545A">
        <w:rPr>
          <w:rFonts w:ascii="Tahoma" w:hAnsi="Tahoma" w:cs="Tahoma"/>
          <w:iCs/>
          <w:sz w:val="22"/>
          <w:szCs w:val="22"/>
          <w:lang w:eastAsia="en-US"/>
        </w:rPr>
        <w:t xml:space="preserve">   (</w:t>
      </w:r>
      <w:bookmarkStart w:id="2" w:name="_Hlk173824649"/>
      <w:r w:rsidR="001F4B37">
        <w:rPr>
          <w:rFonts w:ascii="Tahoma" w:hAnsi="Tahoma" w:cs="Tahoma"/>
          <w:iCs/>
          <w:sz w:val="22"/>
          <w:szCs w:val="22"/>
          <w:lang w:eastAsia="en-US"/>
        </w:rPr>
        <w:t>у</w:t>
      </w:r>
      <w:r w:rsidR="009D6F05" w:rsidRPr="0059545A">
        <w:rPr>
          <w:rFonts w:ascii="Tahoma" w:hAnsi="Tahoma" w:cs="Tahoma"/>
          <w:iCs/>
          <w:sz w:val="22"/>
          <w:szCs w:val="22"/>
          <w:lang w:eastAsia="en-US"/>
        </w:rPr>
        <w:t>часток въезда в здание гаража   по ул. Сибирская ,92 стр. 20; участок въезда в</w:t>
      </w:r>
      <w:r w:rsidR="007D2A9F" w:rsidRPr="0059545A">
        <w:rPr>
          <w:rFonts w:ascii="Tahoma" w:hAnsi="Tahoma" w:cs="Tahoma"/>
          <w:iCs/>
          <w:sz w:val="22"/>
          <w:szCs w:val="22"/>
          <w:lang w:eastAsia="en-US"/>
        </w:rPr>
        <w:t xml:space="preserve"> </w:t>
      </w:r>
      <w:r w:rsidR="00242C17" w:rsidRPr="0059545A">
        <w:rPr>
          <w:rFonts w:ascii="Tahoma" w:hAnsi="Tahoma" w:cs="Tahoma"/>
          <w:iCs/>
          <w:sz w:val="22"/>
          <w:szCs w:val="22"/>
          <w:lang w:eastAsia="en-US"/>
        </w:rPr>
        <w:t>гараж Технического</w:t>
      </w:r>
      <w:r w:rsidR="009D6F05" w:rsidRPr="0059545A">
        <w:rPr>
          <w:rFonts w:ascii="Tahoma" w:hAnsi="Tahoma" w:cs="Tahoma"/>
          <w:iCs/>
          <w:sz w:val="22"/>
          <w:szCs w:val="22"/>
          <w:lang w:eastAsia="en-US"/>
        </w:rPr>
        <w:t xml:space="preserve"> здания</w:t>
      </w:r>
      <w:bookmarkEnd w:id="2"/>
      <w:r w:rsidR="001F4B37">
        <w:rPr>
          <w:rFonts w:ascii="Tahoma" w:hAnsi="Tahoma" w:cs="Tahoma"/>
          <w:iCs/>
          <w:sz w:val="22"/>
          <w:szCs w:val="22"/>
          <w:lang w:eastAsia="en-US"/>
        </w:rPr>
        <w:t>).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6662"/>
      </w:tblGrid>
      <w:tr w:rsidR="00723B4D" w:rsidRPr="00FA313B" w14:paraId="1273192B" w14:textId="77777777" w:rsidTr="003C5A3B">
        <w:trPr>
          <w:trHeight w:val="28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1"/>
          <w:p w14:paraId="2EDFA66E" w14:textId="77777777" w:rsidR="00723B4D" w:rsidRPr="00FA313B" w:rsidRDefault="00723B4D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09111" w14:textId="77777777" w:rsidR="00723B4D" w:rsidRPr="00FA313B" w:rsidRDefault="00723B4D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217B" w14:textId="77777777" w:rsidR="00723B4D" w:rsidRPr="00FA313B" w:rsidRDefault="00723B4D" w:rsidP="009618BF">
            <w:pPr>
              <w:pStyle w:val="a3"/>
              <w:tabs>
                <w:tab w:val="left" w:pos="708"/>
              </w:tabs>
              <w:spacing w:line="240" w:lineRule="atLeast"/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Показатели требований</w:t>
            </w:r>
          </w:p>
        </w:tc>
      </w:tr>
      <w:tr w:rsidR="00723B4D" w:rsidRPr="00FA313B" w14:paraId="4136F0A7" w14:textId="77777777" w:rsidTr="003C5A3B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943E9" w14:textId="77777777" w:rsidR="00723B4D" w:rsidRPr="00FA313B" w:rsidRDefault="00723B4D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F31CF" w14:textId="77777777" w:rsidR="00723B4D" w:rsidRPr="00FA313B" w:rsidRDefault="00723B4D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CF2E" w14:textId="2F49D6B2" w:rsidR="00723B4D" w:rsidRPr="00FA313B" w:rsidRDefault="002D67FA" w:rsidP="006C2A1E">
            <w:pPr>
              <w:pStyle w:val="a3"/>
              <w:tabs>
                <w:tab w:val="left" w:pos="708"/>
              </w:tabs>
              <w:snapToGrid w:val="0"/>
              <w:spacing w:line="240" w:lineRule="atLeast"/>
              <w:ind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 г. Красноярск, </w:t>
            </w:r>
            <w:r w:rsidR="00836FD4" w:rsidRPr="00FA313B">
              <w:rPr>
                <w:rFonts w:ascii="Tahoma" w:hAnsi="Tahoma" w:cs="Tahoma"/>
                <w:sz w:val="22"/>
                <w:szCs w:val="22"/>
              </w:rPr>
              <w:t>Свердловский район</w:t>
            </w:r>
            <w:r w:rsidRPr="00FA313B">
              <w:rPr>
                <w:rFonts w:ascii="Tahoma" w:hAnsi="Tahoma" w:cs="Tahoma"/>
                <w:sz w:val="22"/>
                <w:szCs w:val="22"/>
              </w:rPr>
              <w:t xml:space="preserve">, ул. </w:t>
            </w:r>
            <w:r w:rsidR="00B16371" w:rsidRPr="00FA313B">
              <w:rPr>
                <w:rFonts w:ascii="Tahoma" w:hAnsi="Tahoma" w:cs="Tahoma"/>
                <w:sz w:val="22"/>
                <w:szCs w:val="22"/>
              </w:rPr>
              <w:t xml:space="preserve">Сибирская,92 </w:t>
            </w:r>
            <w:r w:rsidR="004C62CC" w:rsidRPr="00FA313B">
              <w:rPr>
                <w:rFonts w:ascii="Tahoma" w:hAnsi="Tahoma" w:cs="Tahoma"/>
                <w:sz w:val="22"/>
                <w:szCs w:val="22"/>
              </w:rPr>
              <w:t xml:space="preserve">ФП «Бобровый </w:t>
            </w:r>
            <w:r w:rsidR="0059545A" w:rsidRPr="00FA313B">
              <w:rPr>
                <w:rFonts w:ascii="Tahoma" w:hAnsi="Tahoma" w:cs="Tahoma"/>
                <w:sz w:val="22"/>
                <w:szCs w:val="22"/>
              </w:rPr>
              <w:t xml:space="preserve">лог» </w:t>
            </w:r>
            <w:r w:rsidR="00434910" w:rsidRPr="00FA313B">
              <w:rPr>
                <w:rFonts w:ascii="Tahoma" w:hAnsi="Tahoma" w:cs="Tahoma"/>
                <w:sz w:val="22"/>
                <w:szCs w:val="22"/>
              </w:rPr>
              <w:t>(</w:t>
            </w:r>
            <w:r w:rsidR="0059545A" w:rsidRPr="00FA313B">
              <w:rPr>
                <w:rFonts w:ascii="Tahoma" w:hAnsi="Tahoma" w:cs="Tahoma"/>
                <w:sz w:val="22"/>
                <w:szCs w:val="22"/>
              </w:rPr>
              <w:t>Участок въезда в здание гаража   по ул. Сибирская ,92 стр. 20; участок въезда в гараж Технического здания</w:t>
            </w:r>
            <w:r w:rsidR="005E75A5" w:rsidRPr="00FA313B">
              <w:rPr>
                <w:rFonts w:ascii="Tahoma" w:hAnsi="Tahoma" w:cs="Tahoma"/>
                <w:sz w:val="22"/>
                <w:szCs w:val="22"/>
              </w:rPr>
              <w:t xml:space="preserve"> по ул. Сибирская ,9</w:t>
            </w:r>
            <w:r w:rsidR="00434910" w:rsidRPr="00FA313B">
              <w:rPr>
                <w:rFonts w:ascii="Tahoma" w:hAnsi="Tahoma" w:cs="Tahoma"/>
                <w:sz w:val="22"/>
                <w:szCs w:val="22"/>
              </w:rPr>
              <w:t>2</w:t>
            </w:r>
            <w:r w:rsidR="005E75A5" w:rsidRPr="00FA313B">
              <w:rPr>
                <w:rFonts w:ascii="Tahoma" w:hAnsi="Tahoma" w:cs="Tahoma"/>
                <w:sz w:val="22"/>
                <w:szCs w:val="22"/>
              </w:rPr>
              <w:t xml:space="preserve"> стр.1</w:t>
            </w:r>
            <w:r w:rsidR="0059545A" w:rsidRPr="00FA313B">
              <w:rPr>
                <w:rFonts w:ascii="Tahoma" w:hAnsi="Tahoma" w:cs="Tahoma"/>
                <w:sz w:val="22"/>
                <w:szCs w:val="22"/>
              </w:rPr>
              <w:t xml:space="preserve">).  </w:t>
            </w:r>
          </w:p>
        </w:tc>
      </w:tr>
      <w:tr w:rsidR="00723B4D" w:rsidRPr="00FA313B" w14:paraId="59F80541" w14:textId="77777777" w:rsidTr="003C5A3B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B0172" w14:textId="77777777" w:rsidR="00723B4D" w:rsidRPr="00FA313B" w:rsidRDefault="00723B4D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356E4" w14:textId="77777777" w:rsidR="00723B4D" w:rsidRPr="00FA313B" w:rsidRDefault="00723B4D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900" w14:textId="63A4F0A0" w:rsidR="00574F10" w:rsidRPr="00FA313B" w:rsidRDefault="004C62CC" w:rsidP="006C2A1E">
            <w:pPr>
              <w:pStyle w:val="af6"/>
              <w:shd w:val="clear" w:color="auto" w:fill="FFFFFF"/>
              <w:spacing w:before="0" w:beforeAutospacing="0" w:after="0" w:afterAutospacing="0" w:line="240" w:lineRule="atLeast"/>
              <w:ind w:firstLine="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Асфальтобетонные покрытия дорог и </w:t>
            </w:r>
            <w:r w:rsidR="00836FD4" w:rsidRPr="00FA313B">
              <w:rPr>
                <w:rFonts w:ascii="Tahoma" w:hAnsi="Tahoma" w:cs="Tahoma"/>
                <w:sz w:val="22"/>
                <w:szCs w:val="22"/>
              </w:rPr>
              <w:t xml:space="preserve">площадок </w:t>
            </w:r>
          </w:p>
        </w:tc>
      </w:tr>
      <w:tr w:rsidR="00FD0D98" w:rsidRPr="00FA313B" w14:paraId="7E78236E" w14:textId="77777777" w:rsidTr="003C5A3B">
        <w:trPr>
          <w:trHeight w:val="34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E678E" w14:textId="77777777" w:rsidR="00FD0D98" w:rsidRPr="00FA313B" w:rsidRDefault="00FD0D98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77D5D" w14:textId="77777777" w:rsidR="00FD0D98" w:rsidRPr="00FA313B" w:rsidRDefault="00FD0D98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Вид работ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3D45" w14:textId="4095EA70" w:rsidR="00FD0D98" w:rsidRPr="00FA313B" w:rsidRDefault="00FD0D98" w:rsidP="004C62CC">
            <w:pPr>
              <w:pStyle w:val="af8"/>
              <w:spacing w:line="240" w:lineRule="atLeast"/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</w:pPr>
            <w:r w:rsidRPr="00FA313B">
              <w:rPr>
                <w:rFonts w:ascii="Tahoma" w:hAnsi="Tahoma" w:cs="Tahoma"/>
                <w:i w:val="0"/>
                <w:iCs w:val="0"/>
                <w:sz w:val="22"/>
                <w:szCs w:val="22"/>
                <w:lang w:val="ru-RU"/>
              </w:rPr>
              <w:t xml:space="preserve">Ремонт асфальтобетонного покрытия </w:t>
            </w:r>
          </w:p>
        </w:tc>
      </w:tr>
      <w:tr w:rsidR="00FD0D98" w:rsidRPr="00FA313B" w14:paraId="41679FD3" w14:textId="77777777" w:rsidTr="003C5A3B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428F9" w14:textId="2370E4E2" w:rsidR="00FD0D98" w:rsidRPr="00FA313B" w:rsidRDefault="00434910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4B597" w14:textId="77777777" w:rsidR="00FD0D98" w:rsidRPr="00FA313B" w:rsidRDefault="00FD0D98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Объем выполняемых работ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3CD5" w14:textId="77777777" w:rsidR="0052096B" w:rsidRPr="00FA313B" w:rsidRDefault="0052096B" w:rsidP="003103D6">
            <w:pPr>
              <w:spacing w:line="120" w:lineRule="atLeast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-Участок въезда в здание гаража   по ул. Сибирская ,92 стр. 20 -70м2 с   заменой бордюрного камня -14 м п.</w:t>
            </w:r>
          </w:p>
          <w:p w14:paraId="0E49F3AD" w14:textId="77777777" w:rsidR="00FA313B" w:rsidRPr="00FA313B" w:rsidRDefault="0052096B" w:rsidP="003103D6">
            <w:pPr>
              <w:spacing w:line="120" w:lineRule="atLeast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-Участок въезда в гараж Технического здания по ул. Сибирская ,92 стр.1</w:t>
            </w:r>
            <w:r w:rsidR="00434910" w:rsidRPr="00FA313B">
              <w:rPr>
                <w:rFonts w:ascii="Tahoma" w:hAnsi="Tahoma" w:cs="Tahoma"/>
                <w:sz w:val="22"/>
                <w:szCs w:val="22"/>
              </w:rPr>
              <w:t>-</w:t>
            </w:r>
            <w:r w:rsidR="0059545A" w:rsidRPr="00FA313B">
              <w:rPr>
                <w:rFonts w:ascii="Tahoma" w:hAnsi="Tahoma" w:cs="Tahoma"/>
                <w:sz w:val="22"/>
                <w:szCs w:val="22"/>
              </w:rPr>
              <w:t>280</w:t>
            </w:r>
            <w:r w:rsidR="00434910" w:rsidRPr="00FA313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9545A" w:rsidRPr="00FA313B">
              <w:rPr>
                <w:rFonts w:ascii="Tahoma" w:hAnsi="Tahoma" w:cs="Tahoma"/>
                <w:sz w:val="22"/>
                <w:szCs w:val="22"/>
              </w:rPr>
              <w:t>м2</w:t>
            </w:r>
          </w:p>
          <w:p w14:paraId="5944D9E2" w14:textId="01C66BF3" w:rsidR="00941261" w:rsidRPr="00FA313B" w:rsidRDefault="00FA313B" w:rsidP="003103D6">
            <w:pPr>
              <w:spacing w:line="120" w:lineRule="atLeast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-</w:t>
            </w:r>
            <w:r w:rsidR="00DE1812">
              <w:rPr>
                <w:rFonts w:ascii="Tahoma" w:hAnsi="Tahoma" w:cs="Tahoma"/>
                <w:sz w:val="22"/>
                <w:szCs w:val="22"/>
              </w:rPr>
              <w:t xml:space="preserve"> Открытая автопарковка - </w:t>
            </w:r>
            <w:r>
              <w:rPr>
                <w:rFonts w:ascii="Tahoma" w:hAnsi="Tahoma" w:cs="Tahoma"/>
                <w:sz w:val="22"/>
                <w:szCs w:val="22"/>
              </w:rPr>
              <w:t>я</w:t>
            </w:r>
            <w:r w:rsidRPr="00FA313B">
              <w:rPr>
                <w:rFonts w:ascii="Tahoma" w:hAnsi="Tahoma" w:cs="Tahoma"/>
                <w:sz w:val="22"/>
                <w:szCs w:val="22"/>
              </w:rPr>
              <w:t xml:space="preserve">мочный ремонт </w:t>
            </w:r>
            <w:r w:rsidR="00DE1812">
              <w:rPr>
                <w:rFonts w:ascii="Tahoma" w:hAnsi="Tahoma" w:cs="Tahoma"/>
                <w:sz w:val="22"/>
                <w:szCs w:val="22"/>
              </w:rPr>
              <w:t>4</w:t>
            </w:r>
            <w:r w:rsidRPr="00FA313B">
              <w:rPr>
                <w:rFonts w:ascii="Tahoma" w:hAnsi="Tahoma" w:cs="Tahoma"/>
                <w:sz w:val="22"/>
                <w:szCs w:val="22"/>
              </w:rPr>
              <w:t>0м2</w:t>
            </w:r>
          </w:p>
        </w:tc>
      </w:tr>
      <w:tr w:rsidR="00FD0D98" w:rsidRPr="00FA313B" w14:paraId="1F15C2B5" w14:textId="77777777" w:rsidTr="003C5A3B">
        <w:trPr>
          <w:trHeight w:val="18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B2AA2" w14:textId="3B237FF8" w:rsidR="00FD0D98" w:rsidRPr="00FA313B" w:rsidRDefault="004D37E6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F5F8C" w14:textId="77777777" w:rsidR="00FD0D98" w:rsidRPr="00FA313B" w:rsidRDefault="00FD0D98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FFCC" w14:textId="649DDCF5" w:rsidR="0059545A" w:rsidRPr="00FA313B" w:rsidRDefault="0059545A" w:rsidP="009618BF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Ремонт асфальтобетонного покрытия (срезка поверхности- слоя асфальтобетонных дорожных покрытий методом холодного фрезерования, устройство покрытия- из горячих асфальтобетонных смесей плотных мелкозернистых типа АБВ; </w:t>
            </w:r>
          </w:p>
          <w:p w14:paraId="39113768" w14:textId="731D4C17" w:rsidR="00FD0D98" w:rsidRPr="00FA313B" w:rsidRDefault="00FD0D98" w:rsidP="009618BF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Все работы ведутся в соответствии с нормативными актами на данный вид работ, действующими на территории Российской Федерации</w:t>
            </w:r>
            <w:r w:rsidR="009618BF" w:rsidRPr="00FA313B">
              <w:rPr>
                <w:rFonts w:ascii="Tahoma" w:hAnsi="Tahoma" w:cs="Tahoma"/>
                <w:sz w:val="22"/>
                <w:szCs w:val="22"/>
              </w:rPr>
              <w:t>, в том числе</w:t>
            </w:r>
            <w:r w:rsidRPr="00FA313B">
              <w:rPr>
                <w:rFonts w:ascii="Tahoma" w:hAnsi="Tahoma" w:cs="Tahoma"/>
                <w:sz w:val="22"/>
                <w:szCs w:val="22"/>
              </w:rPr>
              <w:t xml:space="preserve">:   </w:t>
            </w:r>
          </w:p>
          <w:p w14:paraId="64875770" w14:textId="281F1A71" w:rsidR="00FD0D98" w:rsidRPr="00FA313B" w:rsidRDefault="009618BF" w:rsidP="009618BF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C3285C" w:rsidRPr="00FA313B">
              <w:rPr>
                <w:rFonts w:ascii="Tahoma" w:hAnsi="Tahoma" w:cs="Tahoma"/>
                <w:bCs/>
                <w:sz w:val="22"/>
                <w:szCs w:val="22"/>
              </w:rPr>
              <w:t xml:space="preserve">СП 78.13330.2012 </w:t>
            </w:r>
            <w:r w:rsidR="008A3D32" w:rsidRPr="00FA313B">
              <w:rPr>
                <w:rFonts w:ascii="Tahoma" w:hAnsi="Tahoma" w:cs="Tahoma"/>
                <w:bCs/>
                <w:sz w:val="22"/>
                <w:szCs w:val="22"/>
              </w:rPr>
              <w:t>«</w:t>
            </w:r>
            <w:r w:rsidR="00C3285C" w:rsidRPr="00FA313B">
              <w:rPr>
                <w:rFonts w:ascii="Tahoma" w:hAnsi="Tahoma" w:cs="Tahoma"/>
                <w:sz w:val="22"/>
                <w:szCs w:val="22"/>
              </w:rPr>
              <w:t>Автомобильные дороги</w:t>
            </w:r>
            <w:r w:rsidR="008A3D32" w:rsidRPr="00FA313B">
              <w:rPr>
                <w:rFonts w:ascii="Tahoma" w:hAnsi="Tahoma" w:cs="Tahoma"/>
                <w:sz w:val="22"/>
                <w:szCs w:val="22"/>
              </w:rPr>
              <w:t>»</w:t>
            </w:r>
          </w:p>
          <w:p w14:paraId="3732488B" w14:textId="4ABA22B4" w:rsidR="00FD0D98" w:rsidRPr="00FA313B" w:rsidRDefault="009618BF" w:rsidP="009618BF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FD0D98" w:rsidRPr="00FA313B">
              <w:rPr>
                <w:rFonts w:ascii="Tahoma" w:hAnsi="Tahoma" w:cs="Tahoma"/>
                <w:color w:val="000000"/>
                <w:sz w:val="22"/>
                <w:szCs w:val="22"/>
              </w:rPr>
              <w:t>СНиП 12-03-2001</w:t>
            </w:r>
            <w:r w:rsidR="00FD0D98" w:rsidRPr="00FA313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0D98" w:rsidRPr="00FA313B">
              <w:rPr>
                <w:rFonts w:ascii="Tahoma" w:hAnsi="Tahoma" w:cs="Tahoma"/>
                <w:color w:val="000000"/>
                <w:sz w:val="22"/>
                <w:szCs w:val="22"/>
              </w:rPr>
              <w:t xml:space="preserve">"Безопасность труда в </w:t>
            </w:r>
            <w:r w:rsidR="00836FD4" w:rsidRPr="00FA313B">
              <w:rPr>
                <w:rFonts w:ascii="Tahoma" w:hAnsi="Tahoma" w:cs="Tahoma"/>
                <w:color w:val="000000"/>
                <w:sz w:val="22"/>
                <w:szCs w:val="22"/>
              </w:rPr>
              <w:t>строительстве» часть</w:t>
            </w:r>
            <w:r w:rsidR="00C3285C" w:rsidRPr="00FA313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4E79E2" w:rsidRPr="00FA313B">
              <w:rPr>
                <w:rFonts w:ascii="Tahoma" w:hAnsi="Tahoma" w:cs="Tahoma"/>
                <w:color w:val="000000"/>
                <w:sz w:val="22"/>
                <w:szCs w:val="22"/>
              </w:rPr>
              <w:t>1; СНиП</w:t>
            </w:r>
            <w:r w:rsidR="00C3285C" w:rsidRPr="00FA313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12-04-2002. Безопасность труда в строительстве часть  </w:t>
            </w:r>
          </w:p>
        </w:tc>
      </w:tr>
      <w:tr w:rsidR="00E832DA" w:rsidRPr="00FA313B" w14:paraId="19A22946" w14:textId="77777777" w:rsidTr="00FA313B">
        <w:trPr>
          <w:trHeight w:val="5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6989C" w14:textId="7D162531" w:rsidR="00E832DA" w:rsidRPr="00FA313B" w:rsidRDefault="00E832DA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9688C" w14:textId="039BF804" w:rsidR="00E832DA" w:rsidRPr="00FA313B" w:rsidRDefault="00E832DA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Требование к подрядчику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8E77" w14:textId="45B3D321" w:rsidR="00E832DA" w:rsidRPr="00FA313B" w:rsidRDefault="00E832DA" w:rsidP="009618BF">
            <w:pPr>
              <w:spacing w:before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 Опыт производства аналогичных работ   не менее </w:t>
            </w:r>
            <w:r w:rsidR="00DE1812">
              <w:rPr>
                <w:rFonts w:ascii="Tahoma" w:hAnsi="Tahoma" w:cs="Tahoma"/>
                <w:sz w:val="22"/>
                <w:szCs w:val="22"/>
              </w:rPr>
              <w:t>трех</w:t>
            </w:r>
            <w:r w:rsidRPr="00FA313B">
              <w:rPr>
                <w:rFonts w:ascii="Tahoma" w:hAnsi="Tahoma" w:cs="Tahoma"/>
                <w:sz w:val="22"/>
                <w:szCs w:val="22"/>
              </w:rPr>
              <w:t xml:space="preserve"> объектов</w:t>
            </w:r>
            <w:r w:rsidR="00DF222D" w:rsidRPr="00FA313B">
              <w:rPr>
                <w:rFonts w:ascii="Tahoma" w:hAnsi="Tahoma" w:cs="Tahoma"/>
                <w:sz w:val="22"/>
                <w:szCs w:val="22"/>
              </w:rPr>
              <w:t xml:space="preserve"> за период </w:t>
            </w:r>
            <w:r w:rsidR="00625587" w:rsidRPr="00FA313B">
              <w:rPr>
                <w:rFonts w:ascii="Tahoma" w:hAnsi="Tahoma" w:cs="Tahoma"/>
                <w:sz w:val="22"/>
                <w:szCs w:val="22"/>
              </w:rPr>
              <w:t>с 20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>24</w:t>
            </w:r>
            <w:r w:rsidR="00DF222D" w:rsidRPr="00FA313B">
              <w:rPr>
                <w:rFonts w:ascii="Tahoma" w:hAnsi="Tahoma" w:cs="Tahoma"/>
                <w:sz w:val="22"/>
                <w:szCs w:val="22"/>
              </w:rPr>
              <w:t>г по 202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>5</w:t>
            </w:r>
            <w:r w:rsidR="00DF222D" w:rsidRPr="00FA313B">
              <w:rPr>
                <w:rFonts w:ascii="Tahoma" w:hAnsi="Tahoma" w:cs="Tahoma"/>
                <w:sz w:val="22"/>
                <w:szCs w:val="22"/>
              </w:rPr>
              <w:t>г.</w:t>
            </w:r>
          </w:p>
        </w:tc>
      </w:tr>
      <w:tr w:rsidR="00FD0D98" w:rsidRPr="00FA313B" w14:paraId="19C61123" w14:textId="77777777" w:rsidTr="003C5A3B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B54CD" w14:textId="39F57AAA" w:rsidR="00FD0D98" w:rsidRPr="00FA313B" w:rsidRDefault="009618BF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E832DA" w:rsidRPr="00FA313B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0F50C" w14:textId="77777777" w:rsidR="00FD0D98" w:rsidRPr="00FA313B" w:rsidRDefault="00FD0D98" w:rsidP="009618BF">
            <w:pPr>
              <w:snapToGrid w:val="0"/>
              <w:spacing w:line="240" w:lineRule="atLeast"/>
              <w:ind w:left="152" w:right="21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Сроки исполнения работ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7A3C" w14:textId="288850FB" w:rsidR="00FD0D98" w:rsidRPr="00FA313B" w:rsidRDefault="00B65BEE" w:rsidP="007F1029">
            <w:pPr>
              <w:spacing w:line="80" w:lineRule="atLeas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04.09.</w:t>
            </w:r>
            <w:r w:rsidR="00E63F2C" w:rsidRPr="00FA313B">
              <w:rPr>
                <w:rFonts w:ascii="Tahoma" w:hAnsi="Tahoma" w:cs="Tahoma"/>
                <w:sz w:val="22"/>
                <w:szCs w:val="22"/>
              </w:rPr>
              <w:t xml:space="preserve"> 202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>6</w:t>
            </w:r>
            <w:r w:rsidR="00836FD4" w:rsidRPr="00FA313B">
              <w:rPr>
                <w:rFonts w:ascii="Tahoma" w:hAnsi="Tahoma" w:cs="Tahoma"/>
                <w:sz w:val="22"/>
                <w:szCs w:val="22"/>
              </w:rPr>
              <w:t>г.</w:t>
            </w:r>
            <w:r w:rsidR="00FD0D98" w:rsidRPr="00FA313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FD0D98" w:rsidRPr="00FA313B" w14:paraId="29850313" w14:textId="77777777" w:rsidTr="003C5A3B">
        <w:trPr>
          <w:trHeight w:val="20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C2E2D" w14:textId="6AD4B464" w:rsidR="00FD0D98" w:rsidRPr="00FA313B" w:rsidRDefault="00E832DA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4529C" w14:textId="77777777" w:rsidR="00FD0D98" w:rsidRPr="00FA313B" w:rsidRDefault="00FD0D98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EA4F" w14:textId="39802122" w:rsidR="0093365F" w:rsidRPr="00FA313B" w:rsidRDefault="00FD0D98" w:rsidP="00FA313B">
            <w:pPr>
              <w:spacing w:after="60" w:line="120" w:lineRule="atLeast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-</w:t>
            </w:r>
            <w:r w:rsidR="00304C5B" w:rsidRPr="00FA313B">
              <w:rPr>
                <w:rFonts w:ascii="Tahoma" w:hAnsi="Tahoma" w:cs="Tahoma"/>
                <w:sz w:val="22"/>
                <w:szCs w:val="22"/>
              </w:rPr>
              <w:t xml:space="preserve"> Сметную документацию составить 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>Ресурсно-индексным методом, согласно Методики Минстроя России, 2020-2022 гг. (с изменениями и дополнениями): - №421/</w:t>
            </w:r>
            <w:proofErr w:type="spellStart"/>
            <w:r w:rsidR="0093365F" w:rsidRPr="00FA313B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93365F" w:rsidRPr="00FA313B">
              <w:rPr>
                <w:rFonts w:ascii="Tahoma" w:hAnsi="Tahoma" w:cs="Tahoma"/>
                <w:sz w:val="22"/>
                <w:szCs w:val="22"/>
              </w:rPr>
              <w:t xml:space="preserve"> от 04.08.2020 (далее- Методика № 421/</w:t>
            </w:r>
            <w:proofErr w:type="spellStart"/>
            <w:r w:rsidR="0093365F" w:rsidRPr="00FA313B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proofErr w:type="gramStart"/>
            <w:r w:rsidR="0093365F" w:rsidRPr="00FA313B">
              <w:rPr>
                <w:rFonts w:ascii="Tahoma" w:hAnsi="Tahoma" w:cs="Tahoma"/>
                <w:sz w:val="22"/>
                <w:szCs w:val="22"/>
              </w:rPr>
              <w:t>)</w:t>
            </w:r>
            <w:r w:rsidR="00292AA4" w:rsidRPr="00FA313B">
              <w:rPr>
                <w:rFonts w:ascii="Tahoma" w:hAnsi="Tahoma" w:cs="Tahoma"/>
                <w:sz w:val="22"/>
                <w:szCs w:val="22"/>
              </w:rPr>
              <w:t>,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>-</w:t>
            </w:r>
            <w:proofErr w:type="gramEnd"/>
            <w:r w:rsidR="0093365F" w:rsidRPr="00FA313B">
              <w:rPr>
                <w:rFonts w:ascii="Tahoma" w:hAnsi="Tahoma" w:cs="Tahoma"/>
                <w:sz w:val="22"/>
                <w:szCs w:val="22"/>
              </w:rPr>
              <w:t xml:space="preserve"> №812/ </w:t>
            </w:r>
            <w:proofErr w:type="spellStart"/>
            <w:r w:rsidR="0093365F" w:rsidRPr="00FA313B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93365F" w:rsidRPr="00FA313B">
              <w:rPr>
                <w:rFonts w:ascii="Tahoma" w:hAnsi="Tahoma" w:cs="Tahoma"/>
                <w:sz w:val="22"/>
                <w:szCs w:val="22"/>
              </w:rPr>
              <w:t xml:space="preserve"> от 21.12.2022 (далее - Методика № 812/</w:t>
            </w:r>
            <w:proofErr w:type="spellStart"/>
            <w:r w:rsidR="0093365F" w:rsidRPr="00FA313B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93365F" w:rsidRPr="00FA313B">
              <w:rPr>
                <w:rFonts w:ascii="Tahoma" w:hAnsi="Tahoma" w:cs="Tahoma"/>
                <w:sz w:val="22"/>
                <w:szCs w:val="22"/>
              </w:rPr>
              <w:t>)</w:t>
            </w:r>
            <w:r w:rsidR="00292AA4" w:rsidRPr="00FA313B">
              <w:rPr>
                <w:rFonts w:ascii="Tahoma" w:hAnsi="Tahoma" w:cs="Tahoma"/>
                <w:sz w:val="22"/>
                <w:szCs w:val="22"/>
              </w:rPr>
              <w:t>,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>- №774/</w:t>
            </w:r>
            <w:proofErr w:type="spellStart"/>
            <w:r w:rsidR="0093365F" w:rsidRPr="00FA313B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93365F" w:rsidRPr="00FA313B">
              <w:rPr>
                <w:rFonts w:ascii="Tahoma" w:hAnsi="Tahoma" w:cs="Tahoma"/>
                <w:sz w:val="22"/>
                <w:szCs w:val="22"/>
              </w:rPr>
              <w:t xml:space="preserve"> от 11.12.2020 (далее - Методика № 774/</w:t>
            </w:r>
            <w:proofErr w:type="spellStart"/>
            <w:r w:rsidR="0093365F" w:rsidRPr="00FA313B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="0093365F" w:rsidRPr="00FA313B">
              <w:rPr>
                <w:rFonts w:ascii="Tahoma" w:hAnsi="Tahoma" w:cs="Tahoma"/>
                <w:sz w:val="22"/>
                <w:szCs w:val="22"/>
              </w:rPr>
              <w:t>)</w:t>
            </w:r>
            <w:r w:rsidR="00292AA4" w:rsidRPr="00FA313B">
              <w:rPr>
                <w:rFonts w:ascii="Tahoma" w:hAnsi="Tahoma" w:cs="Tahoma"/>
                <w:sz w:val="22"/>
                <w:szCs w:val="22"/>
              </w:rPr>
              <w:t>,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>- и прочи</w:t>
            </w:r>
            <w:r w:rsidR="00721DDC" w:rsidRPr="00FA313B">
              <w:rPr>
                <w:rFonts w:ascii="Tahoma" w:hAnsi="Tahoma" w:cs="Tahoma"/>
                <w:sz w:val="22"/>
                <w:szCs w:val="22"/>
              </w:rPr>
              <w:t>х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 xml:space="preserve"> утвержденные действующие Методики Минстроя России</w:t>
            </w:r>
            <w:r w:rsidR="00292AA4" w:rsidRPr="00FA313B">
              <w:rPr>
                <w:rFonts w:ascii="Tahoma" w:hAnsi="Tahoma" w:cs="Tahoma"/>
                <w:sz w:val="22"/>
                <w:szCs w:val="22"/>
              </w:rPr>
              <w:t>.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92AA4" w:rsidRPr="00FA313B">
              <w:rPr>
                <w:rFonts w:ascii="Tahoma" w:hAnsi="Tahoma" w:cs="Tahoma"/>
                <w:sz w:val="22"/>
                <w:szCs w:val="22"/>
              </w:rPr>
              <w:t>В</w:t>
            </w:r>
            <w:r w:rsidR="0093365F" w:rsidRPr="00FA313B">
              <w:rPr>
                <w:rFonts w:ascii="Tahoma" w:hAnsi="Tahoma" w:cs="Tahoma"/>
                <w:sz w:val="22"/>
                <w:szCs w:val="22"/>
              </w:rPr>
              <w:t xml:space="preserve"> актуальной редакции ФСНБ-2022 в текущем уровне цен</w:t>
            </w:r>
            <w:r w:rsidR="00292AA4" w:rsidRPr="00FA313B">
              <w:rPr>
                <w:rFonts w:ascii="Tahoma" w:hAnsi="Tahoma" w:cs="Tahoma"/>
                <w:sz w:val="22"/>
                <w:szCs w:val="22"/>
              </w:rPr>
              <w:t>.</w:t>
            </w:r>
            <w:r w:rsidR="00DE181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C49C81C" w14:textId="1A07DC9D" w:rsidR="00FD0D98" w:rsidRPr="00FA313B" w:rsidRDefault="00FD0D98" w:rsidP="00FA313B">
            <w:pPr>
              <w:spacing w:after="60" w:line="120" w:lineRule="atLeast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DE181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Предоставить сертификаты </w:t>
            </w:r>
            <w:r w:rsidR="008A3D32"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качества на</w:t>
            </w: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используемые материалы.</w:t>
            </w:r>
          </w:p>
          <w:p w14:paraId="002F16A9" w14:textId="6CCBE1FF" w:rsidR="00FD0D98" w:rsidRPr="00FA313B" w:rsidRDefault="00FD0D98" w:rsidP="00FA313B">
            <w:pPr>
              <w:pStyle w:val="a3"/>
              <w:tabs>
                <w:tab w:val="clear" w:pos="4153"/>
                <w:tab w:val="left" w:pos="14"/>
                <w:tab w:val="left" w:pos="474"/>
              </w:tabs>
              <w:spacing w:line="120" w:lineRule="atLeast"/>
              <w:ind w:right="94"/>
              <w:contextualSpacing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-Предоставить </w:t>
            </w:r>
            <w:r w:rsidR="00B25320"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исполнительную документацию</w:t>
            </w:r>
            <w:r w:rsidR="00E75074"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="00B25320"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D0D98" w:rsidRPr="00FA313B" w14:paraId="14011BC8" w14:textId="77777777" w:rsidTr="003C5A3B">
        <w:trPr>
          <w:trHeight w:val="3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3B3C9" w14:textId="4E4BF92D" w:rsidR="00FD0D98" w:rsidRPr="00FA313B" w:rsidRDefault="00E832DA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523F9" w14:textId="77777777" w:rsidR="00FD0D98" w:rsidRPr="00FA313B" w:rsidRDefault="00FD0D98" w:rsidP="009618BF">
            <w:pPr>
              <w:snapToGrid w:val="0"/>
              <w:spacing w:line="240" w:lineRule="atLeast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EE56" w14:textId="6EC251B4" w:rsidR="00FD0D98" w:rsidRPr="00FA313B" w:rsidRDefault="008A3D32" w:rsidP="00FA313B">
            <w:pPr>
              <w:tabs>
                <w:tab w:val="num" w:pos="335"/>
              </w:tabs>
              <w:snapToGrid w:val="0"/>
              <w:spacing w:line="240" w:lineRule="atLeast"/>
              <w:ind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 порядке,</w:t>
            </w:r>
            <w:r w:rsidR="00FD0D98"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предусмотренном </w:t>
            </w:r>
            <w:r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 договоре</w:t>
            </w:r>
            <w:r w:rsidR="00FD0D98" w:rsidRPr="00FA313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D0D98" w:rsidRPr="00FA313B" w14:paraId="5D09436A" w14:textId="77777777" w:rsidTr="00FA313B">
        <w:trPr>
          <w:trHeight w:val="41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C855D" w14:textId="42903EC2" w:rsidR="00FD0D98" w:rsidRPr="00FA313B" w:rsidRDefault="00FD0D98" w:rsidP="009618BF">
            <w:pPr>
              <w:snapToGrid w:val="0"/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E832DA" w:rsidRPr="00FA313B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533F3" w14:textId="7BC154A5" w:rsidR="00FD0D98" w:rsidRPr="00FA313B" w:rsidRDefault="00FD0D98" w:rsidP="009618BF">
            <w:pPr>
              <w:spacing w:before="60" w:after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bCs/>
                <w:sz w:val="22"/>
                <w:szCs w:val="22"/>
              </w:rPr>
              <w:t xml:space="preserve">  Гарантия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D229" w14:textId="362F89E1" w:rsidR="00FD0D98" w:rsidRPr="00FA313B" w:rsidRDefault="00FD0D98" w:rsidP="009618BF">
            <w:pPr>
              <w:spacing w:before="100" w:beforeAutospacing="1" w:after="100" w:afterAutospacing="1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 Срок предоставления гарантий качества –2 года.</w:t>
            </w:r>
          </w:p>
        </w:tc>
      </w:tr>
      <w:tr w:rsidR="00FD0D98" w:rsidRPr="00FA313B" w14:paraId="101098FD" w14:textId="77777777" w:rsidTr="003C5A3B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C0F27" w14:textId="0D497C3C" w:rsidR="00FD0D98" w:rsidRPr="00FA313B" w:rsidRDefault="00E832DA" w:rsidP="009618BF">
            <w:pPr>
              <w:snapToGrid w:val="0"/>
              <w:spacing w:line="24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E1640" w14:textId="77777777" w:rsidR="00FD0D98" w:rsidRPr="00FA313B" w:rsidRDefault="00FD0D98" w:rsidP="009618BF">
            <w:pPr>
              <w:spacing w:before="60" w:after="60"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48E0" w14:textId="260352EB" w:rsidR="00FD0D98" w:rsidRPr="00FA313B" w:rsidRDefault="00FD0D98" w:rsidP="009618BF">
            <w:pPr>
              <w:spacing w:before="60" w:after="60" w:line="24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313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A3D32" w:rsidRPr="00FA313B">
              <w:rPr>
                <w:rFonts w:ascii="Tahoma" w:hAnsi="Tahoma" w:cs="Tahoma"/>
                <w:sz w:val="22"/>
                <w:szCs w:val="22"/>
              </w:rPr>
              <w:t>Р</w:t>
            </w:r>
            <w:r w:rsidR="008A3D32" w:rsidRPr="00FA313B">
              <w:rPr>
                <w:rFonts w:ascii="Tahoma" w:hAnsi="Tahoma" w:cs="Tahoma"/>
                <w:color w:val="000000"/>
                <w:sz w:val="22"/>
                <w:szCs w:val="22"/>
              </w:rPr>
              <w:t>ежим работы</w:t>
            </w:r>
            <w:r w:rsidRPr="00FA313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8A3D32" w:rsidRPr="00FA313B">
              <w:rPr>
                <w:rFonts w:ascii="Tahoma" w:hAnsi="Tahoma" w:cs="Tahoma"/>
                <w:color w:val="000000"/>
                <w:sz w:val="22"/>
                <w:szCs w:val="22"/>
              </w:rPr>
              <w:t>- по</w:t>
            </w:r>
            <w:r w:rsidRPr="00FA313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согласованию с Заказчиком (световой день).</w:t>
            </w:r>
          </w:p>
        </w:tc>
      </w:tr>
    </w:tbl>
    <w:p w14:paraId="67C9CCB1" w14:textId="77777777" w:rsidR="00723B4D" w:rsidRPr="0059545A" w:rsidRDefault="00723B4D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</w:p>
    <w:p w14:paraId="2AAE66F7" w14:textId="77777777" w:rsidR="00FA313B" w:rsidRDefault="00FA313B" w:rsidP="00DB6A9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F628E08" w14:textId="2E0FAEB7" w:rsidR="00DB6A95" w:rsidRPr="0059545A" w:rsidRDefault="007A6C3C" w:rsidP="00DB6A9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7A6C3C">
        <w:rPr>
          <w:rFonts w:ascii="Tahoma" w:hAnsi="Tahoma" w:cs="Tahoma"/>
          <w:spacing w:val="-3"/>
          <w:sz w:val="22"/>
          <w:szCs w:val="22"/>
        </w:rPr>
        <w:t>Главный     инженер – начальник СТО   ООО «Ренонс» _____________________</w:t>
      </w:r>
      <w:r w:rsidR="001F4B37">
        <w:rPr>
          <w:rFonts w:ascii="Tahoma" w:hAnsi="Tahoma" w:cs="Tahoma"/>
          <w:spacing w:val="-3"/>
          <w:sz w:val="22"/>
          <w:szCs w:val="22"/>
        </w:rPr>
        <w:t>О</w:t>
      </w:r>
      <w:r w:rsidRPr="007A6C3C">
        <w:rPr>
          <w:rFonts w:ascii="Tahoma" w:hAnsi="Tahoma" w:cs="Tahoma"/>
          <w:spacing w:val="-3"/>
          <w:sz w:val="22"/>
          <w:szCs w:val="22"/>
        </w:rPr>
        <w:t xml:space="preserve">.В. </w:t>
      </w:r>
      <w:r w:rsidR="001F4B37">
        <w:rPr>
          <w:rFonts w:ascii="Tahoma" w:hAnsi="Tahoma" w:cs="Tahoma"/>
          <w:spacing w:val="-3"/>
          <w:sz w:val="22"/>
          <w:szCs w:val="22"/>
        </w:rPr>
        <w:t>Вебер</w:t>
      </w:r>
    </w:p>
    <w:p w14:paraId="16710179" w14:textId="77777777" w:rsidR="00FA313B" w:rsidRDefault="00FA313B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</w:p>
    <w:p w14:paraId="4166D06B" w14:textId="77777777" w:rsidR="00FA313B" w:rsidRDefault="00FA313B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2628ED4D" w14:textId="7FB0EC51" w:rsidR="00723B4D" w:rsidRPr="00FA313B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proofErr w:type="spellStart"/>
      <w:r w:rsidRPr="00FA313B">
        <w:rPr>
          <w:rFonts w:ascii="Tahoma" w:hAnsi="Tahoma" w:cs="Tahoma"/>
          <w:spacing w:val="-3"/>
          <w:sz w:val="20"/>
        </w:rPr>
        <w:t>Исп</w:t>
      </w:r>
      <w:proofErr w:type="spellEnd"/>
      <w:r w:rsidRPr="00FA313B">
        <w:rPr>
          <w:rFonts w:ascii="Tahoma" w:hAnsi="Tahoma" w:cs="Tahoma"/>
          <w:spacing w:val="-3"/>
          <w:sz w:val="20"/>
        </w:rPr>
        <w:t>:</w:t>
      </w:r>
    </w:p>
    <w:p w14:paraId="5A8783CA" w14:textId="07E6AA50" w:rsidR="003D6F7A" w:rsidRPr="00FA313B" w:rsidRDefault="001A36E5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FA313B">
        <w:rPr>
          <w:rFonts w:ascii="Tahoma" w:hAnsi="Tahoma" w:cs="Tahoma"/>
          <w:spacing w:val="-3"/>
          <w:sz w:val="20"/>
        </w:rPr>
        <w:t>Пакулова Т.Н.</w:t>
      </w:r>
      <w:r w:rsidR="001F4B37" w:rsidRPr="00FA313B">
        <w:rPr>
          <w:rFonts w:ascii="Tahoma" w:hAnsi="Tahoma" w:cs="Tahoma"/>
          <w:spacing w:val="-3"/>
          <w:sz w:val="20"/>
        </w:rPr>
        <w:t xml:space="preserve">    </w:t>
      </w:r>
      <w:r w:rsidRPr="00FA313B">
        <w:rPr>
          <w:rFonts w:ascii="Tahoma" w:hAnsi="Tahoma" w:cs="Tahoma"/>
          <w:spacing w:val="-3"/>
          <w:sz w:val="20"/>
        </w:rPr>
        <w:t>т: 256 86 8</w:t>
      </w:r>
      <w:r w:rsidR="0059545A" w:rsidRPr="00FA313B">
        <w:rPr>
          <w:rFonts w:ascii="Tahoma" w:hAnsi="Tahoma" w:cs="Tahoma"/>
          <w:spacing w:val="-3"/>
          <w:sz w:val="20"/>
        </w:rPr>
        <w:t>2</w:t>
      </w:r>
    </w:p>
    <w:sectPr w:rsidR="003D6F7A" w:rsidRPr="00FA313B" w:rsidSect="00FA313B">
      <w:pgSz w:w="11906" w:h="16838"/>
      <w:pgMar w:top="142" w:right="566" w:bottom="142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175F0" w14:textId="77777777" w:rsidR="00EB4523" w:rsidRDefault="00EB4523" w:rsidP="003D6F7A">
      <w:r>
        <w:separator/>
      </w:r>
    </w:p>
  </w:endnote>
  <w:endnote w:type="continuationSeparator" w:id="0">
    <w:p w14:paraId="5EE0C646" w14:textId="77777777" w:rsidR="00EB4523" w:rsidRDefault="00EB4523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PMincho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CFA83" w14:textId="77777777" w:rsidR="00EB4523" w:rsidRDefault="00EB4523" w:rsidP="003D6F7A">
      <w:r>
        <w:separator/>
      </w:r>
    </w:p>
  </w:footnote>
  <w:footnote w:type="continuationSeparator" w:id="0">
    <w:p w14:paraId="7706E824" w14:textId="77777777" w:rsidR="00EB4523" w:rsidRDefault="00EB4523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95965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239650">
    <w:abstractNumId w:val="27"/>
    <w:lvlOverride w:ilvl="0">
      <w:startOverride w:val="1"/>
    </w:lvlOverride>
  </w:num>
  <w:num w:numId="3" w16cid:durableId="1550796406">
    <w:abstractNumId w:val="14"/>
    <w:lvlOverride w:ilvl="0">
      <w:startOverride w:val="1"/>
    </w:lvlOverride>
  </w:num>
  <w:num w:numId="4" w16cid:durableId="1395740842">
    <w:abstractNumId w:val="17"/>
  </w:num>
  <w:num w:numId="5" w16cid:durableId="1990818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384012">
    <w:abstractNumId w:val="52"/>
  </w:num>
  <w:num w:numId="7" w16cid:durableId="1256941843">
    <w:abstractNumId w:val="54"/>
  </w:num>
  <w:num w:numId="8" w16cid:durableId="475146523">
    <w:abstractNumId w:val="43"/>
  </w:num>
  <w:num w:numId="9" w16cid:durableId="1256934331">
    <w:abstractNumId w:val="42"/>
  </w:num>
  <w:num w:numId="10" w16cid:durableId="429358171">
    <w:abstractNumId w:val="38"/>
  </w:num>
  <w:num w:numId="11" w16cid:durableId="1462112155">
    <w:abstractNumId w:val="55"/>
  </w:num>
  <w:num w:numId="12" w16cid:durableId="931818281">
    <w:abstractNumId w:val="36"/>
  </w:num>
  <w:num w:numId="13" w16cid:durableId="146867416">
    <w:abstractNumId w:val="41"/>
  </w:num>
  <w:num w:numId="14" w16cid:durableId="2007319158">
    <w:abstractNumId w:val="32"/>
  </w:num>
  <w:num w:numId="15" w16cid:durableId="403769481">
    <w:abstractNumId w:val="47"/>
  </w:num>
  <w:num w:numId="16" w16cid:durableId="302664168">
    <w:abstractNumId w:val="39"/>
  </w:num>
  <w:num w:numId="17" w16cid:durableId="1107044746">
    <w:abstractNumId w:val="37"/>
  </w:num>
  <w:num w:numId="18" w16cid:durableId="258803665">
    <w:abstractNumId w:val="50"/>
  </w:num>
  <w:num w:numId="19" w16cid:durableId="1735466620">
    <w:abstractNumId w:val="40"/>
  </w:num>
  <w:num w:numId="20" w16cid:durableId="1728724934">
    <w:abstractNumId w:val="45"/>
  </w:num>
  <w:num w:numId="21" w16cid:durableId="547883092">
    <w:abstractNumId w:val="35"/>
  </w:num>
  <w:num w:numId="22" w16cid:durableId="1655991137">
    <w:abstractNumId w:val="34"/>
  </w:num>
  <w:num w:numId="23" w16cid:durableId="502476636">
    <w:abstractNumId w:val="44"/>
  </w:num>
  <w:num w:numId="24" w16cid:durableId="120460326">
    <w:abstractNumId w:val="46"/>
  </w:num>
  <w:num w:numId="25" w16cid:durableId="868178379">
    <w:abstractNumId w:val="48"/>
  </w:num>
  <w:num w:numId="26" w16cid:durableId="734473155">
    <w:abstractNumId w:val="30"/>
  </w:num>
  <w:num w:numId="27" w16cid:durableId="110394045">
    <w:abstractNumId w:val="33"/>
  </w:num>
  <w:num w:numId="28" w16cid:durableId="1945916226">
    <w:abstractNumId w:val="49"/>
  </w:num>
  <w:num w:numId="29" w16cid:durableId="30185982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520"/>
    <w:rsid w:val="00005CA6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37650"/>
    <w:rsid w:val="000435D9"/>
    <w:rsid w:val="000519AE"/>
    <w:rsid w:val="00052358"/>
    <w:rsid w:val="00054CB7"/>
    <w:rsid w:val="00062414"/>
    <w:rsid w:val="00064FB6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6C6"/>
    <w:rsid w:val="00093F9B"/>
    <w:rsid w:val="0009444A"/>
    <w:rsid w:val="00095F6A"/>
    <w:rsid w:val="000A0956"/>
    <w:rsid w:val="000A20EE"/>
    <w:rsid w:val="000A2C70"/>
    <w:rsid w:val="000A5BE0"/>
    <w:rsid w:val="000A5C62"/>
    <w:rsid w:val="000A7B74"/>
    <w:rsid w:val="000A7E17"/>
    <w:rsid w:val="000B3A13"/>
    <w:rsid w:val="000B3F6D"/>
    <w:rsid w:val="000B4EE4"/>
    <w:rsid w:val="000C3871"/>
    <w:rsid w:val="000C38A3"/>
    <w:rsid w:val="000D411B"/>
    <w:rsid w:val="000D5A95"/>
    <w:rsid w:val="000D5DB8"/>
    <w:rsid w:val="000D6582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7C78"/>
    <w:rsid w:val="001327C3"/>
    <w:rsid w:val="00133521"/>
    <w:rsid w:val="00137A7C"/>
    <w:rsid w:val="00142FC0"/>
    <w:rsid w:val="00143407"/>
    <w:rsid w:val="0014428C"/>
    <w:rsid w:val="001459E7"/>
    <w:rsid w:val="00147698"/>
    <w:rsid w:val="00150402"/>
    <w:rsid w:val="001510AC"/>
    <w:rsid w:val="00151B06"/>
    <w:rsid w:val="001551A5"/>
    <w:rsid w:val="001552F4"/>
    <w:rsid w:val="001602EC"/>
    <w:rsid w:val="001606F3"/>
    <w:rsid w:val="001726C9"/>
    <w:rsid w:val="00177A1F"/>
    <w:rsid w:val="00182C67"/>
    <w:rsid w:val="00183F80"/>
    <w:rsid w:val="0018454B"/>
    <w:rsid w:val="00191B79"/>
    <w:rsid w:val="00193D90"/>
    <w:rsid w:val="00193DED"/>
    <w:rsid w:val="001975AC"/>
    <w:rsid w:val="001A01E2"/>
    <w:rsid w:val="001A14FB"/>
    <w:rsid w:val="001A36E5"/>
    <w:rsid w:val="001A3D6C"/>
    <w:rsid w:val="001A7A35"/>
    <w:rsid w:val="001B05A7"/>
    <w:rsid w:val="001B31B8"/>
    <w:rsid w:val="001B3B08"/>
    <w:rsid w:val="001B404E"/>
    <w:rsid w:val="001B59AB"/>
    <w:rsid w:val="001B6D8E"/>
    <w:rsid w:val="001C108E"/>
    <w:rsid w:val="001D28D5"/>
    <w:rsid w:val="001D43F1"/>
    <w:rsid w:val="001E1B56"/>
    <w:rsid w:val="001E2838"/>
    <w:rsid w:val="001E784C"/>
    <w:rsid w:val="001F0C03"/>
    <w:rsid w:val="001F4172"/>
    <w:rsid w:val="001F4B37"/>
    <w:rsid w:val="001F61C4"/>
    <w:rsid w:val="001F6552"/>
    <w:rsid w:val="001F6F94"/>
    <w:rsid w:val="001F7F47"/>
    <w:rsid w:val="002033B2"/>
    <w:rsid w:val="002100F5"/>
    <w:rsid w:val="00210CC9"/>
    <w:rsid w:val="0022071C"/>
    <w:rsid w:val="00223479"/>
    <w:rsid w:val="00230079"/>
    <w:rsid w:val="00230F49"/>
    <w:rsid w:val="0023415C"/>
    <w:rsid w:val="002346F9"/>
    <w:rsid w:val="002422E0"/>
    <w:rsid w:val="00242C17"/>
    <w:rsid w:val="00242CE5"/>
    <w:rsid w:val="00250F1F"/>
    <w:rsid w:val="00252080"/>
    <w:rsid w:val="00254567"/>
    <w:rsid w:val="00270013"/>
    <w:rsid w:val="00270F3C"/>
    <w:rsid w:val="00272266"/>
    <w:rsid w:val="00275401"/>
    <w:rsid w:val="00285239"/>
    <w:rsid w:val="00285495"/>
    <w:rsid w:val="00292AA4"/>
    <w:rsid w:val="00292C7E"/>
    <w:rsid w:val="00293482"/>
    <w:rsid w:val="00295166"/>
    <w:rsid w:val="002A32EE"/>
    <w:rsid w:val="002A5718"/>
    <w:rsid w:val="002A6C31"/>
    <w:rsid w:val="002B30AE"/>
    <w:rsid w:val="002B35D9"/>
    <w:rsid w:val="002C3B84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1DB1"/>
    <w:rsid w:val="00303776"/>
    <w:rsid w:val="00304C5B"/>
    <w:rsid w:val="0031013A"/>
    <w:rsid w:val="003103D6"/>
    <w:rsid w:val="00314CD4"/>
    <w:rsid w:val="003165D3"/>
    <w:rsid w:val="0031723F"/>
    <w:rsid w:val="003178B8"/>
    <w:rsid w:val="00317C46"/>
    <w:rsid w:val="00321E54"/>
    <w:rsid w:val="003248C7"/>
    <w:rsid w:val="00326188"/>
    <w:rsid w:val="00331C36"/>
    <w:rsid w:val="003322FB"/>
    <w:rsid w:val="00340AB5"/>
    <w:rsid w:val="00345E07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9397F"/>
    <w:rsid w:val="003A1D1C"/>
    <w:rsid w:val="003A2AD0"/>
    <w:rsid w:val="003A504A"/>
    <w:rsid w:val="003A6BF8"/>
    <w:rsid w:val="003B4699"/>
    <w:rsid w:val="003C1607"/>
    <w:rsid w:val="003C5A3B"/>
    <w:rsid w:val="003C7CBE"/>
    <w:rsid w:val="003D18E2"/>
    <w:rsid w:val="003D492C"/>
    <w:rsid w:val="003D4A93"/>
    <w:rsid w:val="003D6F7A"/>
    <w:rsid w:val="003E04F9"/>
    <w:rsid w:val="003E427B"/>
    <w:rsid w:val="003E4CF9"/>
    <w:rsid w:val="003F0C6D"/>
    <w:rsid w:val="003F461B"/>
    <w:rsid w:val="003F7316"/>
    <w:rsid w:val="00401058"/>
    <w:rsid w:val="004036F6"/>
    <w:rsid w:val="004038ED"/>
    <w:rsid w:val="00404687"/>
    <w:rsid w:val="00404711"/>
    <w:rsid w:val="004106CB"/>
    <w:rsid w:val="004125D2"/>
    <w:rsid w:val="004234BA"/>
    <w:rsid w:val="00424864"/>
    <w:rsid w:val="00426571"/>
    <w:rsid w:val="00427DF2"/>
    <w:rsid w:val="00431243"/>
    <w:rsid w:val="00432C92"/>
    <w:rsid w:val="00434910"/>
    <w:rsid w:val="00435BD6"/>
    <w:rsid w:val="00443B75"/>
    <w:rsid w:val="00444D7F"/>
    <w:rsid w:val="004515F3"/>
    <w:rsid w:val="00452D22"/>
    <w:rsid w:val="00454355"/>
    <w:rsid w:val="0045643D"/>
    <w:rsid w:val="00460C3B"/>
    <w:rsid w:val="0046412D"/>
    <w:rsid w:val="004674A0"/>
    <w:rsid w:val="00474BAB"/>
    <w:rsid w:val="00475CE4"/>
    <w:rsid w:val="0048407F"/>
    <w:rsid w:val="00486031"/>
    <w:rsid w:val="00487AD8"/>
    <w:rsid w:val="0049011D"/>
    <w:rsid w:val="004A2141"/>
    <w:rsid w:val="004B523F"/>
    <w:rsid w:val="004B54B3"/>
    <w:rsid w:val="004B56E9"/>
    <w:rsid w:val="004C269D"/>
    <w:rsid w:val="004C39FA"/>
    <w:rsid w:val="004C40B5"/>
    <w:rsid w:val="004C40F0"/>
    <w:rsid w:val="004C4151"/>
    <w:rsid w:val="004C5B5E"/>
    <w:rsid w:val="004C62CC"/>
    <w:rsid w:val="004C7BFB"/>
    <w:rsid w:val="004D026A"/>
    <w:rsid w:val="004D0BB7"/>
    <w:rsid w:val="004D1E4C"/>
    <w:rsid w:val="004D37E6"/>
    <w:rsid w:val="004D6081"/>
    <w:rsid w:val="004E2D77"/>
    <w:rsid w:val="004E3BA9"/>
    <w:rsid w:val="004E5420"/>
    <w:rsid w:val="004E6557"/>
    <w:rsid w:val="004E79E2"/>
    <w:rsid w:val="004F2D75"/>
    <w:rsid w:val="004F3A99"/>
    <w:rsid w:val="004F463D"/>
    <w:rsid w:val="004F6A53"/>
    <w:rsid w:val="004F7C6A"/>
    <w:rsid w:val="005039BC"/>
    <w:rsid w:val="00504B0E"/>
    <w:rsid w:val="005079B6"/>
    <w:rsid w:val="005152E2"/>
    <w:rsid w:val="0052096B"/>
    <w:rsid w:val="00522E97"/>
    <w:rsid w:val="00525D22"/>
    <w:rsid w:val="005275CA"/>
    <w:rsid w:val="00534B91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9545A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E75A5"/>
    <w:rsid w:val="005F3688"/>
    <w:rsid w:val="005F383B"/>
    <w:rsid w:val="005F4F29"/>
    <w:rsid w:val="005F55B5"/>
    <w:rsid w:val="005F5956"/>
    <w:rsid w:val="005F770D"/>
    <w:rsid w:val="00601F0D"/>
    <w:rsid w:val="00602BEA"/>
    <w:rsid w:val="00607024"/>
    <w:rsid w:val="00607AE4"/>
    <w:rsid w:val="00615A8A"/>
    <w:rsid w:val="006176A6"/>
    <w:rsid w:val="00625587"/>
    <w:rsid w:val="006302C9"/>
    <w:rsid w:val="00634AF9"/>
    <w:rsid w:val="00635FBC"/>
    <w:rsid w:val="006363D7"/>
    <w:rsid w:val="00637067"/>
    <w:rsid w:val="006404B9"/>
    <w:rsid w:val="00643A96"/>
    <w:rsid w:val="0064696C"/>
    <w:rsid w:val="00651773"/>
    <w:rsid w:val="006573D1"/>
    <w:rsid w:val="00660CD1"/>
    <w:rsid w:val="00661A7B"/>
    <w:rsid w:val="006635D4"/>
    <w:rsid w:val="00664313"/>
    <w:rsid w:val="00670C81"/>
    <w:rsid w:val="00670CE5"/>
    <w:rsid w:val="00671E12"/>
    <w:rsid w:val="006738C1"/>
    <w:rsid w:val="00675833"/>
    <w:rsid w:val="006762E5"/>
    <w:rsid w:val="00677385"/>
    <w:rsid w:val="006776AA"/>
    <w:rsid w:val="006778A4"/>
    <w:rsid w:val="00677D2C"/>
    <w:rsid w:val="00681953"/>
    <w:rsid w:val="00683EC5"/>
    <w:rsid w:val="00684C09"/>
    <w:rsid w:val="00686912"/>
    <w:rsid w:val="006875DB"/>
    <w:rsid w:val="006A229E"/>
    <w:rsid w:val="006A4609"/>
    <w:rsid w:val="006A4EAC"/>
    <w:rsid w:val="006A6A50"/>
    <w:rsid w:val="006B6800"/>
    <w:rsid w:val="006B7897"/>
    <w:rsid w:val="006C0900"/>
    <w:rsid w:val="006C2A1E"/>
    <w:rsid w:val="006C46C4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1DDC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4703"/>
    <w:rsid w:val="0076643E"/>
    <w:rsid w:val="00766ACA"/>
    <w:rsid w:val="007701C7"/>
    <w:rsid w:val="00772FEE"/>
    <w:rsid w:val="00786F94"/>
    <w:rsid w:val="00791F63"/>
    <w:rsid w:val="00792614"/>
    <w:rsid w:val="00795B69"/>
    <w:rsid w:val="007A2339"/>
    <w:rsid w:val="007A6C3C"/>
    <w:rsid w:val="007B0A7B"/>
    <w:rsid w:val="007B0F85"/>
    <w:rsid w:val="007B2EE4"/>
    <w:rsid w:val="007B3914"/>
    <w:rsid w:val="007C38DA"/>
    <w:rsid w:val="007C753E"/>
    <w:rsid w:val="007D277F"/>
    <w:rsid w:val="007D2A9F"/>
    <w:rsid w:val="007D31F6"/>
    <w:rsid w:val="007E248D"/>
    <w:rsid w:val="007E5854"/>
    <w:rsid w:val="007F1029"/>
    <w:rsid w:val="007F496F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6FD4"/>
    <w:rsid w:val="008378E6"/>
    <w:rsid w:val="00837A95"/>
    <w:rsid w:val="00840CB8"/>
    <w:rsid w:val="008412A2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6408"/>
    <w:rsid w:val="008805A2"/>
    <w:rsid w:val="008805BB"/>
    <w:rsid w:val="00880818"/>
    <w:rsid w:val="00882364"/>
    <w:rsid w:val="0088699D"/>
    <w:rsid w:val="00890907"/>
    <w:rsid w:val="00890B57"/>
    <w:rsid w:val="00893173"/>
    <w:rsid w:val="00894CB2"/>
    <w:rsid w:val="008A2B31"/>
    <w:rsid w:val="008A37A1"/>
    <w:rsid w:val="008A3D32"/>
    <w:rsid w:val="008A3EC1"/>
    <w:rsid w:val="008B32B3"/>
    <w:rsid w:val="008B432B"/>
    <w:rsid w:val="008B4409"/>
    <w:rsid w:val="008B750D"/>
    <w:rsid w:val="008C0AE6"/>
    <w:rsid w:val="008C1A5A"/>
    <w:rsid w:val="008C27FD"/>
    <w:rsid w:val="008C3A56"/>
    <w:rsid w:val="008C3F4D"/>
    <w:rsid w:val="008C5667"/>
    <w:rsid w:val="008C7FBB"/>
    <w:rsid w:val="008D018D"/>
    <w:rsid w:val="008D2E4F"/>
    <w:rsid w:val="008D405C"/>
    <w:rsid w:val="008E2A34"/>
    <w:rsid w:val="008E57F4"/>
    <w:rsid w:val="008E7D3E"/>
    <w:rsid w:val="008F3DA0"/>
    <w:rsid w:val="00902829"/>
    <w:rsid w:val="00903C8F"/>
    <w:rsid w:val="00904B6F"/>
    <w:rsid w:val="009074B9"/>
    <w:rsid w:val="00910790"/>
    <w:rsid w:val="00912CE0"/>
    <w:rsid w:val="009137AC"/>
    <w:rsid w:val="00922277"/>
    <w:rsid w:val="0093365F"/>
    <w:rsid w:val="009349EB"/>
    <w:rsid w:val="009357B1"/>
    <w:rsid w:val="00935BF3"/>
    <w:rsid w:val="00935F83"/>
    <w:rsid w:val="00936396"/>
    <w:rsid w:val="0093718C"/>
    <w:rsid w:val="009379D7"/>
    <w:rsid w:val="00941261"/>
    <w:rsid w:val="0094324C"/>
    <w:rsid w:val="009470C7"/>
    <w:rsid w:val="00947A87"/>
    <w:rsid w:val="00950078"/>
    <w:rsid w:val="0095071B"/>
    <w:rsid w:val="0095588A"/>
    <w:rsid w:val="00955A7C"/>
    <w:rsid w:val="00955CED"/>
    <w:rsid w:val="009618BF"/>
    <w:rsid w:val="009642FB"/>
    <w:rsid w:val="009648A2"/>
    <w:rsid w:val="0096717E"/>
    <w:rsid w:val="00970C7E"/>
    <w:rsid w:val="0097136D"/>
    <w:rsid w:val="0097184C"/>
    <w:rsid w:val="00971A52"/>
    <w:rsid w:val="00980E67"/>
    <w:rsid w:val="00987D98"/>
    <w:rsid w:val="00990C1D"/>
    <w:rsid w:val="0099478B"/>
    <w:rsid w:val="00995F8A"/>
    <w:rsid w:val="009A7C7A"/>
    <w:rsid w:val="009B2195"/>
    <w:rsid w:val="009B53D3"/>
    <w:rsid w:val="009B73B8"/>
    <w:rsid w:val="009C1F77"/>
    <w:rsid w:val="009C2202"/>
    <w:rsid w:val="009C3676"/>
    <w:rsid w:val="009C5DC4"/>
    <w:rsid w:val="009C7164"/>
    <w:rsid w:val="009D2B2D"/>
    <w:rsid w:val="009D313A"/>
    <w:rsid w:val="009D58A5"/>
    <w:rsid w:val="009D6F05"/>
    <w:rsid w:val="009E1008"/>
    <w:rsid w:val="009E6332"/>
    <w:rsid w:val="009E6A7E"/>
    <w:rsid w:val="009E6AA5"/>
    <w:rsid w:val="009F2C3A"/>
    <w:rsid w:val="00A00482"/>
    <w:rsid w:val="00A05006"/>
    <w:rsid w:val="00A06C48"/>
    <w:rsid w:val="00A2041A"/>
    <w:rsid w:val="00A21FD7"/>
    <w:rsid w:val="00A23AAA"/>
    <w:rsid w:val="00A24115"/>
    <w:rsid w:val="00A31D1E"/>
    <w:rsid w:val="00A3573A"/>
    <w:rsid w:val="00A365F1"/>
    <w:rsid w:val="00A37687"/>
    <w:rsid w:val="00A44097"/>
    <w:rsid w:val="00A45A4D"/>
    <w:rsid w:val="00A46492"/>
    <w:rsid w:val="00A50211"/>
    <w:rsid w:val="00A50F0B"/>
    <w:rsid w:val="00A525AA"/>
    <w:rsid w:val="00A52785"/>
    <w:rsid w:val="00A52DD5"/>
    <w:rsid w:val="00A569AD"/>
    <w:rsid w:val="00A6520C"/>
    <w:rsid w:val="00A656A4"/>
    <w:rsid w:val="00A6611C"/>
    <w:rsid w:val="00A71DC3"/>
    <w:rsid w:val="00A725AA"/>
    <w:rsid w:val="00A731F6"/>
    <w:rsid w:val="00A81E43"/>
    <w:rsid w:val="00A870A1"/>
    <w:rsid w:val="00A932A7"/>
    <w:rsid w:val="00A93E6C"/>
    <w:rsid w:val="00A97DE4"/>
    <w:rsid w:val="00AA2C92"/>
    <w:rsid w:val="00AA31E1"/>
    <w:rsid w:val="00AA7623"/>
    <w:rsid w:val="00AB0441"/>
    <w:rsid w:val="00AB051C"/>
    <w:rsid w:val="00AC19C8"/>
    <w:rsid w:val="00AD193A"/>
    <w:rsid w:val="00AD1B9C"/>
    <w:rsid w:val="00AD3C8C"/>
    <w:rsid w:val="00AD62A0"/>
    <w:rsid w:val="00AD6812"/>
    <w:rsid w:val="00AD69FF"/>
    <w:rsid w:val="00AD72AE"/>
    <w:rsid w:val="00AD771A"/>
    <w:rsid w:val="00AE5938"/>
    <w:rsid w:val="00AF0D77"/>
    <w:rsid w:val="00AF1742"/>
    <w:rsid w:val="00B00025"/>
    <w:rsid w:val="00B06D66"/>
    <w:rsid w:val="00B10D66"/>
    <w:rsid w:val="00B16371"/>
    <w:rsid w:val="00B1742E"/>
    <w:rsid w:val="00B22450"/>
    <w:rsid w:val="00B22648"/>
    <w:rsid w:val="00B2384B"/>
    <w:rsid w:val="00B23D48"/>
    <w:rsid w:val="00B25320"/>
    <w:rsid w:val="00B256C4"/>
    <w:rsid w:val="00B26427"/>
    <w:rsid w:val="00B324CD"/>
    <w:rsid w:val="00B334AF"/>
    <w:rsid w:val="00B33939"/>
    <w:rsid w:val="00B3540B"/>
    <w:rsid w:val="00B360E5"/>
    <w:rsid w:val="00B44110"/>
    <w:rsid w:val="00B454E8"/>
    <w:rsid w:val="00B46E0C"/>
    <w:rsid w:val="00B479DC"/>
    <w:rsid w:val="00B525B9"/>
    <w:rsid w:val="00B529B7"/>
    <w:rsid w:val="00B649A3"/>
    <w:rsid w:val="00B64AFD"/>
    <w:rsid w:val="00B65BEE"/>
    <w:rsid w:val="00B72700"/>
    <w:rsid w:val="00B72D04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5675"/>
    <w:rsid w:val="00BA6754"/>
    <w:rsid w:val="00BC42A9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7F3D"/>
    <w:rsid w:val="00C1376E"/>
    <w:rsid w:val="00C14AD5"/>
    <w:rsid w:val="00C22227"/>
    <w:rsid w:val="00C223AC"/>
    <w:rsid w:val="00C26ECB"/>
    <w:rsid w:val="00C3285C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4E03"/>
    <w:rsid w:val="00C8765A"/>
    <w:rsid w:val="00C938AE"/>
    <w:rsid w:val="00C95E6F"/>
    <w:rsid w:val="00C961E7"/>
    <w:rsid w:val="00C97B53"/>
    <w:rsid w:val="00CA09F3"/>
    <w:rsid w:val="00CA4C5D"/>
    <w:rsid w:val="00CA5E8A"/>
    <w:rsid w:val="00CA5EF9"/>
    <w:rsid w:val="00CA7CB8"/>
    <w:rsid w:val="00CA7E2E"/>
    <w:rsid w:val="00CB5180"/>
    <w:rsid w:val="00CC2D7E"/>
    <w:rsid w:val="00CD473C"/>
    <w:rsid w:val="00CE0012"/>
    <w:rsid w:val="00CE2569"/>
    <w:rsid w:val="00CE6955"/>
    <w:rsid w:val="00D0228A"/>
    <w:rsid w:val="00D0370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4828"/>
    <w:rsid w:val="00D45A29"/>
    <w:rsid w:val="00D45C78"/>
    <w:rsid w:val="00D47ECB"/>
    <w:rsid w:val="00D570A7"/>
    <w:rsid w:val="00D644D8"/>
    <w:rsid w:val="00D67C8E"/>
    <w:rsid w:val="00D70489"/>
    <w:rsid w:val="00D728F0"/>
    <w:rsid w:val="00D72D44"/>
    <w:rsid w:val="00D72E1A"/>
    <w:rsid w:val="00D761C7"/>
    <w:rsid w:val="00D80393"/>
    <w:rsid w:val="00D82527"/>
    <w:rsid w:val="00D8339E"/>
    <w:rsid w:val="00D83C63"/>
    <w:rsid w:val="00D96306"/>
    <w:rsid w:val="00D967A1"/>
    <w:rsid w:val="00DA100A"/>
    <w:rsid w:val="00DA1375"/>
    <w:rsid w:val="00DA16AE"/>
    <w:rsid w:val="00DA1CE0"/>
    <w:rsid w:val="00DA6154"/>
    <w:rsid w:val="00DB1245"/>
    <w:rsid w:val="00DB452C"/>
    <w:rsid w:val="00DB52E5"/>
    <w:rsid w:val="00DB6A95"/>
    <w:rsid w:val="00DC0580"/>
    <w:rsid w:val="00DC6D0A"/>
    <w:rsid w:val="00DD07CE"/>
    <w:rsid w:val="00DD1875"/>
    <w:rsid w:val="00DD263C"/>
    <w:rsid w:val="00DD79F7"/>
    <w:rsid w:val="00DE1812"/>
    <w:rsid w:val="00DE267F"/>
    <w:rsid w:val="00DE3F1D"/>
    <w:rsid w:val="00DE59C2"/>
    <w:rsid w:val="00DE59FA"/>
    <w:rsid w:val="00DE5B37"/>
    <w:rsid w:val="00DE77B6"/>
    <w:rsid w:val="00DF222D"/>
    <w:rsid w:val="00DF5595"/>
    <w:rsid w:val="00DF57F7"/>
    <w:rsid w:val="00E03B26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3F2C"/>
    <w:rsid w:val="00E66499"/>
    <w:rsid w:val="00E66BE1"/>
    <w:rsid w:val="00E67918"/>
    <w:rsid w:val="00E74913"/>
    <w:rsid w:val="00E75074"/>
    <w:rsid w:val="00E754CB"/>
    <w:rsid w:val="00E760E8"/>
    <w:rsid w:val="00E832DA"/>
    <w:rsid w:val="00E90B13"/>
    <w:rsid w:val="00E9418F"/>
    <w:rsid w:val="00EA6706"/>
    <w:rsid w:val="00EB1BD8"/>
    <w:rsid w:val="00EB4106"/>
    <w:rsid w:val="00EB4523"/>
    <w:rsid w:val="00EB5616"/>
    <w:rsid w:val="00EB7561"/>
    <w:rsid w:val="00EC51FC"/>
    <w:rsid w:val="00EC5451"/>
    <w:rsid w:val="00EC6EE1"/>
    <w:rsid w:val="00ED22D7"/>
    <w:rsid w:val="00ED3CF3"/>
    <w:rsid w:val="00ED4728"/>
    <w:rsid w:val="00ED62F5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13D6"/>
    <w:rsid w:val="00F17B09"/>
    <w:rsid w:val="00F2169A"/>
    <w:rsid w:val="00F21834"/>
    <w:rsid w:val="00F27201"/>
    <w:rsid w:val="00F34AB3"/>
    <w:rsid w:val="00F34F41"/>
    <w:rsid w:val="00F36040"/>
    <w:rsid w:val="00F400C1"/>
    <w:rsid w:val="00F406A2"/>
    <w:rsid w:val="00F4087F"/>
    <w:rsid w:val="00F4787D"/>
    <w:rsid w:val="00F50184"/>
    <w:rsid w:val="00F531A8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7083"/>
    <w:rsid w:val="00FA060C"/>
    <w:rsid w:val="00FA06C1"/>
    <w:rsid w:val="00FA15E9"/>
    <w:rsid w:val="00FA313B"/>
    <w:rsid w:val="00FA40F9"/>
    <w:rsid w:val="00FA7D87"/>
    <w:rsid w:val="00FC0AC5"/>
    <w:rsid w:val="00FC0D76"/>
    <w:rsid w:val="00FC2F2B"/>
    <w:rsid w:val="00FC4D5B"/>
    <w:rsid w:val="00FC6AF6"/>
    <w:rsid w:val="00FD032B"/>
    <w:rsid w:val="00FD0D98"/>
    <w:rsid w:val="00FD3D9B"/>
    <w:rsid w:val="00FD4134"/>
    <w:rsid w:val="00FD7330"/>
    <w:rsid w:val="00FE4EF5"/>
    <w:rsid w:val="00FE57B7"/>
    <w:rsid w:val="00FE58BA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FB3D0"/>
  <w15:docId w15:val="{EA735FDE-B2D8-4D65-BD59-70164FC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paragraph" w:styleId="af8">
    <w:name w:val="No Spacing"/>
    <w:uiPriority w:val="1"/>
    <w:qFormat/>
    <w:rsid w:val="00DE77B6"/>
    <w:rPr>
      <w:rFonts w:ascii="Calibri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BA65C-14DA-4199-85AE-78EAF07C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Гомер Татьяна Олеговна</cp:lastModifiedBy>
  <cp:revision>148</cp:revision>
  <cp:lastPrinted>2018-08-27T11:00:00Z</cp:lastPrinted>
  <dcterms:created xsi:type="dcterms:W3CDTF">2016-05-10T10:45:00Z</dcterms:created>
  <dcterms:modified xsi:type="dcterms:W3CDTF">2026-06-01T10:41:00Z</dcterms:modified>
</cp:coreProperties>
</file>