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64585" w14:textId="07B5C408" w:rsidR="00BD348D" w:rsidRDefault="00BD348D" w:rsidP="00594589">
      <w:pPr>
        <w:rPr>
          <w:rFonts w:ascii="Tahoma" w:hAnsi="Tahoma" w:cs="Tahoma"/>
          <w:b/>
          <w:sz w:val="20"/>
        </w:rPr>
      </w:pPr>
    </w:p>
    <w:p w14:paraId="632E09AC" w14:textId="77777777" w:rsidR="00BD348D" w:rsidRPr="005D007B" w:rsidRDefault="00BD348D" w:rsidP="0067174F">
      <w:pPr>
        <w:ind w:firstLine="567"/>
        <w:jc w:val="right"/>
        <w:rPr>
          <w:rFonts w:ascii="Tahoma" w:hAnsi="Tahoma" w:cs="Tahoma"/>
          <w:b/>
          <w:sz w:val="22"/>
          <w:szCs w:val="22"/>
        </w:rPr>
      </w:pPr>
    </w:p>
    <w:p w14:paraId="24289297" w14:textId="77777777" w:rsidR="003B4699" w:rsidRPr="005D007B" w:rsidRDefault="003B4699" w:rsidP="00AB051C">
      <w:pPr>
        <w:keepNext/>
        <w:spacing w:line="360" w:lineRule="auto"/>
        <w:jc w:val="center"/>
        <w:outlineLvl w:val="3"/>
        <w:rPr>
          <w:rFonts w:ascii="Tahoma" w:hAnsi="Tahoma" w:cs="Tahoma"/>
          <w:b/>
          <w:sz w:val="22"/>
          <w:szCs w:val="22"/>
        </w:rPr>
      </w:pPr>
      <w:bookmarkStart w:id="0" w:name="_Hlk107246231"/>
      <w:r w:rsidRPr="005D007B">
        <w:rPr>
          <w:rFonts w:ascii="Tahoma" w:hAnsi="Tahoma" w:cs="Tahoma"/>
          <w:b/>
          <w:sz w:val="22"/>
          <w:szCs w:val="22"/>
        </w:rPr>
        <w:t>Техническое задание</w:t>
      </w:r>
    </w:p>
    <w:p w14:paraId="7337D91B" w14:textId="72FCE860" w:rsidR="00970F48" w:rsidRDefault="0004077D" w:rsidP="0004077D">
      <w:pPr>
        <w:keepNext/>
        <w:spacing w:line="360" w:lineRule="auto"/>
        <w:outlineLvl w:val="3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</w:t>
      </w:r>
      <w:r w:rsidR="00D76073">
        <w:rPr>
          <w:rFonts w:ascii="Tahoma" w:hAnsi="Tahoma" w:cs="Tahoma"/>
          <w:b/>
          <w:sz w:val="22"/>
          <w:szCs w:val="22"/>
        </w:rPr>
        <w:t xml:space="preserve"> </w:t>
      </w:r>
      <w:r w:rsidR="0010578A">
        <w:rPr>
          <w:rFonts w:ascii="Tahoma" w:hAnsi="Tahoma" w:cs="Tahoma"/>
          <w:b/>
          <w:sz w:val="22"/>
          <w:szCs w:val="22"/>
        </w:rPr>
        <w:t xml:space="preserve">               </w:t>
      </w:r>
      <w:r w:rsidR="00B97C3A">
        <w:rPr>
          <w:rFonts w:ascii="Tahoma" w:hAnsi="Tahoma" w:cs="Tahoma"/>
          <w:b/>
          <w:sz w:val="22"/>
          <w:szCs w:val="22"/>
        </w:rPr>
        <w:t xml:space="preserve"> </w:t>
      </w:r>
      <w:r w:rsidR="00056FB0">
        <w:rPr>
          <w:rFonts w:ascii="Tahoma" w:hAnsi="Tahoma" w:cs="Tahoma"/>
          <w:b/>
          <w:sz w:val="22"/>
          <w:szCs w:val="22"/>
        </w:rPr>
        <w:t>З</w:t>
      </w:r>
      <w:r w:rsidR="00B97C3A" w:rsidRPr="00B97C3A">
        <w:rPr>
          <w:rFonts w:ascii="Tahoma" w:hAnsi="Tahoma" w:cs="Tahoma"/>
          <w:b/>
          <w:sz w:val="22"/>
          <w:szCs w:val="22"/>
        </w:rPr>
        <w:t>амен</w:t>
      </w:r>
      <w:r>
        <w:rPr>
          <w:rFonts w:ascii="Tahoma" w:hAnsi="Tahoma" w:cs="Tahoma"/>
          <w:b/>
          <w:sz w:val="22"/>
          <w:szCs w:val="22"/>
        </w:rPr>
        <w:t>а</w:t>
      </w:r>
      <w:r w:rsidR="00422A5A">
        <w:rPr>
          <w:rFonts w:ascii="Tahoma" w:hAnsi="Tahoma" w:cs="Tahoma"/>
          <w:b/>
          <w:sz w:val="22"/>
          <w:szCs w:val="22"/>
        </w:rPr>
        <w:t xml:space="preserve"> </w:t>
      </w:r>
      <w:r w:rsidR="00B97C3A" w:rsidRPr="00B97C3A">
        <w:rPr>
          <w:rFonts w:ascii="Tahoma" w:hAnsi="Tahoma" w:cs="Tahoma"/>
          <w:b/>
          <w:sz w:val="22"/>
          <w:szCs w:val="22"/>
        </w:rPr>
        <w:t>привода ворот внутреннего дворика Копылова</w:t>
      </w:r>
      <w:r>
        <w:rPr>
          <w:rFonts w:ascii="Tahoma" w:hAnsi="Tahoma" w:cs="Tahoma"/>
          <w:b/>
          <w:sz w:val="22"/>
          <w:szCs w:val="22"/>
        </w:rPr>
        <w:t>,</w:t>
      </w:r>
      <w:r w:rsidR="00B97C3A" w:rsidRPr="00B97C3A">
        <w:rPr>
          <w:rFonts w:ascii="Tahoma" w:hAnsi="Tahoma" w:cs="Tahoma"/>
          <w:b/>
          <w:sz w:val="22"/>
          <w:szCs w:val="22"/>
        </w:rPr>
        <w:t xml:space="preserve"> 2а</w:t>
      </w:r>
      <w:r>
        <w:rPr>
          <w:rFonts w:ascii="Tahoma" w:hAnsi="Tahoma" w:cs="Tahoma"/>
          <w:b/>
          <w:sz w:val="22"/>
          <w:szCs w:val="22"/>
        </w:rPr>
        <w:t>.</w:t>
      </w:r>
    </w:p>
    <w:tbl>
      <w:tblPr>
        <w:tblpPr w:leftFromText="181" w:rightFromText="181" w:vertAnchor="text" w:horzAnchor="margin" w:tblpX="312" w:tblpY="208"/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694"/>
        <w:gridCol w:w="5953"/>
      </w:tblGrid>
      <w:tr w:rsidR="0019654F" w:rsidRPr="00F74F06" w14:paraId="3FFE659A" w14:textId="77777777" w:rsidTr="00F87AEA">
        <w:trPr>
          <w:trHeight w:val="70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C2ABF6" w14:textId="77777777" w:rsidR="0019654F" w:rsidRPr="00F74F06" w:rsidRDefault="0019654F" w:rsidP="008E574E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74F06">
              <w:rPr>
                <w:rFonts w:ascii="Tahoma" w:hAnsi="Tahoma" w:cs="Tahoma"/>
                <w:b/>
                <w:sz w:val="22"/>
                <w:szCs w:val="22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4BDFBA" w14:textId="77777777" w:rsidR="0019654F" w:rsidRPr="00F74F06" w:rsidRDefault="0019654F" w:rsidP="008E574E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74F06">
              <w:rPr>
                <w:rFonts w:ascii="Tahoma" w:hAnsi="Tahoma" w:cs="Tahoma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29081" w14:textId="77777777" w:rsidR="0019654F" w:rsidRPr="00F74F06" w:rsidRDefault="0019654F" w:rsidP="008E574E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74F06">
              <w:rPr>
                <w:rFonts w:ascii="Tahoma" w:hAnsi="Tahoma" w:cs="Tahoma"/>
                <w:b/>
                <w:sz w:val="22"/>
                <w:szCs w:val="22"/>
              </w:rPr>
              <w:t xml:space="preserve">Показатели </w:t>
            </w:r>
          </w:p>
        </w:tc>
      </w:tr>
      <w:tr w:rsidR="0019654F" w:rsidRPr="00F74F06" w14:paraId="281A570A" w14:textId="77777777" w:rsidTr="00F87AEA">
        <w:trPr>
          <w:trHeight w:val="15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8C9C64" w14:textId="77777777" w:rsidR="0019654F" w:rsidRPr="00F74F06" w:rsidRDefault="0019654F" w:rsidP="008E574E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74F06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585AD5" w14:textId="1104FFAA" w:rsidR="0019654F" w:rsidRPr="00F74F06" w:rsidRDefault="0019654F" w:rsidP="008E574E">
            <w:pPr>
              <w:snapToGrid w:val="0"/>
              <w:ind w:left="152"/>
              <w:rPr>
                <w:rFonts w:ascii="Tahoma" w:hAnsi="Tahoma" w:cs="Tahoma"/>
                <w:sz w:val="22"/>
                <w:szCs w:val="22"/>
              </w:rPr>
            </w:pPr>
            <w:r w:rsidRPr="00F74F06">
              <w:rPr>
                <w:rFonts w:ascii="Tahoma" w:hAnsi="Tahoma" w:cs="Tahoma"/>
                <w:sz w:val="22"/>
                <w:szCs w:val="22"/>
              </w:rPr>
              <w:t>Место</w:t>
            </w:r>
            <w:r w:rsidR="0004077D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F74F06">
              <w:rPr>
                <w:rFonts w:ascii="Tahoma" w:hAnsi="Tahoma" w:cs="Tahoma"/>
                <w:sz w:val="22"/>
                <w:szCs w:val="22"/>
              </w:rPr>
              <w:t>расположение объекта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16130" w14:textId="209147D7" w:rsidR="0019654F" w:rsidRPr="005657E0" w:rsidRDefault="0019654F" w:rsidP="008E574E">
            <w:pPr>
              <w:pStyle w:val="a3"/>
              <w:tabs>
                <w:tab w:val="left" w:pos="708"/>
              </w:tabs>
              <w:snapToGrid w:val="0"/>
              <w:ind w:left="158" w:right="94" w:hanging="14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74F06">
              <w:rPr>
                <w:rFonts w:ascii="Tahoma" w:hAnsi="Tahoma" w:cs="Tahoma"/>
                <w:sz w:val="22"/>
                <w:szCs w:val="22"/>
              </w:rPr>
              <w:t xml:space="preserve"> г. Красноярск,</w:t>
            </w:r>
            <w:r w:rsidR="00B97C3A">
              <w:rPr>
                <w:rFonts w:ascii="Tahoma" w:hAnsi="Tahoma" w:cs="Tahoma"/>
                <w:sz w:val="22"/>
                <w:szCs w:val="22"/>
              </w:rPr>
              <w:t xml:space="preserve"> ул. Копылова, 2</w:t>
            </w:r>
            <w:r w:rsidR="0004077D">
              <w:rPr>
                <w:rFonts w:ascii="Tahoma" w:hAnsi="Tahoma" w:cs="Tahoma"/>
                <w:sz w:val="22"/>
                <w:szCs w:val="22"/>
              </w:rPr>
              <w:t>а.</w:t>
            </w:r>
            <w:r w:rsidR="0004077D" w:rsidRPr="00F74F0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4077D">
              <w:t>Красноярское</w:t>
            </w:r>
            <w:r w:rsidR="0004077D" w:rsidRPr="0004077D">
              <w:rPr>
                <w:rFonts w:ascii="Tahoma" w:hAnsi="Tahoma" w:cs="Tahoma"/>
                <w:sz w:val="22"/>
                <w:szCs w:val="22"/>
              </w:rPr>
              <w:t xml:space="preserve"> представительства ПАО «ГМК «Норильский никель»</w:t>
            </w:r>
            <w:r w:rsidR="0004077D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19654F" w:rsidRPr="00F74F06" w14:paraId="5F039D5A" w14:textId="77777777" w:rsidTr="00F87AEA">
        <w:trPr>
          <w:trHeight w:val="56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89E3FE" w14:textId="77777777" w:rsidR="0019654F" w:rsidRPr="00F74F06" w:rsidRDefault="0019654F" w:rsidP="008E574E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74F06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BE7320" w14:textId="77777777" w:rsidR="00056FB0" w:rsidRDefault="00056FB0" w:rsidP="008E574E">
            <w:pPr>
              <w:snapToGrid w:val="0"/>
              <w:ind w:left="152"/>
              <w:rPr>
                <w:rFonts w:ascii="Tahoma" w:hAnsi="Tahoma" w:cs="Tahoma"/>
                <w:sz w:val="22"/>
                <w:szCs w:val="22"/>
              </w:rPr>
            </w:pPr>
            <w:r w:rsidRPr="00056FB0">
              <w:rPr>
                <w:rFonts w:ascii="Tahoma" w:hAnsi="Tahoma" w:cs="Tahoma"/>
                <w:sz w:val="22"/>
                <w:szCs w:val="22"/>
              </w:rPr>
              <w:t>Назначение, характеристики</w:t>
            </w:r>
          </w:p>
          <w:p w14:paraId="65FC3414" w14:textId="7E534D97" w:rsidR="0019654F" w:rsidRPr="00F74F06" w:rsidRDefault="00056FB0" w:rsidP="008E574E">
            <w:pPr>
              <w:snapToGrid w:val="0"/>
              <w:ind w:left="152"/>
              <w:rPr>
                <w:rFonts w:ascii="Tahoma" w:hAnsi="Tahoma" w:cs="Tahoma"/>
                <w:sz w:val="22"/>
                <w:szCs w:val="22"/>
              </w:rPr>
            </w:pPr>
            <w:r w:rsidRPr="00056FB0">
              <w:rPr>
                <w:rFonts w:ascii="Tahoma" w:hAnsi="Tahoma" w:cs="Tahoma"/>
                <w:sz w:val="22"/>
                <w:szCs w:val="22"/>
              </w:rPr>
              <w:t>объекта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34AC" w14:textId="5A289BC6" w:rsidR="00C23513" w:rsidRDefault="004C3836" w:rsidP="004C3836">
            <w:pPr>
              <w:pStyle w:val="af7"/>
              <w:shd w:val="clear" w:color="auto" w:fill="FFFFFF"/>
              <w:spacing w:before="0" w:beforeAutospacing="0" w:after="0" w:afterAutospacing="0"/>
              <w:ind w:left="16" w:hanging="16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435F1">
              <w:t xml:space="preserve"> </w:t>
            </w:r>
            <w:r w:rsidR="0004077D" w:rsidRPr="0004077D">
              <w:rPr>
                <w:rFonts w:ascii="Tahoma" w:hAnsi="Tahoma" w:cs="Tahoma"/>
                <w:sz w:val="22"/>
                <w:szCs w:val="22"/>
              </w:rPr>
              <w:t>Автоматический привод</w:t>
            </w:r>
            <w:r w:rsidR="0004077D">
              <w:rPr>
                <w:rFonts w:ascii="Tahoma" w:hAnsi="Tahoma" w:cs="Tahoma"/>
                <w:sz w:val="22"/>
                <w:szCs w:val="22"/>
              </w:rPr>
              <w:t xml:space="preserve"> ворот </w:t>
            </w:r>
            <w:r w:rsidR="0004077D" w:rsidRPr="0004077D">
              <w:rPr>
                <w:rFonts w:ascii="Tahoma" w:hAnsi="Tahoma" w:cs="Tahoma"/>
                <w:sz w:val="22"/>
                <w:szCs w:val="22"/>
              </w:rPr>
              <w:t xml:space="preserve">в составе </w:t>
            </w:r>
            <w:r w:rsidR="0004077D">
              <w:rPr>
                <w:rFonts w:ascii="Tahoma" w:hAnsi="Tahoma" w:cs="Tahoma"/>
                <w:sz w:val="22"/>
                <w:szCs w:val="22"/>
              </w:rPr>
              <w:t>о</w:t>
            </w:r>
            <w:r w:rsidR="0004077D" w:rsidRPr="0004077D">
              <w:rPr>
                <w:rFonts w:ascii="Tahoma" w:hAnsi="Tahoma" w:cs="Tahoma"/>
                <w:sz w:val="22"/>
                <w:szCs w:val="22"/>
              </w:rPr>
              <w:t>граждени</w:t>
            </w:r>
            <w:r w:rsidR="0004077D">
              <w:rPr>
                <w:rFonts w:ascii="Tahoma" w:hAnsi="Tahoma" w:cs="Tahoma"/>
                <w:sz w:val="22"/>
                <w:szCs w:val="22"/>
              </w:rPr>
              <w:t>я внутреннего двора</w:t>
            </w:r>
            <w:r w:rsidR="00DE649E">
              <w:rPr>
                <w:rFonts w:ascii="Tahoma" w:hAnsi="Tahoma" w:cs="Tahoma"/>
                <w:sz w:val="22"/>
                <w:szCs w:val="22"/>
              </w:rPr>
              <w:t>. Ворота распашные тяжелые с кованной отделкой.</w:t>
            </w:r>
            <w:r w:rsidR="00AB091D">
              <w:rPr>
                <w:rFonts w:ascii="Tahoma" w:hAnsi="Tahoma" w:cs="Tahoma"/>
                <w:sz w:val="22"/>
                <w:szCs w:val="22"/>
              </w:rPr>
              <w:t xml:space="preserve"> Столбы -кирпичные,</w:t>
            </w:r>
            <w:r w:rsidR="00DE649E">
              <w:rPr>
                <w:rFonts w:ascii="Tahoma" w:hAnsi="Tahoma" w:cs="Tahoma"/>
                <w:sz w:val="22"/>
                <w:szCs w:val="22"/>
              </w:rPr>
              <w:t xml:space="preserve"> створки ворот 2340мм*2415мм.</w:t>
            </w:r>
            <w:r w:rsidR="00AB091D">
              <w:rPr>
                <w:rFonts w:ascii="Tahoma" w:hAnsi="Tahoma" w:cs="Tahoma"/>
                <w:sz w:val="22"/>
                <w:szCs w:val="22"/>
              </w:rPr>
              <w:t xml:space="preserve"> кованные</w:t>
            </w:r>
            <w:r w:rsidR="00C23513"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1766D4EF" w14:textId="5AA6F8CA" w:rsidR="0019654F" w:rsidRPr="00F74F06" w:rsidRDefault="00AB091D" w:rsidP="00C23513">
            <w:pPr>
              <w:pStyle w:val="af7"/>
              <w:shd w:val="clear" w:color="auto" w:fill="FFFFFF"/>
              <w:spacing w:before="0" w:beforeAutospacing="0" w:after="0" w:afterAutospacing="0"/>
              <w:ind w:left="16" w:hanging="181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. </w:t>
            </w:r>
            <w:r w:rsidR="00DE649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noProof/>
                <w:spacing w:val="-3"/>
                <w:sz w:val="22"/>
                <w:szCs w:val="22"/>
              </w:rPr>
              <w:drawing>
                <wp:inline distT="0" distB="0" distL="0" distR="0" wp14:anchorId="0EFC92AA" wp14:editId="0A9343FA">
                  <wp:extent cx="1971675" cy="1971675"/>
                  <wp:effectExtent l="0" t="0" r="0" b="0"/>
                  <wp:docPr id="186311168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971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077D" w:rsidRPr="00F74F06" w14:paraId="2311903B" w14:textId="77777777" w:rsidTr="00F87AEA">
        <w:trPr>
          <w:trHeight w:val="101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EFBD98" w14:textId="6C956D44" w:rsidR="0004077D" w:rsidRPr="00F74F06" w:rsidRDefault="0004077D" w:rsidP="0004077D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492A24" w14:textId="450BB651" w:rsidR="0004077D" w:rsidRPr="00F74F06" w:rsidRDefault="0004077D" w:rsidP="0004077D">
            <w:pPr>
              <w:snapToGrid w:val="0"/>
              <w:ind w:left="152"/>
              <w:rPr>
                <w:rFonts w:ascii="Tahoma" w:hAnsi="Tahoma" w:cs="Tahoma"/>
                <w:sz w:val="22"/>
                <w:szCs w:val="22"/>
              </w:rPr>
            </w:pPr>
            <w:r w:rsidRPr="00F74F06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Основные требования к </w:t>
            </w:r>
            <w:r>
              <w:rPr>
                <w:rFonts w:ascii="Tahoma" w:hAnsi="Tahoma" w:cs="Tahoma"/>
                <w:color w:val="000000" w:themeColor="text1"/>
                <w:sz w:val="22"/>
                <w:szCs w:val="22"/>
              </w:rPr>
              <w:t>поставщику/</w:t>
            </w:r>
            <w:r w:rsidRPr="00F74F06">
              <w:rPr>
                <w:rFonts w:ascii="Tahoma" w:hAnsi="Tahoma" w:cs="Tahoma"/>
                <w:color w:val="000000" w:themeColor="text1"/>
                <w:sz w:val="22"/>
                <w:szCs w:val="22"/>
              </w:rPr>
              <w:t>производ</w:t>
            </w:r>
            <w:r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ителю </w:t>
            </w:r>
            <w:r w:rsidRPr="00F74F06">
              <w:rPr>
                <w:rFonts w:ascii="Tahoma" w:hAnsi="Tahoma" w:cs="Tahoma"/>
                <w:color w:val="000000" w:themeColor="text1"/>
                <w:sz w:val="22"/>
                <w:szCs w:val="22"/>
              </w:rPr>
              <w:t>услуг</w:t>
            </w:r>
            <w:r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42F7" w14:textId="3A42AB47" w:rsidR="0004077D" w:rsidRDefault="0004077D" w:rsidP="0004077D">
            <w:pPr>
              <w:rPr>
                <w:rFonts w:ascii="Tahoma" w:hAnsi="Tahoma" w:cs="Tahoma"/>
                <w:spacing w:val="-3"/>
                <w:sz w:val="22"/>
                <w:szCs w:val="22"/>
              </w:rPr>
            </w:pP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Опыт аналогичных работ не менее </w:t>
            </w:r>
            <w:r w:rsidR="00C70F71">
              <w:rPr>
                <w:rFonts w:ascii="Tahoma" w:hAnsi="Tahoma" w:cs="Tahoma"/>
                <w:spacing w:val="-3"/>
                <w:sz w:val="22"/>
                <w:szCs w:val="22"/>
              </w:rPr>
              <w:t>3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>х лет</w:t>
            </w:r>
            <w:r w:rsidR="00C70F71">
              <w:rPr>
                <w:rFonts w:ascii="Tahoma" w:hAnsi="Tahoma" w:cs="Tahoma"/>
                <w:spacing w:val="-3"/>
                <w:sz w:val="22"/>
                <w:szCs w:val="22"/>
              </w:rPr>
              <w:t>.</w:t>
            </w:r>
          </w:p>
          <w:p w14:paraId="62E26A36" w14:textId="79039A20" w:rsidR="0004077D" w:rsidRDefault="0004077D" w:rsidP="0004077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4077D" w:rsidRPr="00F74F06" w14:paraId="04C9D757" w14:textId="77777777" w:rsidTr="00F87AEA">
        <w:trPr>
          <w:trHeight w:val="22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CA85F9" w14:textId="03538898" w:rsidR="0004077D" w:rsidRPr="00F74F06" w:rsidRDefault="00F87AEA" w:rsidP="0004077D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</w:t>
            </w:r>
            <w:r w:rsidR="00C70F71"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829406" w14:textId="6ED13365" w:rsidR="0004077D" w:rsidRPr="00F74F06" w:rsidRDefault="00C23513" w:rsidP="0004077D">
            <w:pPr>
              <w:snapToGrid w:val="0"/>
              <w:ind w:left="15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Поставка автоматического</w:t>
            </w:r>
            <w:r w:rsidR="00AB091D">
              <w:rPr>
                <w:rFonts w:ascii="Tahoma" w:hAnsi="Tahoma" w:cs="Tahoma"/>
                <w:sz w:val="22"/>
                <w:szCs w:val="22"/>
              </w:rPr>
              <w:t xml:space="preserve"> привода </w:t>
            </w:r>
            <w:r w:rsidR="00DE649E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для тяжелых распашных ворот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51C3" w14:textId="77777777" w:rsidR="005C268A" w:rsidRDefault="005C268A" w:rsidP="00CB1C55">
            <w:pPr>
              <w:pStyle w:val="af7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Характеристики:</w:t>
            </w:r>
          </w:p>
          <w:p w14:paraId="377A5346" w14:textId="46E6B291" w:rsidR="00FD3144" w:rsidRDefault="005C268A" w:rsidP="00FD3144">
            <w:pPr>
              <w:pStyle w:val="af7"/>
              <w:shd w:val="clear" w:color="auto" w:fill="FFFFFF"/>
              <w:spacing w:before="0" w:beforeAutospacing="0" w:after="0" w:afterAutospacing="0"/>
              <w:ind w:left="16" w:hanging="16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FD3144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 xml:space="preserve"> линейный/</w:t>
            </w:r>
            <w:r w:rsidR="00FD3144">
              <w:rPr>
                <w:rFonts w:ascii="Tahoma" w:hAnsi="Tahoma" w:cs="Tahoma"/>
                <w:sz w:val="22"/>
                <w:szCs w:val="22"/>
              </w:rPr>
              <w:t xml:space="preserve">электромеханический рычажный механизм или иное;   </w:t>
            </w:r>
          </w:p>
          <w:p w14:paraId="3E28311F" w14:textId="460E1C1D" w:rsidR="00FD3144" w:rsidRDefault="005C268A" w:rsidP="0004077D">
            <w:pPr>
              <w:pStyle w:val="af7"/>
              <w:shd w:val="clear" w:color="auto" w:fill="FFFFFF"/>
              <w:spacing w:before="0" w:beforeAutospacing="0" w:after="0" w:afterAutospacing="0"/>
              <w:ind w:left="16" w:hanging="16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FD3144">
              <w:rPr>
                <w:rFonts w:ascii="Tahoma" w:hAnsi="Tahoma" w:cs="Tahoma"/>
                <w:sz w:val="22"/>
                <w:szCs w:val="22"/>
              </w:rPr>
              <w:t>- блок управления;</w:t>
            </w:r>
          </w:p>
          <w:p w14:paraId="6E27AD6B" w14:textId="02E3C0C2" w:rsidR="005C268A" w:rsidRDefault="005C268A" w:rsidP="0004077D">
            <w:pPr>
              <w:pStyle w:val="af7"/>
              <w:shd w:val="clear" w:color="auto" w:fill="FFFFFF"/>
              <w:spacing w:before="0" w:beforeAutospacing="0" w:after="0" w:afterAutospacing="0"/>
              <w:ind w:left="16" w:hanging="16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- питание 220 Вт.</w:t>
            </w:r>
            <w:r w:rsidR="006965C5">
              <w:rPr>
                <w:rFonts w:ascii="Tahoma" w:hAnsi="Tahoma" w:cs="Tahoma"/>
                <w:sz w:val="22"/>
                <w:szCs w:val="22"/>
              </w:rPr>
              <w:t>;</w:t>
            </w:r>
          </w:p>
          <w:p w14:paraId="4F88E366" w14:textId="77777777" w:rsidR="00AB091D" w:rsidRDefault="005C268A" w:rsidP="0004077D">
            <w:pPr>
              <w:pStyle w:val="af7"/>
              <w:shd w:val="clear" w:color="auto" w:fill="FFFFFF"/>
              <w:spacing w:before="0" w:beforeAutospacing="0" w:after="0" w:afterAutospacing="0"/>
              <w:ind w:left="16" w:hanging="16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- разблокирующий замок</w:t>
            </w:r>
            <w:r w:rsidR="006965C5">
              <w:rPr>
                <w:rFonts w:ascii="Tahoma" w:hAnsi="Tahoma" w:cs="Tahoma"/>
                <w:sz w:val="22"/>
                <w:szCs w:val="22"/>
              </w:rPr>
              <w:t>;</w:t>
            </w:r>
          </w:p>
          <w:p w14:paraId="1C2F5616" w14:textId="22670983" w:rsidR="005C268A" w:rsidRDefault="00AB091D" w:rsidP="0004077D">
            <w:pPr>
              <w:pStyle w:val="af7"/>
              <w:shd w:val="clear" w:color="auto" w:fill="FFFFFF"/>
              <w:spacing w:before="0" w:beforeAutospacing="0" w:after="0" w:afterAutospacing="0"/>
              <w:ind w:left="16" w:hanging="16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- автоматическое закрывание;</w:t>
            </w:r>
            <w:r w:rsidR="005C268A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B7579AE" w14:textId="4D836FFE" w:rsidR="0004077D" w:rsidRDefault="005C268A" w:rsidP="00AB091D">
            <w:pPr>
              <w:pStyle w:val="af7"/>
              <w:shd w:val="clear" w:color="auto" w:fill="FFFFFF"/>
              <w:spacing w:before="0" w:beforeAutospacing="0" w:after="0" w:afterAutospacing="0"/>
              <w:ind w:left="16" w:hanging="16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- интенсивность использования</w:t>
            </w:r>
            <w:r w:rsidR="006965C5">
              <w:rPr>
                <w:rFonts w:ascii="Tahoma" w:hAnsi="Tahoma" w:cs="Tahoma"/>
                <w:sz w:val="22"/>
                <w:szCs w:val="22"/>
              </w:rPr>
              <w:t>-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AB091D">
              <w:rPr>
                <w:rFonts w:ascii="Tahoma" w:hAnsi="Tahoma" w:cs="Tahoma"/>
                <w:sz w:val="22"/>
                <w:szCs w:val="22"/>
              </w:rPr>
              <w:t xml:space="preserve">средняя;  </w:t>
            </w:r>
          </w:p>
        </w:tc>
      </w:tr>
      <w:tr w:rsidR="00AB091D" w:rsidRPr="00F74F06" w14:paraId="50314C08" w14:textId="77777777" w:rsidTr="00F87AEA">
        <w:trPr>
          <w:trHeight w:val="28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97739D" w14:textId="3E7AD388" w:rsidR="00AB091D" w:rsidRDefault="00AB091D" w:rsidP="0004077D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3B2A6D" w14:textId="1E228B35" w:rsidR="00AB091D" w:rsidRDefault="00AB091D" w:rsidP="0004077D">
            <w:pPr>
              <w:snapToGrid w:val="0"/>
              <w:ind w:left="152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Сроки поставки привода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49A7" w14:textId="53016AF4" w:rsidR="00AB091D" w:rsidRDefault="00AB091D" w:rsidP="00FD3144">
            <w:pPr>
              <w:pStyle w:val="af7"/>
              <w:shd w:val="clear" w:color="auto" w:fill="FFFFFF"/>
              <w:spacing w:before="0" w:beforeAutospacing="0" w:after="0" w:afterAutospacing="0"/>
              <w:ind w:left="16" w:hanging="16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  ноябрь-декабрь 2025г</w:t>
            </w:r>
          </w:p>
        </w:tc>
      </w:tr>
      <w:tr w:rsidR="00DE649E" w:rsidRPr="00F74F06" w14:paraId="12E44343" w14:textId="77777777" w:rsidTr="00F87AEA">
        <w:trPr>
          <w:trHeight w:val="2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503751" w14:textId="7DAB5B3D" w:rsidR="00DE649E" w:rsidRDefault="00F87AEA" w:rsidP="0004077D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</w:t>
            </w:r>
            <w:r w:rsidR="00AB091D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66E9E1" w14:textId="24193F68" w:rsidR="00DE649E" w:rsidRDefault="00AB091D" w:rsidP="0004077D">
            <w:pPr>
              <w:snapToGrid w:val="0"/>
              <w:ind w:left="152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Демонтаж- монтаж привода ворот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388A5" w14:textId="77777777" w:rsidR="00056FB0" w:rsidRDefault="00CB1C55" w:rsidP="0004077D">
            <w:pPr>
              <w:pStyle w:val="af7"/>
              <w:shd w:val="clear" w:color="auto" w:fill="FFFFFF"/>
              <w:spacing w:before="0" w:beforeAutospacing="0" w:after="0" w:afterAutospacing="0"/>
              <w:ind w:left="16" w:hanging="16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Предварительный выезд на осмотр объекта.</w:t>
            </w:r>
          </w:p>
          <w:p w14:paraId="78273334" w14:textId="70FE0811" w:rsidR="00DE649E" w:rsidRDefault="00AB091D" w:rsidP="0004077D">
            <w:pPr>
              <w:pStyle w:val="af7"/>
              <w:shd w:val="clear" w:color="auto" w:fill="FFFFFF"/>
              <w:spacing w:before="0" w:beforeAutospacing="0" w:after="0" w:afterAutospacing="0"/>
              <w:ind w:left="16" w:hanging="16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Ра</w:t>
            </w:r>
            <w:r w:rsidR="00C23513">
              <w:rPr>
                <w:rFonts w:ascii="Tahoma" w:hAnsi="Tahoma" w:cs="Tahoma"/>
                <w:sz w:val="22"/>
                <w:szCs w:val="22"/>
              </w:rPr>
              <w:t>боты выполнить согласно требованиям нормативных документов, действующих на территории России на данные виды работ.</w:t>
            </w:r>
          </w:p>
        </w:tc>
      </w:tr>
      <w:tr w:rsidR="0004077D" w:rsidRPr="00F74F06" w14:paraId="6795F714" w14:textId="77777777" w:rsidTr="00F87AEA">
        <w:trPr>
          <w:trHeight w:val="56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1EF963" w14:textId="1795B1C5" w:rsidR="0004077D" w:rsidRPr="00F74F06" w:rsidRDefault="00C23513" w:rsidP="0004077D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523D28" w14:textId="1F30551C" w:rsidR="0004077D" w:rsidRPr="00F74F06" w:rsidRDefault="00C23513" w:rsidP="0004077D">
            <w:pPr>
              <w:snapToGrid w:val="0"/>
              <w:ind w:left="15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Сроки </w:t>
            </w:r>
            <w:r w:rsidR="00056FB0">
              <w:rPr>
                <w:rFonts w:ascii="Tahoma" w:hAnsi="Tahoma" w:cs="Tahoma"/>
                <w:sz w:val="22"/>
                <w:szCs w:val="22"/>
              </w:rPr>
              <w:t>выполнения работ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0FA7A" w14:textId="277F1E67" w:rsidR="0004077D" w:rsidRDefault="00C23513" w:rsidP="0004077D">
            <w:pPr>
              <w:pStyle w:val="af7"/>
              <w:shd w:val="clear" w:color="auto" w:fill="FFFFFF"/>
              <w:spacing w:before="0" w:beforeAutospacing="0" w:after="0" w:afterAutospacing="0"/>
              <w:ind w:left="16" w:hanging="16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январь-февраль 2026г.</w:t>
            </w:r>
          </w:p>
        </w:tc>
      </w:tr>
      <w:tr w:rsidR="0004077D" w:rsidRPr="00F74F06" w14:paraId="064ABDE6" w14:textId="77777777" w:rsidTr="00F87AEA">
        <w:trPr>
          <w:trHeight w:val="61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EC05D" w14:textId="77777777" w:rsidR="0004077D" w:rsidRPr="00F74F06" w:rsidRDefault="0004077D" w:rsidP="0004077D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74F06"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674CC" w14:textId="77777777" w:rsidR="0004077D" w:rsidRPr="00F74F06" w:rsidRDefault="0004077D" w:rsidP="0004077D">
            <w:pPr>
              <w:rPr>
                <w:rFonts w:ascii="Tahoma" w:hAnsi="Tahoma" w:cs="Tahoma"/>
                <w:sz w:val="22"/>
                <w:szCs w:val="22"/>
              </w:rPr>
            </w:pPr>
            <w:r w:rsidRPr="00F74F06">
              <w:rPr>
                <w:rFonts w:ascii="Tahoma" w:hAnsi="Tahoma" w:cs="Tahoma"/>
                <w:sz w:val="22"/>
                <w:szCs w:val="22"/>
              </w:rPr>
              <w:t xml:space="preserve">  Режим работы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74C0" w14:textId="77777777" w:rsidR="0004077D" w:rsidRPr="00F74F06" w:rsidRDefault="0004077D" w:rsidP="0004077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74F06">
              <w:rPr>
                <w:rFonts w:ascii="Tahoma" w:hAnsi="Tahoma" w:cs="Tahoma"/>
                <w:sz w:val="22"/>
                <w:szCs w:val="22"/>
              </w:rPr>
              <w:t xml:space="preserve"> Р</w:t>
            </w:r>
            <w:r w:rsidRPr="00F74F06">
              <w:rPr>
                <w:rFonts w:ascii="Tahoma" w:hAnsi="Tahoma" w:cs="Tahoma"/>
                <w:color w:val="000000"/>
                <w:sz w:val="22"/>
                <w:szCs w:val="22"/>
              </w:rPr>
              <w:t>ежим работы - по согласованию с Заказчиком (световой день).</w:t>
            </w:r>
          </w:p>
        </w:tc>
      </w:tr>
    </w:tbl>
    <w:p w14:paraId="7D4B9A54" w14:textId="662798C4" w:rsidR="004D7372" w:rsidRDefault="00E9042D" w:rsidP="00E9042D">
      <w:pPr>
        <w:keepNext/>
        <w:spacing w:line="360" w:lineRule="auto"/>
        <w:outlineLvl w:val="3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</w:t>
      </w:r>
    </w:p>
    <w:p w14:paraId="1CB029BF" w14:textId="77777777" w:rsidR="0019654F" w:rsidRDefault="0019654F" w:rsidP="00E9042D">
      <w:pPr>
        <w:keepNext/>
        <w:spacing w:line="360" w:lineRule="auto"/>
        <w:outlineLvl w:val="3"/>
        <w:rPr>
          <w:rFonts w:ascii="Tahoma" w:hAnsi="Tahoma" w:cs="Tahoma"/>
          <w:b/>
          <w:bCs/>
          <w:sz w:val="22"/>
          <w:szCs w:val="22"/>
        </w:rPr>
      </w:pPr>
    </w:p>
    <w:p w14:paraId="46B2ADCD" w14:textId="77777777" w:rsidR="0019654F" w:rsidRPr="00C6292E" w:rsidRDefault="0019654F" w:rsidP="00E9042D">
      <w:pPr>
        <w:keepNext/>
        <w:spacing w:line="360" w:lineRule="auto"/>
        <w:outlineLvl w:val="3"/>
        <w:rPr>
          <w:rFonts w:ascii="Tahoma" w:hAnsi="Tahoma" w:cs="Tahoma"/>
          <w:bCs/>
          <w:sz w:val="22"/>
          <w:szCs w:val="22"/>
        </w:rPr>
      </w:pPr>
    </w:p>
    <w:p w14:paraId="790051F9" w14:textId="77777777" w:rsidR="00E9042D" w:rsidRDefault="00E9042D" w:rsidP="005D04E0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78CB731E" w14:textId="77777777" w:rsidR="008E574E" w:rsidRDefault="008E574E" w:rsidP="005D04E0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61156EC3" w14:textId="77777777" w:rsidR="008E574E" w:rsidRDefault="008E574E" w:rsidP="005D04E0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56D424FE" w14:textId="77777777" w:rsidR="008E574E" w:rsidRDefault="008E574E" w:rsidP="005D04E0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34F1735E" w14:textId="77777777" w:rsidR="008E574E" w:rsidRDefault="008E574E" w:rsidP="005D04E0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1420B763" w14:textId="77777777" w:rsidR="008E574E" w:rsidRDefault="008E574E" w:rsidP="005D04E0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092DC9FE" w14:textId="77777777" w:rsidR="008E574E" w:rsidRDefault="008E574E" w:rsidP="005D04E0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7F4E9AA2" w14:textId="77777777" w:rsidR="008E574E" w:rsidRDefault="008E574E" w:rsidP="005D04E0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62A0BF00" w14:textId="77777777" w:rsidR="008E574E" w:rsidRDefault="008E574E" w:rsidP="005D04E0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78B94E12" w14:textId="77777777" w:rsidR="008E574E" w:rsidRDefault="008E574E" w:rsidP="005D04E0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0E6B920D" w14:textId="77777777" w:rsidR="008E574E" w:rsidRDefault="008E574E" w:rsidP="005D04E0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49E54832" w14:textId="77777777" w:rsidR="008E574E" w:rsidRDefault="008E574E" w:rsidP="005D04E0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7A1033A3" w14:textId="77777777" w:rsidR="008E574E" w:rsidRDefault="008E574E" w:rsidP="005D04E0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5B712A96" w14:textId="77777777" w:rsidR="008E574E" w:rsidRDefault="008E574E" w:rsidP="005D04E0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673F7EA3" w14:textId="77777777" w:rsidR="008E574E" w:rsidRDefault="008E574E" w:rsidP="005D04E0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77EBCB3D" w14:textId="77777777" w:rsidR="008E574E" w:rsidRDefault="008E574E" w:rsidP="005D04E0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6DC155A1" w14:textId="77777777" w:rsidR="008E574E" w:rsidRDefault="008E574E" w:rsidP="005D04E0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4D415D03" w14:textId="77777777" w:rsidR="008E574E" w:rsidRDefault="008E574E" w:rsidP="005D04E0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34BB4379" w14:textId="77777777" w:rsidR="008E574E" w:rsidRDefault="008E574E" w:rsidP="005D04E0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43BDD4B1" w14:textId="616268D7" w:rsidR="00925B49" w:rsidRDefault="00E55867" w:rsidP="007908B5">
      <w:pPr>
        <w:pStyle w:val="af7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 xml:space="preserve">   </w:t>
      </w:r>
    </w:p>
    <w:p w14:paraId="26A96761" w14:textId="654D6A6E" w:rsidR="007908B5" w:rsidRDefault="00925B49" w:rsidP="007908B5">
      <w:pPr>
        <w:pStyle w:val="af7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 xml:space="preserve">  </w:t>
      </w:r>
    </w:p>
    <w:p w14:paraId="499CE0A5" w14:textId="7CD57393" w:rsidR="00E9042D" w:rsidRPr="007908B5" w:rsidRDefault="00E55867" w:rsidP="00925B49">
      <w:pPr>
        <w:pStyle w:val="af7"/>
        <w:ind w:left="142"/>
      </w:pPr>
      <w:r w:rsidRPr="00E55867">
        <w:t xml:space="preserve"> </w:t>
      </w:r>
      <w:r w:rsidR="007908B5">
        <w:rPr>
          <w:noProof/>
        </w:rPr>
        <w:t xml:space="preserve">           </w:t>
      </w:r>
    </w:p>
    <w:p w14:paraId="47E1A054" w14:textId="77777777" w:rsidR="00E9042D" w:rsidRDefault="00E9042D" w:rsidP="005D04E0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bookmarkEnd w:id="0"/>
    <w:p w14:paraId="496707C9" w14:textId="77777777" w:rsidR="006125BC" w:rsidRDefault="006125BC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2BD423F1" w14:textId="77777777" w:rsidR="00B97C3A" w:rsidRDefault="00B97C3A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60305AF6" w14:textId="77777777" w:rsidR="00B97C3A" w:rsidRDefault="00B97C3A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3F689D61" w14:textId="77777777" w:rsidR="00B97C3A" w:rsidRDefault="00B97C3A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2AB8C459" w14:textId="77777777" w:rsidR="00B97C3A" w:rsidRDefault="00B97C3A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0338434B" w14:textId="77777777" w:rsidR="00B97C3A" w:rsidRDefault="00B97C3A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0F8B6576" w14:textId="77777777" w:rsidR="00B97C3A" w:rsidRDefault="00B97C3A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70626C42" w14:textId="77777777" w:rsidR="00B97C3A" w:rsidRDefault="00B97C3A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533F5675" w14:textId="77777777" w:rsidR="00B97C3A" w:rsidRPr="004D7372" w:rsidRDefault="00B97C3A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13D801B5" w14:textId="77777777" w:rsidR="007908B5" w:rsidRDefault="007908B5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267F4CB2" w14:textId="77777777" w:rsidR="00594589" w:rsidRDefault="00594589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48AB9165" w14:textId="77777777" w:rsidR="008E574E" w:rsidRDefault="008E574E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332F7D8A" w14:textId="77777777" w:rsidR="00CB1C55" w:rsidRPr="00CB1C55" w:rsidRDefault="00CB1C55" w:rsidP="00CB1C55"/>
    <w:p w14:paraId="6FF9F4C9" w14:textId="77777777" w:rsidR="00CB1C55" w:rsidRPr="00CB1C55" w:rsidRDefault="00CB1C55" w:rsidP="00CB1C55"/>
    <w:p w14:paraId="5F768232" w14:textId="77777777" w:rsidR="00CB1C55" w:rsidRPr="00CB1C55" w:rsidRDefault="00CB1C55" w:rsidP="00CB1C55"/>
    <w:p w14:paraId="68EB467D" w14:textId="77777777" w:rsidR="00CB1C55" w:rsidRPr="00CB1C55" w:rsidRDefault="00CB1C55" w:rsidP="00CB1C55"/>
    <w:p w14:paraId="73B398CE" w14:textId="639DFB42" w:rsidR="00CB1C55" w:rsidRDefault="00CB1C55" w:rsidP="00CB1C55">
      <w:pPr>
        <w:rPr>
          <w:rFonts w:ascii="Tahoma" w:eastAsia="ヒラギノ角ゴ Pro W3" w:hAnsi="Tahoma" w:cs="Tahoma"/>
          <w:color w:val="000000"/>
          <w:spacing w:val="-3"/>
          <w:sz w:val="22"/>
          <w:szCs w:val="22"/>
        </w:rPr>
      </w:pPr>
      <w:r>
        <w:rPr>
          <w:rFonts w:ascii="Tahoma" w:eastAsia="ヒラギノ角ゴ Pro W3" w:hAnsi="Tahoma" w:cs="Tahoma"/>
          <w:color w:val="000000"/>
          <w:spacing w:val="-3"/>
          <w:sz w:val="22"/>
          <w:szCs w:val="22"/>
        </w:rPr>
        <w:t xml:space="preserve">   </w:t>
      </w:r>
    </w:p>
    <w:p w14:paraId="54C88700" w14:textId="77777777" w:rsidR="00CB1C55" w:rsidRDefault="00CB1C55" w:rsidP="00CB1C55">
      <w:pPr>
        <w:rPr>
          <w:rFonts w:ascii="Tahoma" w:eastAsia="ヒラギノ角ゴ Pro W3" w:hAnsi="Tahoma" w:cs="Tahoma"/>
          <w:color w:val="000000"/>
          <w:spacing w:val="-3"/>
          <w:sz w:val="22"/>
          <w:szCs w:val="22"/>
        </w:rPr>
      </w:pPr>
    </w:p>
    <w:p w14:paraId="18EC0BAD" w14:textId="77777777" w:rsidR="00CB1C55" w:rsidRPr="00DD0DA5" w:rsidRDefault="00CB1C55" w:rsidP="00CB1C5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2"/>
        <w:rPr>
          <w:rFonts w:ascii="Tahoma" w:hAnsi="Tahoma" w:cs="Tahoma"/>
          <w:spacing w:val="-3"/>
          <w:sz w:val="16"/>
          <w:szCs w:val="16"/>
        </w:rPr>
      </w:pPr>
      <w:proofErr w:type="spellStart"/>
      <w:r w:rsidRPr="00DD0DA5">
        <w:rPr>
          <w:rFonts w:ascii="Tahoma" w:hAnsi="Tahoma" w:cs="Tahoma"/>
          <w:spacing w:val="-3"/>
          <w:sz w:val="16"/>
          <w:szCs w:val="16"/>
        </w:rPr>
        <w:t>Исп</w:t>
      </w:r>
      <w:proofErr w:type="spellEnd"/>
      <w:r w:rsidRPr="00DD0DA5">
        <w:rPr>
          <w:rFonts w:ascii="Tahoma" w:hAnsi="Tahoma" w:cs="Tahoma"/>
          <w:spacing w:val="-3"/>
          <w:sz w:val="16"/>
          <w:szCs w:val="16"/>
        </w:rPr>
        <w:t xml:space="preserve">: Гл. специалист </w:t>
      </w:r>
    </w:p>
    <w:p w14:paraId="3288A1B9" w14:textId="77777777" w:rsidR="00CB1C55" w:rsidRPr="00DD0DA5" w:rsidRDefault="00CB1C55" w:rsidP="00CB1C5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2"/>
        <w:rPr>
          <w:rFonts w:ascii="Tahoma" w:hAnsi="Tahoma" w:cs="Tahoma"/>
          <w:spacing w:val="-3"/>
          <w:sz w:val="16"/>
          <w:szCs w:val="16"/>
        </w:rPr>
      </w:pPr>
      <w:r w:rsidRPr="00DD0DA5">
        <w:rPr>
          <w:rFonts w:ascii="Tahoma" w:hAnsi="Tahoma" w:cs="Tahoma"/>
          <w:spacing w:val="-3"/>
          <w:sz w:val="16"/>
          <w:szCs w:val="16"/>
        </w:rPr>
        <w:t>Пакулова Т.Н.</w:t>
      </w:r>
    </w:p>
    <w:p w14:paraId="3EB100B0" w14:textId="77777777" w:rsidR="00CB1C55" w:rsidRPr="00EF539F" w:rsidRDefault="00CB1C55" w:rsidP="00CB1C5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2"/>
        <w:rPr>
          <w:rFonts w:ascii="Tahoma" w:hAnsi="Tahoma" w:cs="Tahoma"/>
          <w:spacing w:val="-3"/>
          <w:sz w:val="16"/>
          <w:szCs w:val="16"/>
        </w:rPr>
      </w:pPr>
      <w:r w:rsidRPr="00DD0DA5">
        <w:rPr>
          <w:rFonts w:ascii="Tahoma" w:hAnsi="Tahoma" w:cs="Tahoma"/>
          <w:spacing w:val="-3"/>
          <w:sz w:val="16"/>
          <w:szCs w:val="16"/>
        </w:rPr>
        <w:t xml:space="preserve">тел: 256 </w:t>
      </w:r>
    </w:p>
    <w:p w14:paraId="3086571C" w14:textId="77777777" w:rsidR="00CB1C55" w:rsidRPr="00CB1C55" w:rsidRDefault="00CB1C55" w:rsidP="00CB1C55"/>
    <w:sectPr w:rsidR="00CB1C55" w:rsidRPr="00CB1C55" w:rsidSect="00A74FAC">
      <w:pgSz w:w="11906" w:h="16838"/>
      <w:pgMar w:top="709" w:right="566" w:bottom="0" w:left="1134" w:header="0" w:footer="85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C90F2" w14:textId="77777777" w:rsidR="00AF35B3" w:rsidRDefault="00AF35B3" w:rsidP="003D6F7A">
      <w:r>
        <w:separator/>
      </w:r>
    </w:p>
  </w:endnote>
  <w:endnote w:type="continuationSeparator" w:id="0">
    <w:p w14:paraId="5E04EBFE" w14:textId="77777777" w:rsidR="00AF35B3" w:rsidRDefault="00AF35B3" w:rsidP="003D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EB26D" w14:textId="77777777" w:rsidR="00AF35B3" w:rsidRDefault="00AF35B3" w:rsidP="003D6F7A">
      <w:r>
        <w:separator/>
      </w:r>
    </w:p>
  </w:footnote>
  <w:footnote w:type="continuationSeparator" w:id="0">
    <w:p w14:paraId="1FEE8B5A" w14:textId="77777777" w:rsidR="00AF35B3" w:rsidRDefault="00AF35B3" w:rsidP="003D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08C1BAB"/>
    <w:multiLevelType w:val="multilevel"/>
    <w:tmpl w:val="3C120A5A"/>
    <w:lvl w:ilvl="0">
      <w:start w:val="1"/>
      <w:numFmt w:val="decimal"/>
      <w:lvlText w:val="%1."/>
      <w:lvlJc w:val="left"/>
      <w:pPr>
        <w:ind w:left="705" w:hanging="54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85" w:hanging="1800"/>
      </w:pPr>
      <w:rPr>
        <w:rFonts w:hint="default"/>
      </w:rPr>
    </w:lvl>
  </w:abstractNum>
  <w:abstractNum w:abstractNumId="31" w15:restartNumberingAfterBreak="0">
    <w:nsid w:val="026752B8"/>
    <w:multiLevelType w:val="multilevel"/>
    <w:tmpl w:val="3C120A5A"/>
    <w:lvl w:ilvl="0">
      <w:start w:val="1"/>
      <w:numFmt w:val="decimal"/>
      <w:lvlText w:val="%1."/>
      <w:lvlJc w:val="left"/>
      <w:pPr>
        <w:ind w:left="705" w:hanging="54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85" w:hanging="1800"/>
      </w:pPr>
      <w:rPr>
        <w:rFonts w:hint="default"/>
      </w:rPr>
    </w:lvl>
  </w:abstractNum>
  <w:abstractNum w:abstractNumId="32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7E05927"/>
    <w:multiLevelType w:val="hybridMultilevel"/>
    <w:tmpl w:val="807224C8"/>
    <w:lvl w:ilvl="0" w:tplc="5F60540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4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5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8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1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B89798E"/>
    <w:multiLevelType w:val="hybridMultilevel"/>
    <w:tmpl w:val="EF1EF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586907A6"/>
    <w:multiLevelType w:val="hybridMultilevel"/>
    <w:tmpl w:val="BEB017B6"/>
    <w:lvl w:ilvl="0" w:tplc="E08E3F44">
      <w:start w:val="1"/>
      <w:numFmt w:val="decimal"/>
      <w:lvlText w:val="%1."/>
      <w:lvlJc w:val="left"/>
      <w:pPr>
        <w:ind w:left="52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0" w15:restartNumberingAfterBreak="0">
    <w:nsid w:val="5FC01D6E"/>
    <w:multiLevelType w:val="hybridMultilevel"/>
    <w:tmpl w:val="D3DA096E"/>
    <w:lvl w:ilvl="0" w:tplc="5F60540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1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71947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5173324">
    <w:abstractNumId w:val="27"/>
    <w:lvlOverride w:ilvl="0">
      <w:startOverride w:val="1"/>
    </w:lvlOverride>
  </w:num>
  <w:num w:numId="3" w16cid:durableId="602763244">
    <w:abstractNumId w:val="14"/>
    <w:lvlOverride w:ilvl="0">
      <w:startOverride w:val="1"/>
    </w:lvlOverride>
  </w:num>
  <w:num w:numId="4" w16cid:durableId="949630052">
    <w:abstractNumId w:val="17"/>
  </w:num>
  <w:num w:numId="5" w16cid:durableId="19266932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853433">
    <w:abstractNumId w:val="53"/>
  </w:num>
  <w:num w:numId="7" w16cid:durableId="1310161897">
    <w:abstractNumId w:val="55"/>
  </w:num>
  <w:num w:numId="8" w16cid:durableId="2074886997">
    <w:abstractNumId w:val="43"/>
  </w:num>
  <w:num w:numId="9" w16cid:durableId="229271981">
    <w:abstractNumId w:val="42"/>
  </w:num>
  <w:num w:numId="10" w16cid:durableId="461461722">
    <w:abstractNumId w:val="38"/>
  </w:num>
  <w:num w:numId="11" w16cid:durableId="1522012058">
    <w:abstractNumId w:val="56"/>
  </w:num>
  <w:num w:numId="12" w16cid:durableId="1474523442">
    <w:abstractNumId w:val="36"/>
  </w:num>
  <w:num w:numId="13" w16cid:durableId="1710300143">
    <w:abstractNumId w:val="41"/>
  </w:num>
  <w:num w:numId="14" w16cid:durableId="144202663">
    <w:abstractNumId w:val="32"/>
  </w:num>
  <w:num w:numId="15" w16cid:durableId="779567360">
    <w:abstractNumId w:val="48"/>
  </w:num>
  <w:num w:numId="16" w16cid:durableId="1188374520">
    <w:abstractNumId w:val="39"/>
  </w:num>
  <w:num w:numId="17" w16cid:durableId="1448155138">
    <w:abstractNumId w:val="37"/>
  </w:num>
  <w:num w:numId="18" w16cid:durableId="786463827">
    <w:abstractNumId w:val="51"/>
  </w:num>
  <w:num w:numId="19" w16cid:durableId="1701053846">
    <w:abstractNumId w:val="40"/>
  </w:num>
  <w:num w:numId="20" w16cid:durableId="17199055">
    <w:abstractNumId w:val="45"/>
  </w:num>
  <w:num w:numId="21" w16cid:durableId="289897515">
    <w:abstractNumId w:val="35"/>
  </w:num>
  <w:num w:numId="22" w16cid:durableId="557597004">
    <w:abstractNumId w:val="34"/>
  </w:num>
  <w:num w:numId="23" w16cid:durableId="159855359">
    <w:abstractNumId w:val="44"/>
  </w:num>
  <w:num w:numId="24" w16cid:durableId="1943950857">
    <w:abstractNumId w:val="47"/>
  </w:num>
  <w:num w:numId="25" w16cid:durableId="570232723">
    <w:abstractNumId w:val="49"/>
  </w:num>
  <w:num w:numId="26" w16cid:durableId="80415574">
    <w:abstractNumId w:val="30"/>
  </w:num>
  <w:num w:numId="27" w16cid:durableId="1489521311">
    <w:abstractNumId w:val="33"/>
  </w:num>
  <w:num w:numId="28" w16cid:durableId="837619885">
    <w:abstractNumId w:val="50"/>
  </w:num>
  <w:num w:numId="29" w16cid:durableId="424112776">
    <w:abstractNumId w:val="31"/>
  </w:num>
  <w:num w:numId="30" w16cid:durableId="1738747996">
    <w:abstractNumId w:val="4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250C"/>
    <w:rsid w:val="00005CA6"/>
    <w:rsid w:val="00010AF7"/>
    <w:rsid w:val="00015B00"/>
    <w:rsid w:val="00016F04"/>
    <w:rsid w:val="00017665"/>
    <w:rsid w:val="00027C0B"/>
    <w:rsid w:val="00027D31"/>
    <w:rsid w:val="00031035"/>
    <w:rsid w:val="00034F09"/>
    <w:rsid w:val="000357C9"/>
    <w:rsid w:val="0003627B"/>
    <w:rsid w:val="0004077D"/>
    <w:rsid w:val="0004130B"/>
    <w:rsid w:val="000435D9"/>
    <w:rsid w:val="000519AE"/>
    <w:rsid w:val="00052358"/>
    <w:rsid w:val="00054CB7"/>
    <w:rsid w:val="00056FB0"/>
    <w:rsid w:val="00062414"/>
    <w:rsid w:val="00065D67"/>
    <w:rsid w:val="00070ED9"/>
    <w:rsid w:val="00072FDD"/>
    <w:rsid w:val="000762BD"/>
    <w:rsid w:val="00076709"/>
    <w:rsid w:val="0007743B"/>
    <w:rsid w:val="00083D31"/>
    <w:rsid w:val="00090079"/>
    <w:rsid w:val="000927EC"/>
    <w:rsid w:val="00093F9B"/>
    <w:rsid w:val="0009444A"/>
    <w:rsid w:val="00095F6A"/>
    <w:rsid w:val="000A20EE"/>
    <w:rsid w:val="000A2C70"/>
    <w:rsid w:val="000A5BE0"/>
    <w:rsid w:val="000A7B74"/>
    <w:rsid w:val="000A7E17"/>
    <w:rsid w:val="000B3A13"/>
    <w:rsid w:val="000B3F6D"/>
    <w:rsid w:val="000B4EE4"/>
    <w:rsid w:val="000C38A3"/>
    <w:rsid w:val="000D411B"/>
    <w:rsid w:val="000D5A95"/>
    <w:rsid w:val="000D5DB8"/>
    <w:rsid w:val="000D6582"/>
    <w:rsid w:val="000D7188"/>
    <w:rsid w:val="000E2185"/>
    <w:rsid w:val="000E250C"/>
    <w:rsid w:val="000F0689"/>
    <w:rsid w:val="000F130B"/>
    <w:rsid w:val="000F1F6E"/>
    <w:rsid w:val="000F6280"/>
    <w:rsid w:val="000F79C4"/>
    <w:rsid w:val="00101265"/>
    <w:rsid w:val="001018CC"/>
    <w:rsid w:val="00104034"/>
    <w:rsid w:val="00104DFE"/>
    <w:rsid w:val="0010578A"/>
    <w:rsid w:val="00106D1B"/>
    <w:rsid w:val="00111C25"/>
    <w:rsid w:val="0012446A"/>
    <w:rsid w:val="001266A2"/>
    <w:rsid w:val="00127C78"/>
    <w:rsid w:val="00132584"/>
    <w:rsid w:val="001327C3"/>
    <w:rsid w:val="00133521"/>
    <w:rsid w:val="00134974"/>
    <w:rsid w:val="00137A7C"/>
    <w:rsid w:val="00142FC0"/>
    <w:rsid w:val="00143407"/>
    <w:rsid w:val="001435F1"/>
    <w:rsid w:val="0014428C"/>
    <w:rsid w:val="001459E7"/>
    <w:rsid w:val="00146C3D"/>
    <w:rsid w:val="001473E1"/>
    <w:rsid w:val="00147698"/>
    <w:rsid w:val="00150402"/>
    <w:rsid w:val="001510AC"/>
    <w:rsid w:val="00151B06"/>
    <w:rsid w:val="001552F4"/>
    <w:rsid w:val="001602EC"/>
    <w:rsid w:val="001726C9"/>
    <w:rsid w:val="00182C67"/>
    <w:rsid w:val="00183F80"/>
    <w:rsid w:val="0018454B"/>
    <w:rsid w:val="00191B79"/>
    <w:rsid w:val="00193DED"/>
    <w:rsid w:val="0019654F"/>
    <w:rsid w:val="001A01E2"/>
    <w:rsid w:val="001A14FB"/>
    <w:rsid w:val="001A36E5"/>
    <w:rsid w:val="001A3D6C"/>
    <w:rsid w:val="001B05A7"/>
    <w:rsid w:val="001B31B8"/>
    <w:rsid w:val="001B3B08"/>
    <w:rsid w:val="001B404E"/>
    <w:rsid w:val="001B59AB"/>
    <w:rsid w:val="001B69F2"/>
    <w:rsid w:val="001B6D8E"/>
    <w:rsid w:val="001C108E"/>
    <w:rsid w:val="001C1CB0"/>
    <w:rsid w:val="001D28D5"/>
    <w:rsid w:val="001D43F1"/>
    <w:rsid w:val="001D7BAD"/>
    <w:rsid w:val="001E1B56"/>
    <w:rsid w:val="001E2838"/>
    <w:rsid w:val="001E784C"/>
    <w:rsid w:val="001F0C03"/>
    <w:rsid w:val="001F3094"/>
    <w:rsid w:val="001F4172"/>
    <w:rsid w:val="001F6552"/>
    <w:rsid w:val="001F6F94"/>
    <w:rsid w:val="001F7F47"/>
    <w:rsid w:val="002033B2"/>
    <w:rsid w:val="002100F5"/>
    <w:rsid w:val="00210CC9"/>
    <w:rsid w:val="0022071C"/>
    <w:rsid w:val="00222A3E"/>
    <w:rsid w:val="00223479"/>
    <w:rsid w:val="00230079"/>
    <w:rsid w:val="00230F49"/>
    <w:rsid w:val="0023415C"/>
    <w:rsid w:val="002346F9"/>
    <w:rsid w:val="002420A5"/>
    <w:rsid w:val="00242CE5"/>
    <w:rsid w:val="00244DE7"/>
    <w:rsid w:val="00250F1F"/>
    <w:rsid w:val="0026115F"/>
    <w:rsid w:val="0026136D"/>
    <w:rsid w:val="002626D5"/>
    <w:rsid w:val="00270013"/>
    <w:rsid w:val="00270256"/>
    <w:rsid w:val="00272266"/>
    <w:rsid w:val="00275401"/>
    <w:rsid w:val="00285239"/>
    <w:rsid w:val="00290754"/>
    <w:rsid w:val="00290D2A"/>
    <w:rsid w:val="00292C7E"/>
    <w:rsid w:val="00293482"/>
    <w:rsid w:val="00295D91"/>
    <w:rsid w:val="002A32EE"/>
    <w:rsid w:val="002A5718"/>
    <w:rsid w:val="002A6C31"/>
    <w:rsid w:val="002B30AE"/>
    <w:rsid w:val="002B35D9"/>
    <w:rsid w:val="002C3B84"/>
    <w:rsid w:val="002D17DE"/>
    <w:rsid w:val="002D3811"/>
    <w:rsid w:val="002D48CE"/>
    <w:rsid w:val="002D6561"/>
    <w:rsid w:val="002D67FA"/>
    <w:rsid w:val="002D6977"/>
    <w:rsid w:val="002D7F9A"/>
    <w:rsid w:val="002E0791"/>
    <w:rsid w:val="002E0DDB"/>
    <w:rsid w:val="002E6E9D"/>
    <w:rsid w:val="002F35E0"/>
    <w:rsid w:val="002F74A3"/>
    <w:rsid w:val="002F7FD1"/>
    <w:rsid w:val="00303590"/>
    <w:rsid w:val="00303776"/>
    <w:rsid w:val="00305C42"/>
    <w:rsid w:val="0031013A"/>
    <w:rsid w:val="00314144"/>
    <w:rsid w:val="00314CD4"/>
    <w:rsid w:val="003165D3"/>
    <w:rsid w:val="00316C6C"/>
    <w:rsid w:val="00317204"/>
    <w:rsid w:val="003178B8"/>
    <w:rsid w:val="00317C46"/>
    <w:rsid w:val="00321E54"/>
    <w:rsid w:val="003248C7"/>
    <w:rsid w:val="00326188"/>
    <w:rsid w:val="00331C36"/>
    <w:rsid w:val="003322FB"/>
    <w:rsid w:val="00340AB5"/>
    <w:rsid w:val="00340C7F"/>
    <w:rsid w:val="00343D54"/>
    <w:rsid w:val="00345E5C"/>
    <w:rsid w:val="00345FE3"/>
    <w:rsid w:val="003512EA"/>
    <w:rsid w:val="003526A8"/>
    <w:rsid w:val="003531C4"/>
    <w:rsid w:val="00353662"/>
    <w:rsid w:val="003544CA"/>
    <w:rsid w:val="00354EB0"/>
    <w:rsid w:val="003577BC"/>
    <w:rsid w:val="0036094B"/>
    <w:rsid w:val="00361AA3"/>
    <w:rsid w:val="00367092"/>
    <w:rsid w:val="00370733"/>
    <w:rsid w:val="00372846"/>
    <w:rsid w:val="003758F5"/>
    <w:rsid w:val="00376EBF"/>
    <w:rsid w:val="00386AC6"/>
    <w:rsid w:val="00394EBF"/>
    <w:rsid w:val="003A2AD0"/>
    <w:rsid w:val="003A504A"/>
    <w:rsid w:val="003A6BF8"/>
    <w:rsid w:val="003B4699"/>
    <w:rsid w:val="003B4D22"/>
    <w:rsid w:val="003C1607"/>
    <w:rsid w:val="003C7CBE"/>
    <w:rsid w:val="003D00C2"/>
    <w:rsid w:val="003D18E2"/>
    <w:rsid w:val="003D18FD"/>
    <w:rsid w:val="003D492C"/>
    <w:rsid w:val="003D4A93"/>
    <w:rsid w:val="003D6F7A"/>
    <w:rsid w:val="003E04F9"/>
    <w:rsid w:val="003E4AF1"/>
    <w:rsid w:val="003E4CF9"/>
    <w:rsid w:val="003F0C6D"/>
    <w:rsid w:val="003F461B"/>
    <w:rsid w:val="003F5F12"/>
    <w:rsid w:val="003F7316"/>
    <w:rsid w:val="00401058"/>
    <w:rsid w:val="004038ED"/>
    <w:rsid w:val="00403E7A"/>
    <w:rsid w:val="00404687"/>
    <w:rsid w:val="00404711"/>
    <w:rsid w:val="004106CB"/>
    <w:rsid w:val="00415FAB"/>
    <w:rsid w:val="004177B5"/>
    <w:rsid w:val="00422A5A"/>
    <w:rsid w:val="004234BA"/>
    <w:rsid w:val="00424864"/>
    <w:rsid w:val="00426571"/>
    <w:rsid w:val="00427DF2"/>
    <w:rsid w:val="00431243"/>
    <w:rsid w:val="00432C92"/>
    <w:rsid w:val="00435BD6"/>
    <w:rsid w:val="0044057C"/>
    <w:rsid w:val="00443B75"/>
    <w:rsid w:val="00444D7F"/>
    <w:rsid w:val="004515F3"/>
    <w:rsid w:val="00452D22"/>
    <w:rsid w:val="0045643D"/>
    <w:rsid w:val="00460C3B"/>
    <w:rsid w:val="0046412D"/>
    <w:rsid w:val="004674A0"/>
    <w:rsid w:val="0047052E"/>
    <w:rsid w:val="004731A3"/>
    <w:rsid w:val="0047377D"/>
    <w:rsid w:val="00474BAB"/>
    <w:rsid w:val="00475CE4"/>
    <w:rsid w:val="00482664"/>
    <w:rsid w:val="0048407F"/>
    <w:rsid w:val="00485735"/>
    <w:rsid w:val="00486031"/>
    <w:rsid w:val="00487AD8"/>
    <w:rsid w:val="0049011D"/>
    <w:rsid w:val="004A1703"/>
    <w:rsid w:val="004B523F"/>
    <w:rsid w:val="004B54B3"/>
    <w:rsid w:val="004B56E9"/>
    <w:rsid w:val="004C269D"/>
    <w:rsid w:val="004C3836"/>
    <w:rsid w:val="004C39FA"/>
    <w:rsid w:val="004C40F0"/>
    <w:rsid w:val="004C4151"/>
    <w:rsid w:val="004C5B5E"/>
    <w:rsid w:val="004C7BFB"/>
    <w:rsid w:val="004D026A"/>
    <w:rsid w:val="004D378B"/>
    <w:rsid w:val="004D6081"/>
    <w:rsid w:val="004D60AA"/>
    <w:rsid w:val="004D68F7"/>
    <w:rsid w:val="004D7372"/>
    <w:rsid w:val="004E1581"/>
    <w:rsid w:val="004E2D77"/>
    <w:rsid w:val="004E3BA9"/>
    <w:rsid w:val="004E5420"/>
    <w:rsid w:val="004E6557"/>
    <w:rsid w:val="004F2D75"/>
    <w:rsid w:val="004F3A99"/>
    <w:rsid w:val="004F463D"/>
    <w:rsid w:val="004F6A53"/>
    <w:rsid w:val="004F7C6A"/>
    <w:rsid w:val="005039BC"/>
    <w:rsid w:val="0050484B"/>
    <w:rsid w:val="00504B0E"/>
    <w:rsid w:val="0050505D"/>
    <w:rsid w:val="00506CF0"/>
    <w:rsid w:val="005152E2"/>
    <w:rsid w:val="00522E97"/>
    <w:rsid w:val="00540533"/>
    <w:rsid w:val="00540C5F"/>
    <w:rsid w:val="00542271"/>
    <w:rsid w:val="00542AEB"/>
    <w:rsid w:val="005442A5"/>
    <w:rsid w:val="00544992"/>
    <w:rsid w:val="0055211B"/>
    <w:rsid w:val="00552E01"/>
    <w:rsid w:val="00556E5B"/>
    <w:rsid w:val="005656FD"/>
    <w:rsid w:val="00565D42"/>
    <w:rsid w:val="00567AE7"/>
    <w:rsid w:val="005708A7"/>
    <w:rsid w:val="005744F5"/>
    <w:rsid w:val="0057478F"/>
    <w:rsid w:val="00574F10"/>
    <w:rsid w:val="00575340"/>
    <w:rsid w:val="005758DE"/>
    <w:rsid w:val="00577B2F"/>
    <w:rsid w:val="00582CD8"/>
    <w:rsid w:val="00582E56"/>
    <w:rsid w:val="0058334A"/>
    <w:rsid w:val="00590F92"/>
    <w:rsid w:val="00594589"/>
    <w:rsid w:val="005A4360"/>
    <w:rsid w:val="005B0E46"/>
    <w:rsid w:val="005B1A1A"/>
    <w:rsid w:val="005B1D29"/>
    <w:rsid w:val="005B22A8"/>
    <w:rsid w:val="005C0CF6"/>
    <w:rsid w:val="005C268A"/>
    <w:rsid w:val="005C5119"/>
    <w:rsid w:val="005D007B"/>
    <w:rsid w:val="005D04E0"/>
    <w:rsid w:val="005D0C49"/>
    <w:rsid w:val="005D6B1C"/>
    <w:rsid w:val="005E1A83"/>
    <w:rsid w:val="005E4D5F"/>
    <w:rsid w:val="005F3688"/>
    <w:rsid w:val="005F4F29"/>
    <w:rsid w:val="005F55B5"/>
    <w:rsid w:val="005F5956"/>
    <w:rsid w:val="005F770D"/>
    <w:rsid w:val="00601F0D"/>
    <w:rsid w:val="00602BEA"/>
    <w:rsid w:val="0060415D"/>
    <w:rsid w:val="00607AE4"/>
    <w:rsid w:val="006125BC"/>
    <w:rsid w:val="006155FF"/>
    <w:rsid w:val="006176A6"/>
    <w:rsid w:val="0062259C"/>
    <w:rsid w:val="006302C9"/>
    <w:rsid w:val="00634AF9"/>
    <w:rsid w:val="00635FBC"/>
    <w:rsid w:val="006363D7"/>
    <w:rsid w:val="00637067"/>
    <w:rsid w:val="006404B9"/>
    <w:rsid w:val="00643A96"/>
    <w:rsid w:val="0064696C"/>
    <w:rsid w:val="00651683"/>
    <w:rsid w:val="00651773"/>
    <w:rsid w:val="006573D1"/>
    <w:rsid w:val="00661A7B"/>
    <w:rsid w:val="006635D4"/>
    <w:rsid w:val="00664313"/>
    <w:rsid w:val="00670C81"/>
    <w:rsid w:val="00670CE5"/>
    <w:rsid w:val="0067156E"/>
    <w:rsid w:val="0067174F"/>
    <w:rsid w:val="006738C1"/>
    <w:rsid w:val="00675833"/>
    <w:rsid w:val="00677385"/>
    <w:rsid w:val="006776AA"/>
    <w:rsid w:val="006778A4"/>
    <w:rsid w:val="00677D2C"/>
    <w:rsid w:val="00684C09"/>
    <w:rsid w:val="00686912"/>
    <w:rsid w:val="006875DB"/>
    <w:rsid w:val="006965C5"/>
    <w:rsid w:val="006A229E"/>
    <w:rsid w:val="006A4609"/>
    <w:rsid w:val="006A4EAC"/>
    <w:rsid w:val="006A6A50"/>
    <w:rsid w:val="006B7897"/>
    <w:rsid w:val="006C0900"/>
    <w:rsid w:val="006C20CD"/>
    <w:rsid w:val="006C46C4"/>
    <w:rsid w:val="006C756B"/>
    <w:rsid w:val="006D1C67"/>
    <w:rsid w:val="006D1E36"/>
    <w:rsid w:val="006E1D57"/>
    <w:rsid w:val="006E382A"/>
    <w:rsid w:val="006E46A1"/>
    <w:rsid w:val="006E4EE2"/>
    <w:rsid w:val="006E6288"/>
    <w:rsid w:val="006E7A02"/>
    <w:rsid w:val="006F3A77"/>
    <w:rsid w:val="006F58A0"/>
    <w:rsid w:val="006F6D55"/>
    <w:rsid w:val="006F7338"/>
    <w:rsid w:val="00700C92"/>
    <w:rsid w:val="007031BE"/>
    <w:rsid w:val="0070358F"/>
    <w:rsid w:val="007050BA"/>
    <w:rsid w:val="00706F3C"/>
    <w:rsid w:val="00711712"/>
    <w:rsid w:val="00714C7F"/>
    <w:rsid w:val="00720059"/>
    <w:rsid w:val="00720C14"/>
    <w:rsid w:val="00721DF0"/>
    <w:rsid w:val="00723B4D"/>
    <w:rsid w:val="00724E6F"/>
    <w:rsid w:val="00725789"/>
    <w:rsid w:val="0072584A"/>
    <w:rsid w:val="00733F67"/>
    <w:rsid w:val="00740201"/>
    <w:rsid w:val="0074084A"/>
    <w:rsid w:val="007408F7"/>
    <w:rsid w:val="0074372D"/>
    <w:rsid w:val="0074575D"/>
    <w:rsid w:val="00750015"/>
    <w:rsid w:val="00754328"/>
    <w:rsid w:val="00755450"/>
    <w:rsid w:val="0076033B"/>
    <w:rsid w:val="00766ACA"/>
    <w:rsid w:val="007701C7"/>
    <w:rsid w:val="00772FEE"/>
    <w:rsid w:val="00776CB3"/>
    <w:rsid w:val="00777D40"/>
    <w:rsid w:val="007854F0"/>
    <w:rsid w:val="00786F94"/>
    <w:rsid w:val="007908B5"/>
    <w:rsid w:val="00792614"/>
    <w:rsid w:val="00795B69"/>
    <w:rsid w:val="007A2339"/>
    <w:rsid w:val="007B0A7B"/>
    <w:rsid w:val="007B0F85"/>
    <w:rsid w:val="007B2EE4"/>
    <w:rsid w:val="007B3914"/>
    <w:rsid w:val="007B6377"/>
    <w:rsid w:val="007C38DA"/>
    <w:rsid w:val="007C5A74"/>
    <w:rsid w:val="007E248D"/>
    <w:rsid w:val="007E5854"/>
    <w:rsid w:val="007F496F"/>
    <w:rsid w:val="00804F98"/>
    <w:rsid w:val="00805EB9"/>
    <w:rsid w:val="00812782"/>
    <w:rsid w:val="00813C34"/>
    <w:rsid w:val="0081539E"/>
    <w:rsid w:val="0082177C"/>
    <w:rsid w:val="00822166"/>
    <w:rsid w:val="0082388E"/>
    <w:rsid w:val="008242C8"/>
    <w:rsid w:val="008243B0"/>
    <w:rsid w:val="00826DE2"/>
    <w:rsid w:val="00827F1D"/>
    <w:rsid w:val="00830694"/>
    <w:rsid w:val="008311F1"/>
    <w:rsid w:val="008312EC"/>
    <w:rsid w:val="00833AC4"/>
    <w:rsid w:val="00836709"/>
    <w:rsid w:val="008378E6"/>
    <w:rsid w:val="00837A95"/>
    <w:rsid w:val="00840CB8"/>
    <w:rsid w:val="008412A2"/>
    <w:rsid w:val="008461B0"/>
    <w:rsid w:val="00854EB3"/>
    <w:rsid w:val="008550E4"/>
    <w:rsid w:val="0085568F"/>
    <w:rsid w:val="008573BD"/>
    <w:rsid w:val="00863D6C"/>
    <w:rsid w:val="008649A8"/>
    <w:rsid w:val="008666B0"/>
    <w:rsid w:val="00867B0F"/>
    <w:rsid w:val="008708A9"/>
    <w:rsid w:val="00876408"/>
    <w:rsid w:val="008805A2"/>
    <w:rsid w:val="008805BB"/>
    <w:rsid w:val="00880818"/>
    <w:rsid w:val="00882364"/>
    <w:rsid w:val="0088699D"/>
    <w:rsid w:val="00890907"/>
    <w:rsid w:val="00890B57"/>
    <w:rsid w:val="00894CB2"/>
    <w:rsid w:val="008A2B31"/>
    <w:rsid w:val="008A2BFB"/>
    <w:rsid w:val="008A37A1"/>
    <w:rsid w:val="008A3EC1"/>
    <w:rsid w:val="008B01AF"/>
    <w:rsid w:val="008B32B3"/>
    <w:rsid w:val="008B4409"/>
    <w:rsid w:val="008B750D"/>
    <w:rsid w:val="008C0AE6"/>
    <w:rsid w:val="008C1A5A"/>
    <w:rsid w:val="008C27FD"/>
    <w:rsid w:val="008C3A56"/>
    <w:rsid w:val="008C3F4D"/>
    <w:rsid w:val="008C5667"/>
    <w:rsid w:val="008D018D"/>
    <w:rsid w:val="008D2E4F"/>
    <w:rsid w:val="008D405C"/>
    <w:rsid w:val="008E2A34"/>
    <w:rsid w:val="008E2DD1"/>
    <w:rsid w:val="008E574E"/>
    <w:rsid w:val="008E57F4"/>
    <w:rsid w:val="008E7D3E"/>
    <w:rsid w:val="008F3DA0"/>
    <w:rsid w:val="00902829"/>
    <w:rsid w:val="00903C8F"/>
    <w:rsid w:val="00904B6F"/>
    <w:rsid w:val="009074B9"/>
    <w:rsid w:val="00910790"/>
    <w:rsid w:val="00912CE0"/>
    <w:rsid w:val="009137AC"/>
    <w:rsid w:val="00917788"/>
    <w:rsid w:val="00922277"/>
    <w:rsid w:val="00925B49"/>
    <w:rsid w:val="009274CF"/>
    <w:rsid w:val="009349EB"/>
    <w:rsid w:val="009357B1"/>
    <w:rsid w:val="00935BF3"/>
    <w:rsid w:val="00935F83"/>
    <w:rsid w:val="00936396"/>
    <w:rsid w:val="0093718C"/>
    <w:rsid w:val="009379D7"/>
    <w:rsid w:val="0094136C"/>
    <w:rsid w:val="0094324C"/>
    <w:rsid w:val="009448B7"/>
    <w:rsid w:val="009470C7"/>
    <w:rsid w:val="00947A87"/>
    <w:rsid w:val="00950078"/>
    <w:rsid w:val="0095071B"/>
    <w:rsid w:val="00954070"/>
    <w:rsid w:val="00955CED"/>
    <w:rsid w:val="009642FB"/>
    <w:rsid w:val="009648A2"/>
    <w:rsid w:val="0096628B"/>
    <w:rsid w:val="0096717E"/>
    <w:rsid w:val="00970C7E"/>
    <w:rsid w:val="00970F48"/>
    <w:rsid w:val="0097136D"/>
    <w:rsid w:val="0097184C"/>
    <w:rsid w:val="00971A52"/>
    <w:rsid w:val="009744FF"/>
    <w:rsid w:val="009757CD"/>
    <w:rsid w:val="00980E67"/>
    <w:rsid w:val="00983FF7"/>
    <w:rsid w:val="00987D98"/>
    <w:rsid w:val="00990C1D"/>
    <w:rsid w:val="0099478B"/>
    <w:rsid w:val="00995F8A"/>
    <w:rsid w:val="009A7C7A"/>
    <w:rsid w:val="009B2195"/>
    <w:rsid w:val="009B73B8"/>
    <w:rsid w:val="009C08E1"/>
    <w:rsid w:val="009C2202"/>
    <w:rsid w:val="009C3676"/>
    <w:rsid w:val="009C5DC4"/>
    <w:rsid w:val="009C7164"/>
    <w:rsid w:val="009D2B2D"/>
    <w:rsid w:val="009D313A"/>
    <w:rsid w:val="009D3919"/>
    <w:rsid w:val="009D58A5"/>
    <w:rsid w:val="009E1008"/>
    <w:rsid w:val="009E6332"/>
    <w:rsid w:val="009E6A7E"/>
    <w:rsid w:val="009E6AA5"/>
    <w:rsid w:val="009F2C3A"/>
    <w:rsid w:val="009F2F13"/>
    <w:rsid w:val="00A00482"/>
    <w:rsid w:val="00A05006"/>
    <w:rsid w:val="00A06C48"/>
    <w:rsid w:val="00A143BD"/>
    <w:rsid w:val="00A2041A"/>
    <w:rsid w:val="00A23AAA"/>
    <w:rsid w:val="00A24115"/>
    <w:rsid w:val="00A31D1E"/>
    <w:rsid w:val="00A3573A"/>
    <w:rsid w:val="00A358E8"/>
    <w:rsid w:val="00A365F1"/>
    <w:rsid w:val="00A37687"/>
    <w:rsid w:val="00A44097"/>
    <w:rsid w:val="00A45A4D"/>
    <w:rsid w:val="00A46492"/>
    <w:rsid w:val="00A473E4"/>
    <w:rsid w:val="00A50211"/>
    <w:rsid w:val="00A525AA"/>
    <w:rsid w:val="00A52785"/>
    <w:rsid w:val="00A52DD5"/>
    <w:rsid w:val="00A569AD"/>
    <w:rsid w:val="00A6236B"/>
    <w:rsid w:val="00A6520C"/>
    <w:rsid w:val="00A656A4"/>
    <w:rsid w:val="00A6611C"/>
    <w:rsid w:val="00A725AA"/>
    <w:rsid w:val="00A731F6"/>
    <w:rsid w:val="00A74FAC"/>
    <w:rsid w:val="00A81E43"/>
    <w:rsid w:val="00A83704"/>
    <w:rsid w:val="00A932A7"/>
    <w:rsid w:val="00A94D56"/>
    <w:rsid w:val="00A9546D"/>
    <w:rsid w:val="00A97DE4"/>
    <w:rsid w:val="00AA407E"/>
    <w:rsid w:val="00AA43A1"/>
    <w:rsid w:val="00AA716F"/>
    <w:rsid w:val="00AA7623"/>
    <w:rsid w:val="00AB0441"/>
    <w:rsid w:val="00AB051C"/>
    <w:rsid w:val="00AB091D"/>
    <w:rsid w:val="00AB2055"/>
    <w:rsid w:val="00AC19C8"/>
    <w:rsid w:val="00AC20D0"/>
    <w:rsid w:val="00AD193A"/>
    <w:rsid w:val="00AD3C8C"/>
    <w:rsid w:val="00AD6812"/>
    <w:rsid w:val="00AD69FF"/>
    <w:rsid w:val="00AD72AE"/>
    <w:rsid w:val="00AD771A"/>
    <w:rsid w:val="00AE0B7B"/>
    <w:rsid w:val="00AE3326"/>
    <w:rsid w:val="00AF0D77"/>
    <w:rsid w:val="00AF1742"/>
    <w:rsid w:val="00AF35B3"/>
    <w:rsid w:val="00AF7946"/>
    <w:rsid w:val="00B00025"/>
    <w:rsid w:val="00B06D66"/>
    <w:rsid w:val="00B10D66"/>
    <w:rsid w:val="00B12CE8"/>
    <w:rsid w:val="00B16371"/>
    <w:rsid w:val="00B22648"/>
    <w:rsid w:val="00B2384B"/>
    <w:rsid w:val="00B23D48"/>
    <w:rsid w:val="00B256C4"/>
    <w:rsid w:val="00B26427"/>
    <w:rsid w:val="00B324CD"/>
    <w:rsid w:val="00B33939"/>
    <w:rsid w:val="00B360E5"/>
    <w:rsid w:val="00B44110"/>
    <w:rsid w:val="00B454E8"/>
    <w:rsid w:val="00B46E0C"/>
    <w:rsid w:val="00B479DC"/>
    <w:rsid w:val="00B506C2"/>
    <w:rsid w:val="00B525B9"/>
    <w:rsid w:val="00B529B7"/>
    <w:rsid w:val="00B53DCC"/>
    <w:rsid w:val="00B55D13"/>
    <w:rsid w:val="00B55D8D"/>
    <w:rsid w:val="00B63A7E"/>
    <w:rsid w:val="00B649A3"/>
    <w:rsid w:val="00B64AFD"/>
    <w:rsid w:val="00B72700"/>
    <w:rsid w:val="00B72D04"/>
    <w:rsid w:val="00B74C70"/>
    <w:rsid w:val="00B77760"/>
    <w:rsid w:val="00B822D5"/>
    <w:rsid w:val="00B85537"/>
    <w:rsid w:val="00B8768F"/>
    <w:rsid w:val="00B91070"/>
    <w:rsid w:val="00B92411"/>
    <w:rsid w:val="00B92B01"/>
    <w:rsid w:val="00B93621"/>
    <w:rsid w:val="00B9365F"/>
    <w:rsid w:val="00B93B3B"/>
    <w:rsid w:val="00B9423E"/>
    <w:rsid w:val="00B95CD9"/>
    <w:rsid w:val="00B964A3"/>
    <w:rsid w:val="00B97C3A"/>
    <w:rsid w:val="00BA0A05"/>
    <w:rsid w:val="00BA1AC1"/>
    <w:rsid w:val="00BA23B8"/>
    <w:rsid w:val="00BA5675"/>
    <w:rsid w:val="00BA6754"/>
    <w:rsid w:val="00BA74C6"/>
    <w:rsid w:val="00BB6407"/>
    <w:rsid w:val="00BC35CC"/>
    <w:rsid w:val="00BC652B"/>
    <w:rsid w:val="00BC65C1"/>
    <w:rsid w:val="00BC6A4E"/>
    <w:rsid w:val="00BD0D7A"/>
    <w:rsid w:val="00BD348D"/>
    <w:rsid w:val="00BD5EB6"/>
    <w:rsid w:val="00BE0414"/>
    <w:rsid w:val="00BE29AD"/>
    <w:rsid w:val="00BE430E"/>
    <w:rsid w:val="00BE73B9"/>
    <w:rsid w:val="00BF3C5E"/>
    <w:rsid w:val="00BF59D4"/>
    <w:rsid w:val="00BF5BB2"/>
    <w:rsid w:val="00C04E88"/>
    <w:rsid w:val="00C067D2"/>
    <w:rsid w:val="00C07F3D"/>
    <w:rsid w:val="00C13644"/>
    <w:rsid w:val="00C1376E"/>
    <w:rsid w:val="00C14AD5"/>
    <w:rsid w:val="00C22227"/>
    <w:rsid w:val="00C223AC"/>
    <w:rsid w:val="00C23513"/>
    <w:rsid w:val="00C26ECB"/>
    <w:rsid w:val="00C34470"/>
    <w:rsid w:val="00C41A4A"/>
    <w:rsid w:val="00C43D7E"/>
    <w:rsid w:val="00C4562E"/>
    <w:rsid w:val="00C47AA9"/>
    <w:rsid w:val="00C531D7"/>
    <w:rsid w:val="00C6292E"/>
    <w:rsid w:val="00C62A66"/>
    <w:rsid w:val="00C62D7F"/>
    <w:rsid w:val="00C63DAF"/>
    <w:rsid w:val="00C65849"/>
    <w:rsid w:val="00C6588F"/>
    <w:rsid w:val="00C70F71"/>
    <w:rsid w:val="00C719A8"/>
    <w:rsid w:val="00C75FF5"/>
    <w:rsid w:val="00C76928"/>
    <w:rsid w:val="00C84E03"/>
    <w:rsid w:val="00C8765A"/>
    <w:rsid w:val="00C938AE"/>
    <w:rsid w:val="00C95E6F"/>
    <w:rsid w:val="00C961E7"/>
    <w:rsid w:val="00C97B53"/>
    <w:rsid w:val="00CA4C5D"/>
    <w:rsid w:val="00CA5E8A"/>
    <w:rsid w:val="00CA5EF9"/>
    <w:rsid w:val="00CA7CB8"/>
    <w:rsid w:val="00CA7E2E"/>
    <w:rsid w:val="00CB1C55"/>
    <w:rsid w:val="00CB6908"/>
    <w:rsid w:val="00CC2D7E"/>
    <w:rsid w:val="00CD258C"/>
    <w:rsid w:val="00CD473C"/>
    <w:rsid w:val="00CE0012"/>
    <w:rsid w:val="00CF1EBE"/>
    <w:rsid w:val="00D0228A"/>
    <w:rsid w:val="00D04965"/>
    <w:rsid w:val="00D10708"/>
    <w:rsid w:val="00D11027"/>
    <w:rsid w:val="00D1201C"/>
    <w:rsid w:val="00D12F26"/>
    <w:rsid w:val="00D15899"/>
    <w:rsid w:val="00D17132"/>
    <w:rsid w:val="00D217A5"/>
    <w:rsid w:val="00D24361"/>
    <w:rsid w:val="00D31F4B"/>
    <w:rsid w:val="00D325E4"/>
    <w:rsid w:val="00D326E8"/>
    <w:rsid w:val="00D32D9A"/>
    <w:rsid w:val="00D34022"/>
    <w:rsid w:val="00D3535C"/>
    <w:rsid w:val="00D35EBE"/>
    <w:rsid w:val="00D36EBB"/>
    <w:rsid w:val="00D41210"/>
    <w:rsid w:val="00D43691"/>
    <w:rsid w:val="00D44577"/>
    <w:rsid w:val="00D44828"/>
    <w:rsid w:val="00D45A29"/>
    <w:rsid w:val="00D45C78"/>
    <w:rsid w:val="00D46531"/>
    <w:rsid w:val="00D47ECB"/>
    <w:rsid w:val="00D644D8"/>
    <w:rsid w:val="00D661E2"/>
    <w:rsid w:val="00D70489"/>
    <w:rsid w:val="00D728F0"/>
    <w:rsid w:val="00D72D44"/>
    <w:rsid w:val="00D72E1A"/>
    <w:rsid w:val="00D76073"/>
    <w:rsid w:val="00D761C7"/>
    <w:rsid w:val="00D80393"/>
    <w:rsid w:val="00D8339E"/>
    <w:rsid w:val="00D83C63"/>
    <w:rsid w:val="00D96306"/>
    <w:rsid w:val="00D967A1"/>
    <w:rsid w:val="00DA1375"/>
    <w:rsid w:val="00DA16AE"/>
    <w:rsid w:val="00DA1CE0"/>
    <w:rsid w:val="00DA6154"/>
    <w:rsid w:val="00DB1245"/>
    <w:rsid w:val="00DB452C"/>
    <w:rsid w:val="00DB52E5"/>
    <w:rsid w:val="00DC0580"/>
    <w:rsid w:val="00DC6D0A"/>
    <w:rsid w:val="00DD07CE"/>
    <w:rsid w:val="00DD0DA5"/>
    <w:rsid w:val="00DD1875"/>
    <w:rsid w:val="00DD263C"/>
    <w:rsid w:val="00DD4312"/>
    <w:rsid w:val="00DD5D4C"/>
    <w:rsid w:val="00DD79F7"/>
    <w:rsid w:val="00DD7BED"/>
    <w:rsid w:val="00DE1589"/>
    <w:rsid w:val="00DE267F"/>
    <w:rsid w:val="00DE3F1D"/>
    <w:rsid w:val="00DE59C2"/>
    <w:rsid w:val="00DE59FA"/>
    <w:rsid w:val="00DE5B37"/>
    <w:rsid w:val="00DE649E"/>
    <w:rsid w:val="00DF5595"/>
    <w:rsid w:val="00DF57F7"/>
    <w:rsid w:val="00E03B26"/>
    <w:rsid w:val="00E06375"/>
    <w:rsid w:val="00E07507"/>
    <w:rsid w:val="00E214C0"/>
    <w:rsid w:val="00E23A5A"/>
    <w:rsid w:val="00E302E6"/>
    <w:rsid w:val="00E3421B"/>
    <w:rsid w:val="00E405A9"/>
    <w:rsid w:val="00E4318B"/>
    <w:rsid w:val="00E43361"/>
    <w:rsid w:val="00E45491"/>
    <w:rsid w:val="00E46E3B"/>
    <w:rsid w:val="00E477CB"/>
    <w:rsid w:val="00E50201"/>
    <w:rsid w:val="00E5029F"/>
    <w:rsid w:val="00E50B23"/>
    <w:rsid w:val="00E50E51"/>
    <w:rsid w:val="00E54832"/>
    <w:rsid w:val="00E55867"/>
    <w:rsid w:val="00E574AC"/>
    <w:rsid w:val="00E60D35"/>
    <w:rsid w:val="00E60D38"/>
    <w:rsid w:val="00E61411"/>
    <w:rsid w:val="00E62A20"/>
    <w:rsid w:val="00E6382B"/>
    <w:rsid w:val="00E66499"/>
    <w:rsid w:val="00E66BE1"/>
    <w:rsid w:val="00E67918"/>
    <w:rsid w:val="00E74913"/>
    <w:rsid w:val="00E760E8"/>
    <w:rsid w:val="00E9042D"/>
    <w:rsid w:val="00E91872"/>
    <w:rsid w:val="00E9418F"/>
    <w:rsid w:val="00EB1BD8"/>
    <w:rsid w:val="00EB5616"/>
    <w:rsid w:val="00EB7561"/>
    <w:rsid w:val="00EC51FC"/>
    <w:rsid w:val="00EC5451"/>
    <w:rsid w:val="00EC6EE1"/>
    <w:rsid w:val="00ED22D7"/>
    <w:rsid w:val="00ED3CF3"/>
    <w:rsid w:val="00ED4FEF"/>
    <w:rsid w:val="00ED6671"/>
    <w:rsid w:val="00ED6AC1"/>
    <w:rsid w:val="00EE2470"/>
    <w:rsid w:val="00EE2F1E"/>
    <w:rsid w:val="00EE3B30"/>
    <w:rsid w:val="00EF2048"/>
    <w:rsid w:val="00EF3C87"/>
    <w:rsid w:val="00EF4D99"/>
    <w:rsid w:val="00EF539F"/>
    <w:rsid w:val="00EF6604"/>
    <w:rsid w:val="00F03F2F"/>
    <w:rsid w:val="00F046AD"/>
    <w:rsid w:val="00F04D92"/>
    <w:rsid w:val="00F05FE0"/>
    <w:rsid w:val="00F10FAC"/>
    <w:rsid w:val="00F17B09"/>
    <w:rsid w:val="00F2169A"/>
    <w:rsid w:val="00F27201"/>
    <w:rsid w:val="00F34AB3"/>
    <w:rsid w:val="00F34F41"/>
    <w:rsid w:val="00F400C1"/>
    <w:rsid w:val="00F406A2"/>
    <w:rsid w:val="00F4087F"/>
    <w:rsid w:val="00F4787D"/>
    <w:rsid w:val="00F50184"/>
    <w:rsid w:val="00F560E9"/>
    <w:rsid w:val="00F571CC"/>
    <w:rsid w:val="00F57B42"/>
    <w:rsid w:val="00F602F7"/>
    <w:rsid w:val="00F65E86"/>
    <w:rsid w:val="00F67C72"/>
    <w:rsid w:val="00F72930"/>
    <w:rsid w:val="00F73D30"/>
    <w:rsid w:val="00F76678"/>
    <w:rsid w:val="00F77967"/>
    <w:rsid w:val="00F826BB"/>
    <w:rsid w:val="00F87AEA"/>
    <w:rsid w:val="00F90304"/>
    <w:rsid w:val="00F957E3"/>
    <w:rsid w:val="00F95813"/>
    <w:rsid w:val="00FA06C1"/>
    <w:rsid w:val="00FA15E9"/>
    <w:rsid w:val="00FA40F9"/>
    <w:rsid w:val="00FA64D1"/>
    <w:rsid w:val="00FA7D87"/>
    <w:rsid w:val="00FB6A35"/>
    <w:rsid w:val="00FC0AC5"/>
    <w:rsid w:val="00FC0D76"/>
    <w:rsid w:val="00FC4D5B"/>
    <w:rsid w:val="00FC6AF6"/>
    <w:rsid w:val="00FC7450"/>
    <w:rsid w:val="00FC7521"/>
    <w:rsid w:val="00FC7637"/>
    <w:rsid w:val="00FD032B"/>
    <w:rsid w:val="00FD3144"/>
    <w:rsid w:val="00FD3D9B"/>
    <w:rsid w:val="00FD4134"/>
    <w:rsid w:val="00FD7330"/>
    <w:rsid w:val="00FE4EF5"/>
    <w:rsid w:val="00FE57B7"/>
    <w:rsid w:val="00FF0177"/>
    <w:rsid w:val="00FF5695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6F3CDF"/>
  <w15:docId w15:val="{0EA76330-DD59-4B5C-AB8D-A29C222D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link w:val="a4"/>
    <w:rsid w:val="000E250C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rsid w:val="000E250C"/>
    <w:pPr>
      <w:tabs>
        <w:tab w:val="center" w:pos="4153"/>
        <w:tab w:val="right" w:pos="8306"/>
      </w:tabs>
    </w:pPr>
  </w:style>
  <w:style w:type="paragraph" w:styleId="a7">
    <w:name w:val="Body Text"/>
    <w:basedOn w:val="a"/>
    <w:rsid w:val="000E250C"/>
    <w:pPr>
      <w:spacing w:after="120"/>
    </w:pPr>
  </w:style>
  <w:style w:type="paragraph" w:styleId="a8">
    <w:name w:val="List"/>
    <w:basedOn w:val="a7"/>
    <w:rsid w:val="000E250C"/>
    <w:rPr>
      <w:rFonts w:cs="Tahoma"/>
    </w:rPr>
  </w:style>
  <w:style w:type="paragraph" w:styleId="a9">
    <w:name w:val="Body Text Indent"/>
    <w:basedOn w:val="a"/>
    <w:rsid w:val="000E250C"/>
    <w:pPr>
      <w:spacing w:after="120"/>
      <w:ind w:left="283"/>
    </w:pPr>
  </w:style>
  <w:style w:type="paragraph" w:styleId="aa">
    <w:name w:val="Subtitle"/>
    <w:basedOn w:val="a"/>
    <w:next w:val="a7"/>
    <w:qFormat/>
    <w:rsid w:val="000E250C"/>
    <w:pPr>
      <w:jc w:val="right"/>
    </w:pPr>
    <w:rPr>
      <w:b/>
    </w:rPr>
  </w:style>
  <w:style w:type="paragraph" w:styleId="ab">
    <w:name w:val="Balloon Text"/>
    <w:basedOn w:val="a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7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c">
    <w:name w:val="Содержимое таблицы"/>
    <w:basedOn w:val="a"/>
    <w:rsid w:val="000E250C"/>
    <w:pPr>
      <w:suppressLineNumbers/>
    </w:pPr>
  </w:style>
  <w:style w:type="paragraph" w:customStyle="1" w:styleId="ad">
    <w:name w:val="Заголовок таблицы"/>
    <w:basedOn w:val="ac"/>
    <w:rsid w:val="000E250C"/>
    <w:pPr>
      <w:jc w:val="center"/>
    </w:pPr>
    <w:rPr>
      <w:b/>
      <w:bCs/>
    </w:rPr>
  </w:style>
  <w:style w:type="paragraph" w:customStyle="1" w:styleId="ae">
    <w:name w:val="Содержимое врезки"/>
    <w:basedOn w:val="a7"/>
    <w:rsid w:val="000E250C"/>
  </w:style>
  <w:style w:type="character" w:customStyle="1" w:styleId="15">
    <w:name w:val="Основной шрифт абзаца1"/>
    <w:rsid w:val="000E250C"/>
  </w:style>
  <w:style w:type="character" w:styleId="af">
    <w:name w:val="Hyperlink"/>
    <w:rsid w:val="000E250C"/>
    <w:rPr>
      <w:color w:val="0000FF"/>
      <w:u w:val="single"/>
    </w:rPr>
  </w:style>
  <w:style w:type="character" w:customStyle="1" w:styleId="a6">
    <w:name w:val="Нижний колонтитул Знак"/>
    <w:link w:val="a5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0">
    <w:name w:val="annotation reference"/>
    <w:rsid w:val="00027C0B"/>
    <w:rPr>
      <w:sz w:val="16"/>
      <w:szCs w:val="16"/>
    </w:rPr>
  </w:style>
  <w:style w:type="paragraph" w:styleId="af1">
    <w:name w:val="annotation text"/>
    <w:basedOn w:val="a"/>
    <w:link w:val="af2"/>
    <w:rsid w:val="00027C0B"/>
    <w:rPr>
      <w:sz w:val="20"/>
    </w:rPr>
  </w:style>
  <w:style w:type="character" w:customStyle="1" w:styleId="af2">
    <w:name w:val="Текст примечания Знак"/>
    <w:link w:val="af1"/>
    <w:rsid w:val="00027C0B"/>
    <w:rPr>
      <w:lang w:eastAsia="ar-SA"/>
    </w:rPr>
  </w:style>
  <w:style w:type="paragraph" w:styleId="af3">
    <w:name w:val="annotation subject"/>
    <w:basedOn w:val="af1"/>
    <w:next w:val="af1"/>
    <w:link w:val="af4"/>
    <w:rsid w:val="00027C0B"/>
    <w:rPr>
      <w:b/>
      <w:bCs/>
    </w:rPr>
  </w:style>
  <w:style w:type="character" w:customStyle="1" w:styleId="af4">
    <w:name w:val="Тема примечания Знак"/>
    <w:link w:val="af3"/>
    <w:rsid w:val="00027C0B"/>
    <w:rPr>
      <w:b/>
      <w:bCs/>
      <w:lang w:eastAsia="ar-SA"/>
    </w:rPr>
  </w:style>
  <w:style w:type="paragraph" w:styleId="af5">
    <w:name w:val="List Paragraph"/>
    <w:basedOn w:val="a"/>
    <w:uiPriority w:val="34"/>
    <w:qFormat/>
    <w:rsid w:val="00B33939"/>
    <w:pPr>
      <w:ind w:left="720"/>
      <w:contextualSpacing/>
    </w:pPr>
  </w:style>
  <w:style w:type="table" w:styleId="af6">
    <w:name w:val="Table Grid"/>
    <w:basedOn w:val="a1"/>
    <w:uiPriority w:val="59"/>
    <w:rsid w:val="00FC0D7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formattext">
    <w:name w:val="header_formattext"/>
    <w:basedOn w:val="a0"/>
    <w:rsid w:val="00DD79F7"/>
  </w:style>
  <w:style w:type="paragraph" w:customStyle="1" w:styleId="Default">
    <w:name w:val="Default"/>
    <w:rsid w:val="004234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Normal (Web)"/>
    <w:basedOn w:val="a"/>
    <w:uiPriority w:val="99"/>
    <w:unhideWhenUsed/>
    <w:rsid w:val="00C6584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8">
    <w:name w:val="FollowedHyperlink"/>
    <w:basedOn w:val="a0"/>
    <w:rsid w:val="002346F9"/>
    <w:rPr>
      <w:color w:val="954F72" w:themeColor="followedHyperlink"/>
      <w:u w:val="single"/>
    </w:rPr>
  </w:style>
  <w:style w:type="paragraph" w:customStyle="1" w:styleId="ConsPlusNonformat">
    <w:name w:val="ConsPlusNonformat"/>
    <w:rsid w:val="00B506C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Верхний колонтитул Знак"/>
    <w:basedOn w:val="a0"/>
    <w:link w:val="a3"/>
    <w:rsid w:val="009F2F13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50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30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0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8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1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443191-7C4B-4E15-99CC-DF721E135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Kozlov_pa</dc:creator>
  <cp:keywords/>
  <dc:description/>
  <cp:lastModifiedBy>Пакулова Татьяна Николаевна</cp:lastModifiedBy>
  <cp:revision>131</cp:revision>
  <cp:lastPrinted>2020-01-15T08:20:00Z</cp:lastPrinted>
  <dcterms:created xsi:type="dcterms:W3CDTF">2016-05-10T10:45:00Z</dcterms:created>
  <dcterms:modified xsi:type="dcterms:W3CDTF">2025-10-16T02:28:00Z</dcterms:modified>
</cp:coreProperties>
</file>